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D709" w14:textId="2D463FC4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 xml:space="preserve">Zarządzenie  Nr  </w:t>
      </w:r>
      <w:r w:rsidR="00432FA4">
        <w:rPr>
          <w:rFonts w:ascii="Arial" w:hAnsi="Arial" w:cs="Arial"/>
          <w:b/>
          <w:sz w:val="22"/>
          <w:szCs w:val="22"/>
        </w:rPr>
        <w:t>1337</w:t>
      </w:r>
      <w:r w:rsidRPr="00F00911">
        <w:rPr>
          <w:rFonts w:ascii="Arial" w:hAnsi="Arial" w:cs="Arial"/>
          <w:b/>
          <w:sz w:val="22"/>
          <w:szCs w:val="22"/>
        </w:rPr>
        <w:t xml:space="preserve"> /2022</w:t>
      </w:r>
    </w:p>
    <w:p w14:paraId="0E1434C9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Prezydenta Miasta Sopotu</w:t>
      </w:r>
    </w:p>
    <w:p w14:paraId="3839C58F" w14:textId="4C9AB2B9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z dnia</w:t>
      </w:r>
      <w:r w:rsidR="00432FA4">
        <w:rPr>
          <w:rFonts w:ascii="Arial" w:hAnsi="Arial" w:cs="Arial"/>
          <w:b/>
          <w:sz w:val="22"/>
          <w:szCs w:val="22"/>
        </w:rPr>
        <w:t xml:space="preserve"> 24 lutego</w:t>
      </w:r>
      <w:r w:rsidRPr="00F00911">
        <w:rPr>
          <w:rFonts w:ascii="Arial" w:hAnsi="Arial" w:cs="Arial"/>
          <w:b/>
          <w:sz w:val="22"/>
          <w:szCs w:val="22"/>
        </w:rPr>
        <w:t xml:space="preserve"> 2022 r.</w:t>
      </w:r>
    </w:p>
    <w:p w14:paraId="1B5CBDD1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EABD9C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w sprawie: zasad wykonywania nadzoru właścicielskiego w spółkach z udziałem Gminy Miasta Sopotu, obowiązków kandydatów na członków rad nadzorczych oraz wytycznych dla rad nadzorczych spółek z udziałem Gminy Miasta Sopotu.</w:t>
      </w:r>
    </w:p>
    <w:p w14:paraId="7B78FCD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887E8C" w14:textId="77777777" w:rsidR="00C3785E" w:rsidRPr="00F00911" w:rsidRDefault="00C3785E" w:rsidP="00C3785E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Na podstawie 30 ust.2 pkt. 3 i art. 33 ust. 1 ustawy z dnia 8 marca 1990 r. o samorządzie gminnym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>. Dz. U. z 2021 r. poz. 1372 ze zm.) zgodnie z art. 69 ust. 1 pkt 2 ustawy z dnia 27 sierpnia 2009 r. o finansach publicznych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>. Dz.U. z 2021 r. poz. 305 ze zm.), art. 2 ust. 1 ustawy z dnia 9 czerwca 2016 r. o zasadach kształtowania wynagrodzeń osób kierujących niektórymi spółkami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Dz.U. z 2020 r. poz. 1907 ze zm.) oraz ust. 23 pkt 2 załącznika do Regulaminu Organizacyjnego Urzędu Miasta Sopotu, zgodnie z Zarządzeniem Nr 540/2020 Prezydenta Miasta Sopotu z dnia 28 lutego 2020 r. w sprawie nadania  Regulaminu Organizacyjnego Urzędu Miasta Sopotu (zmienionego zarządzeniami Prezydenta Miasta Sopotu  Nr 670/2020 z dnia 16 lipca 2020 r., Nr 729/2020 z dnia 11 września 2020 r.,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 xml:space="preserve">Nr 946/2021 z dnia 31 marca 2021 r., Nr 1146/2021 z dnia 8 października 2021 r., Nr 1279/2022 z dnia 14 stycznia 2022 r.)  </w:t>
      </w:r>
    </w:p>
    <w:p w14:paraId="6E6BB4C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CEFC50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zarządzam, co następuje</w:t>
      </w:r>
      <w:r w:rsidRPr="00F00911">
        <w:rPr>
          <w:rFonts w:ascii="Arial" w:hAnsi="Arial" w:cs="Arial"/>
          <w:sz w:val="22"/>
          <w:szCs w:val="22"/>
        </w:rPr>
        <w:t xml:space="preserve"> :</w:t>
      </w:r>
    </w:p>
    <w:p w14:paraId="5EB2696B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D831E56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§ 1.</w:t>
      </w:r>
    </w:p>
    <w:p w14:paraId="2A2FBBBC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41E3C2" w14:textId="77777777" w:rsidR="00C3785E" w:rsidRPr="00F00911" w:rsidRDefault="00C3785E" w:rsidP="00C3785E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Niniejsze zarządzenie określa zasady nadzoru właścicielskiego w spółkach z udziałem Gminy Miasta Sopotu, (dalej odpowiednio jako „Spółki” oraz „Gmina”),obowiązki kandydatów na członków rad nadzorczych oraz wytyczne dla rad nadzorczych spółek </w:t>
      </w:r>
      <w:r w:rsidRPr="00F00911">
        <w:rPr>
          <w:rFonts w:ascii="Arial" w:hAnsi="Arial" w:cs="Arial"/>
          <w:sz w:val="22"/>
          <w:szCs w:val="22"/>
        </w:rPr>
        <w:br/>
        <w:t>z udziałem Gminy.</w:t>
      </w:r>
    </w:p>
    <w:p w14:paraId="6ECB2F63" w14:textId="77777777" w:rsidR="00C3785E" w:rsidRPr="00F00911" w:rsidRDefault="00C3785E" w:rsidP="00C3785E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Podstawowymi celami nadzoru sprawowanego przez Gminę są:</w:t>
      </w:r>
    </w:p>
    <w:p w14:paraId="03E5E5B9" w14:textId="77777777" w:rsidR="00C3785E" w:rsidRPr="00F00911" w:rsidRDefault="00C3785E" w:rsidP="00C3785E">
      <w:pPr>
        <w:pStyle w:val="Akapitzlist1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efektywne wykorzystywanie przysługujących Gminie uprawnień cywilnoprawnych wobec spółek z udziałem Gminy  dla realizacji celów, dla których spółki te zostały powołane;</w:t>
      </w:r>
    </w:p>
    <w:p w14:paraId="25AAAE52" w14:textId="77777777" w:rsidR="00C3785E" w:rsidRPr="00F00911" w:rsidRDefault="00C3785E" w:rsidP="00C3785E">
      <w:pPr>
        <w:pStyle w:val="Akapitzlist1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racjonalna gospodarka zasobami majątkowymi dla umożliwienia właściwej realizacji zadań przez spółki, w tym zwłaszcza zadań wynikających z realizacji zadań własnych Gminy;</w:t>
      </w:r>
    </w:p>
    <w:p w14:paraId="1FEE378A" w14:textId="77777777" w:rsidR="00C3785E" w:rsidRPr="00F00911" w:rsidRDefault="00C3785E" w:rsidP="00C3785E">
      <w:pPr>
        <w:pStyle w:val="Akapitzlist1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zapewnienie skuteczności zarządzania spółkami z udziałem Gminy.</w:t>
      </w:r>
    </w:p>
    <w:p w14:paraId="10D56202" w14:textId="77777777" w:rsidR="00C3785E" w:rsidRPr="00F00911" w:rsidRDefault="00C3785E" w:rsidP="00C3785E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Nadzór właścicielski jest sprawowany w pierwszej kolejności przez Prezydenta Miasta Sopotu.</w:t>
      </w:r>
    </w:p>
    <w:p w14:paraId="28A97682" w14:textId="77777777" w:rsidR="008A7185" w:rsidRPr="008A7185" w:rsidRDefault="00C3785E" w:rsidP="008A7185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F00911">
        <w:rPr>
          <w:rFonts w:ascii="Arial" w:hAnsi="Arial" w:cs="Arial"/>
          <w:sz w:val="22"/>
          <w:szCs w:val="22"/>
        </w:rPr>
        <w:t xml:space="preserve">Referat Mienia i Nadzoru Właścicielskiego Urzędu Miasta Sopotu sprawuje w imieniu Prezydenta Miasta Sopotu funkcje komórki nadzoru formalnego nad działalnością spółek, o których mowa w § 1 ust. 1 niniejszego zarządzenia, podejmując, między innymi, następujące działania: </w:t>
      </w:r>
    </w:p>
    <w:p w14:paraId="2474A1CA" w14:textId="2F7EF5B4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C3785E" w:rsidRPr="008A7185">
        <w:rPr>
          <w:rFonts w:ascii="Arial" w:hAnsi="Arial" w:cs="Arial"/>
          <w:sz w:val="22"/>
          <w:szCs w:val="22"/>
        </w:rPr>
        <w:t xml:space="preserve">prowadzenie ewidencji udziałów i akcji posiadanych przez Gminę w spółkach prawa handlowego oraz dokumentacji dotyczącej tych spółek, </w:t>
      </w:r>
    </w:p>
    <w:p w14:paraId="204F290D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3785E" w:rsidRPr="00F00911">
        <w:rPr>
          <w:rFonts w:ascii="Arial" w:hAnsi="Arial" w:cs="Arial"/>
          <w:sz w:val="22"/>
          <w:szCs w:val="22"/>
        </w:rPr>
        <w:t xml:space="preserve">występowanie z inicjatywą uzasadnionej okolicznościami zmiany statutów i umów spółek oraz sporządzania wytycznych dla członków rad nadzorczych, </w:t>
      </w:r>
    </w:p>
    <w:p w14:paraId="2737D53C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3785E" w:rsidRPr="00F00911">
        <w:rPr>
          <w:rFonts w:ascii="Arial" w:hAnsi="Arial" w:cs="Arial"/>
          <w:sz w:val="22"/>
          <w:szCs w:val="22"/>
        </w:rPr>
        <w:t xml:space="preserve">monitorowanie przestrzegania przepisów prawa przez spółki z udziałem Gminy Miasta Sopotu, </w:t>
      </w:r>
    </w:p>
    <w:p w14:paraId="3D7C74CA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C3785E" w:rsidRPr="00F00911">
        <w:rPr>
          <w:rFonts w:ascii="Arial" w:hAnsi="Arial" w:cs="Arial"/>
          <w:sz w:val="22"/>
          <w:szCs w:val="22"/>
        </w:rPr>
        <w:t xml:space="preserve">przygotowywanie informacji, opinii lub projektów zarządzeń dla Prezydenta Miasta Sopotu w zakresie związanym z nadzorem właścicielskim nad spółkami, </w:t>
      </w:r>
    </w:p>
    <w:p w14:paraId="50FEE615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e) </w:t>
      </w:r>
      <w:r w:rsidR="00C3785E" w:rsidRPr="00F00911">
        <w:rPr>
          <w:rFonts w:ascii="Arial" w:hAnsi="Arial" w:cs="Arial"/>
          <w:sz w:val="22"/>
          <w:szCs w:val="22"/>
        </w:rPr>
        <w:t xml:space="preserve">pozyskiwanie ze spółek dokumentów w związku z realizacją celów nadzorczych, </w:t>
      </w:r>
      <w:r w:rsidR="00C3785E">
        <w:rPr>
          <w:rFonts w:ascii="Arial" w:hAnsi="Arial" w:cs="Arial"/>
          <w:sz w:val="22"/>
          <w:szCs w:val="22"/>
        </w:rPr>
        <w:br/>
      </w:r>
      <w:r w:rsidR="00C3785E" w:rsidRPr="00F00911">
        <w:rPr>
          <w:rFonts w:ascii="Arial" w:hAnsi="Arial" w:cs="Arial"/>
          <w:sz w:val="22"/>
          <w:szCs w:val="22"/>
        </w:rPr>
        <w:t xml:space="preserve">z uwzględnieniem w szczególności regulaminów wewnętrznych funkcjonowania organów spółki, kwartalnych raportów składanych przez członków rad nadzorczych, kopii podjętych uchwał, kopii protokołów z posiedzeń rady nadzorczej, kopii ustaleń i wniosków rady nadzorczej z wykonanych czynności kontrolnych działalności spółki; kopii formularzy: </w:t>
      </w:r>
      <w:r w:rsidR="00C3785E">
        <w:rPr>
          <w:rFonts w:ascii="Arial" w:hAnsi="Arial" w:cs="Arial"/>
          <w:sz w:val="22"/>
          <w:szCs w:val="22"/>
        </w:rPr>
        <w:br/>
      </w:r>
      <w:r w:rsidR="00C3785E" w:rsidRPr="00F00911">
        <w:rPr>
          <w:rFonts w:ascii="Arial" w:hAnsi="Arial" w:cs="Arial"/>
          <w:sz w:val="22"/>
          <w:szCs w:val="22"/>
        </w:rPr>
        <w:t xml:space="preserve">F-01/I-01 - Sprawozdania o przychodach, kosztach i wyniku finansowym oraz o nakładach na środki trwałe i formularza SP Roczna ankieta przedsiębiorstwa, </w:t>
      </w:r>
    </w:p>
    <w:p w14:paraId="24963F8D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C3785E" w:rsidRPr="00F00911">
        <w:rPr>
          <w:rFonts w:ascii="Arial" w:hAnsi="Arial" w:cs="Arial"/>
          <w:sz w:val="22"/>
          <w:szCs w:val="22"/>
        </w:rPr>
        <w:t xml:space="preserve">prowadzenie ewidencji członków rad nadzorczych – przedstawicieli Gminy w spółkach prawa handlowego, </w:t>
      </w:r>
    </w:p>
    <w:p w14:paraId="157F5B52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C3785E" w:rsidRPr="00F00911">
        <w:rPr>
          <w:rFonts w:ascii="Arial" w:hAnsi="Arial" w:cs="Arial"/>
          <w:sz w:val="22"/>
          <w:szCs w:val="22"/>
        </w:rPr>
        <w:t xml:space="preserve">przygotowywanie całości spraw związanych z objęciem lub zbyciem przez Gminę udziałów i akcji w spółkach prawa handlowego, </w:t>
      </w:r>
    </w:p>
    <w:p w14:paraId="4AC20A95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="00C3785E" w:rsidRPr="00F00911">
        <w:rPr>
          <w:rFonts w:ascii="Arial" w:hAnsi="Arial" w:cs="Arial"/>
          <w:sz w:val="22"/>
          <w:szCs w:val="22"/>
        </w:rPr>
        <w:t xml:space="preserve">analizowanie sprawozdań finansowych spółek prawa handlowego z udziałem Gminy oraz przedkładanie Prezydentowi informacji w tym zakresie, </w:t>
      </w:r>
    </w:p>
    <w:p w14:paraId="6AD03CD9" w14:textId="77777777" w:rsid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C3785E" w:rsidRPr="00F00911">
        <w:rPr>
          <w:rFonts w:ascii="Arial" w:hAnsi="Arial" w:cs="Arial"/>
          <w:sz w:val="22"/>
          <w:szCs w:val="22"/>
        </w:rPr>
        <w:t xml:space="preserve">analizowanie kwartalnych raportów składanych przez członków </w:t>
      </w:r>
      <w:r w:rsidR="00C3785E">
        <w:rPr>
          <w:rFonts w:ascii="Arial" w:hAnsi="Arial" w:cs="Arial"/>
          <w:sz w:val="22"/>
          <w:szCs w:val="22"/>
        </w:rPr>
        <w:t>r</w:t>
      </w:r>
      <w:r w:rsidR="00C3785E" w:rsidRPr="00F00911">
        <w:rPr>
          <w:rFonts w:ascii="Arial" w:hAnsi="Arial" w:cs="Arial"/>
          <w:sz w:val="22"/>
          <w:szCs w:val="22"/>
        </w:rPr>
        <w:t xml:space="preserve">ad </w:t>
      </w:r>
      <w:r w:rsidR="00C3785E">
        <w:rPr>
          <w:rFonts w:ascii="Arial" w:hAnsi="Arial" w:cs="Arial"/>
          <w:sz w:val="22"/>
          <w:szCs w:val="22"/>
        </w:rPr>
        <w:t>n</w:t>
      </w:r>
      <w:r w:rsidR="00C3785E" w:rsidRPr="00F00911">
        <w:rPr>
          <w:rFonts w:ascii="Arial" w:hAnsi="Arial" w:cs="Arial"/>
          <w:sz w:val="22"/>
          <w:szCs w:val="22"/>
        </w:rPr>
        <w:t xml:space="preserve">adzorczych spółek prawa handlowego z udziałem Gminy oraz przedkładanie Prezydentowi informacji w tym zakresie, </w:t>
      </w:r>
    </w:p>
    <w:p w14:paraId="144788C5" w14:textId="2C9A5BB7" w:rsidR="00C3785E" w:rsidRPr="008A7185" w:rsidRDefault="008A7185" w:rsidP="008A7185">
      <w:pPr>
        <w:pStyle w:val="Akapitzlist1"/>
        <w:spacing w:line="276" w:lineRule="auto"/>
        <w:ind w:left="284"/>
        <w:jc w:val="both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</w:rPr>
        <w:t xml:space="preserve">j) </w:t>
      </w:r>
      <w:r w:rsidR="00C3785E" w:rsidRPr="00F00911">
        <w:rPr>
          <w:rFonts w:ascii="Arial" w:hAnsi="Arial" w:cs="Arial"/>
          <w:sz w:val="22"/>
          <w:szCs w:val="22"/>
        </w:rPr>
        <w:t xml:space="preserve">koordynowanie i sprawowanie nadzoru nad przekształcaniem własnościowym jednostek organizacyjnych Gminy. </w:t>
      </w:r>
    </w:p>
    <w:p w14:paraId="1756A4CB" w14:textId="77777777" w:rsidR="00C3785E" w:rsidRPr="00F00911" w:rsidRDefault="00C3785E" w:rsidP="008A7185">
      <w:pPr>
        <w:pStyle w:val="Akapitzlist1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00911">
        <w:rPr>
          <w:rFonts w:ascii="Arial" w:eastAsia="Calibri" w:hAnsi="Arial" w:cs="Arial"/>
          <w:sz w:val="22"/>
          <w:szCs w:val="22"/>
        </w:rPr>
        <w:t>5.</w:t>
      </w:r>
      <w:r>
        <w:rPr>
          <w:rFonts w:ascii="Arial" w:eastAsia="Calibri" w:hAnsi="Arial" w:cs="Arial"/>
          <w:sz w:val="22"/>
          <w:szCs w:val="22"/>
        </w:rPr>
        <w:tab/>
      </w:r>
      <w:r w:rsidRPr="00F00911">
        <w:rPr>
          <w:rFonts w:ascii="Arial" w:eastAsia="Calibri" w:hAnsi="Arial" w:cs="Arial"/>
          <w:sz w:val="22"/>
          <w:szCs w:val="22"/>
        </w:rPr>
        <w:t xml:space="preserve">Inne Wydziały i komórki organizacyjne Urzędu Miasta Sopotu uczestniczą </w:t>
      </w:r>
      <w:r w:rsidRPr="00F00911">
        <w:rPr>
          <w:rFonts w:ascii="Arial" w:eastAsia="Calibri" w:hAnsi="Arial" w:cs="Arial"/>
          <w:sz w:val="22"/>
          <w:szCs w:val="22"/>
        </w:rPr>
        <w:br/>
        <w:t>w wykonywaniu nadzoru  nad spółkami w zakresie spraw merytorycznych właściwych dla zakresu ich kompetencji.</w:t>
      </w:r>
    </w:p>
    <w:p w14:paraId="05B3CC0C" w14:textId="77777777" w:rsidR="00C3785E" w:rsidRPr="00F00911" w:rsidRDefault="00C3785E" w:rsidP="00C3785E">
      <w:pPr>
        <w:pStyle w:val="Akapitzlist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A7A307" w14:textId="77777777" w:rsidR="00C3785E" w:rsidRPr="00F00911" w:rsidRDefault="00C3785E" w:rsidP="00C3785E">
      <w:pPr>
        <w:pStyle w:val="Akapitzlist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§ 2.</w:t>
      </w:r>
    </w:p>
    <w:p w14:paraId="03262601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8C9B66" w14:textId="77777777" w:rsidR="00C3785E" w:rsidRPr="00F00911" w:rsidRDefault="00C3785E" w:rsidP="00C3785E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00911">
        <w:rPr>
          <w:rFonts w:ascii="Arial" w:hAnsi="Arial" w:cs="Arial"/>
          <w:bCs/>
          <w:sz w:val="22"/>
          <w:szCs w:val="22"/>
        </w:rPr>
        <w:t xml:space="preserve">Prezydent Miasta Sopotu wskazuje kandydata na członka rady nadzorczej w spółce </w:t>
      </w:r>
      <w:r w:rsidRPr="00F00911">
        <w:rPr>
          <w:rFonts w:ascii="Arial" w:hAnsi="Arial" w:cs="Arial"/>
          <w:bCs/>
          <w:sz w:val="22"/>
          <w:szCs w:val="22"/>
        </w:rPr>
        <w:br/>
        <w:t>z udziałem Gminy zgodnie z przepisami powszechnie obowiązującego prawa oraz postanowieniami aktów założycielskich spółek.</w:t>
      </w:r>
    </w:p>
    <w:p w14:paraId="52328A3F" w14:textId="77777777" w:rsidR="00C3785E" w:rsidRPr="00F00911" w:rsidRDefault="00C3785E" w:rsidP="00C3785E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Kandydat na członka rady nadzorczej zobowiązany jest:</w:t>
      </w:r>
    </w:p>
    <w:p w14:paraId="77EE7CD5" w14:textId="77777777" w:rsidR="00C3785E" w:rsidRPr="00F00911" w:rsidRDefault="00C3785E" w:rsidP="00C3785E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do złożenia życiorysu zawodowego wraz z klauzulą informacyjną, która stanowi załącznik nr 1  do niniejszego zarządzenia;</w:t>
      </w:r>
    </w:p>
    <w:p w14:paraId="1337F171" w14:textId="77777777" w:rsidR="00C3785E" w:rsidRPr="00F00911" w:rsidRDefault="00C3785E" w:rsidP="00C3785E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do złożenia oświadczenia o przyjęciu obowiązku kształtowania w spółce wynagrodzeń członków organu zarządzającego, którego wzór stanowi załącznik nr 2 do niniejszego zarządzenia;</w:t>
      </w:r>
    </w:p>
    <w:p w14:paraId="64362B7A" w14:textId="77777777" w:rsidR="00C3785E" w:rsidRPr="00F00911" w:rsidRDefault="00C3785E" w:rsidP="00C3785E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do złożenia oświadczenia kandydata na członka rady nadzorczej, którego wzór stanowi załącznik nr 3  do niniejszego zarządzenia;</w:t>
      </w:r>
    </w:p>
    <w:p w14:paraId="0D2EE6B4" w14:textId="77777777" w:rsidR="00C3785E" w:rsidRPr="00F00911" w:rsidRDefault="00C3785E" w:rsidP="00C3785E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do złożenia oświadczenia o niekaralności;</w:t>
      </w:r>
    </w:p>
    <w:p w14:paraId="5B5532C6" w14:textId="77777777" w:rsidR="00C3785E" w:rsidRPr="00F00911" w:rsidRDefault="00C3785E" w:rsidP="00C3785E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złożyć oryginały do wglądu lub poświadczone kopie dokumentów potwierdzających posiadanie uprawnień do pełnienia funkcji członka rady nadzorczej spółki jako przedstawiciel Gminy, o których mowa w art. 19 ust. 1  ustawy z dnia 16 grudnia 2016 r.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o zasadach zarządzania mieniem państwowym.</w:t>
      </w:r>
    </w:p>
    <w:p w14:paraId="49094B6A" w14:textId="77777777" w:rsidR="008A7185" w:rsidRPr="00F00911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22FEFD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95740412"/>
      <w:r w:rsidRPr="00F00911">
        <w:rPr>
          <w:rFonts w:ascii="Arial" w:hAnsi="Arial" w:cs="Arial"/>
          <w:b/>
          <w:sz w:val="22"/>
          <w:szCs w:val="22"/>
        </w:rPr>
        <w:t>§ 3</w:t>
      </w:r>
      <w:bookmarkEnd w:id="0"/>
      <w:r w:rsidRPr="00F00911">
        <w:rPr>
          <w:rFonts w:ascii="Arial" w:hAnsi="Arial" w:cs="Arial"/>
          <w:b/>
          <w:sz w:val="22"/>
          <w:szCs w:val="22"/>
        </w:rPr>
        <w:t>.</w:t>
      </w:r>
    </w:p>
    <w:p w14:paraId="3D9CFC1D" w14:textId="77777777" w:rsidR="00C3785E" w:rsidRPr="00F00911" w:rsidRDefault="00C3785E" w:rsidP="00C3785E">
      <w:pPr>
        <w:pStyle w:val="Akapitzlist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A80B3F5" w14:textId="77777777" w:rsidR="00C3785E" w:rsidRDefault="00C3785E" w:rsidP="00C3785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F00911">
        <w:rPr>
          <w:rFonts w:ascii="Arial" w:hAnsi="Arial" w:cs="Arial"/>
        </w:rPr>
        <w:t xml:space="preserve">Celem dbałości </w:t>
      </w:r>
      <w:r w:rsidRPr="00F00911">
        <w:rPr>
          <w:rFonts w:ascii="Arial" w:hAnsi="Arial" w:cs="Arial"/>
          <w:color w:val="000000"/>
        </w:rPr>
        <w:t>o dobrostan Spółek,  ustala się wytyczne skierowane do delegowanych przez Gminę członków rad nadzorczych .</w:t>
      </w:r>
    </w:p>
    <w:p w14:paraId="4684AC86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14:paraId="6ADB6772" w14:textId="77777777" w:rsidR="00C3785E" w:rsidRDefault="00C3785E" w:rsidP="00C3785E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1.Członkowie rad nadzorczych delegowani przez Gminę Miasta Sopotu zobowiązani są do:</w:t>
      </w:r>
    </w:p>
    <w:p w14:paraId="7E1C674A" w14:textId="77777777" w:rsidR="00C3785E" w:rsidRDefault="00C3785E" w:rsidP="00C3785E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22B36ADC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lastRenderedPageBreak/>
        <w:t>dbania o przestrzeganie przez zarząd i radę nadzorczą spółki obowiązujących przepisów prawa  i postanowień umowy spółki, aktu założycielskiego i statutu spółki;</w:t>
      </w:r>
    </w:p>
    <w:p w14:paraId="58173FD4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wypełniania praw i obowiązków członka rady nadzorczej z należytą starannością;</w:t>
      </w:r>
    </w:p>
    <w:p w14:paraId="0EF893EA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uczestnictwa we wszystkich posiedzeniach rad nadzorczych;</w:t>
      </w:r>
    </w:p>
    <w:p w14:paraId="714F410F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inicjowania i podejmowania działań </w:t>
      </w:r>
      <w:proofErr w:type="spellStart"/>
      <w:r w:rsidRPr="00F00911">
        <w:rPr>
          <w:rFonts w:ascii="Arial" w:hAnsi="Arial" w:cs="Arial"/>
        </w:rPr>
        <w:t>kontrolno</w:t>
      </w:r>
      <w:proofErr w:type="spellEnd"/>
      <w:r w:rsidRPr="00F00911">
        <w:rPr>
          <w:rFonts w:ascii="Arial" w:hAnsi="Arial" w:cs="Arial"/>
        </w:rPr>
        <w:t xml:space="preserve"> - nadzorczych w przypadku stwierdzenia nieprawidłowości w funkcjonowaniu spółki;</w:t>
      </w:r>
    </w:p>
    <w:p w14:paraId="087FE07A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przekazywania do Referatu Mienia i Nadzoru Właścicielskiego</w:t>
      </w:r>
      <w:r>
        <w:rPr>
          <w:rFonts w:ascii="Arial" w:hAnsi="Arial" w:cs="Arial"/>
        </w:rPr>
        <w:t xml:space="preserve"> </w:t>
      </w:r>
      <w:r w:rsidRPr="00F00911">
        <w:rPr>
          <w:rFonts w:ascii="Arial" w:hAnsi="Arial" w:cs="Arial"/>
        </w:rPr>
        <w:t xml:space="preserve">Urzędu  Miasta Sopotu  kwartalnych raportów, wg wzoru stanowiącego zał. nr 4 do niniejszego </w:t>
      </w:r>
      <w:r>
        <w:rPr>
          <w:rFonts w:ascii="Arial" w:hAnsi="Arial" w:cs="Arial"/>
        </w:rPr>
        <w:t>z</w:t>
      </w:r>
      <w:r w:rsidRPr="00F00911">
        <w:rPr>
          <w:rFonts w:ascii="Arial" w:hAnsi="Arial" w:cs="Arial"/>
        </w:rPr>
        <w:t>arządzenia;</w:t>
      </w:r>
    </w:p>
    <w:p w14:paraId="2CD35DE5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niezwłocznego powiadamiania  Referatu Mienia i Nadzoru Właścicielskiego Urzędu  Miasta Sopotu o terminach posiedzeń rad nadzorczych;</w:t>
      </w:r>
    </w:p>
    <w:p w14:paraId="43C5EF29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przekazywania do Referatu Mienia i Nadzoru Właścicielskiego Urzędu Miasta Sopotu uchwalonych regulaminów wewnętrznych funkcjonowania organów spółki oraz: </w:t>
      </w:r>
    </w:p>
    <w:p w14:paraId="1B74D0FD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-kopii podjętych uchwał, </w:t>
      </w:r>
    </w:p>
    <w:p w14:paraId="6B822C42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-kopii protokołów z posiedzeń rady nadzorczej, </w:t>
      </w:r>
    </w:p>
    <w:p w14:paraId="7BE8E293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-kopii ustaleń i wniosków rady nadzorczej z wykonanych czynności kontrolnych działalności spółki, w terminie nie dłuższym niż 14 dni roboczych od ich podjęcia </w:t>
      </w:r>
      <w:r w:rsidRPr="00F00911">
        <w:rPr>
          <w:rFonts w:ascii="Arial" w:hAnsi="Arial" w:cs="Arial"/>
        </w:rPr>
        <w:br/>
        <w:t xml:space="preserve">(w formie elektronicznej lub pisemnej) a w odniesieniu do kopii protokołów </w:t>
      </w:r>
      <w:r w:rsidRPr="00F00911">
        <w:rPr>
          <w:rFonts w:ascii="Arial" w:hAnsi="Arial" w:cs="Arial"/>
        </w:rPr>
        <w:br/>
        <w:t>z posiedzeń rady nadzorczej w terminie nie dłuższym niż 14 dni roboczych od daty zatwierdzenia protokołu przez radę;</w:t>
      </w:r>
    </w:p>
    <w:p w14:paraId="30491252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-kopii formularza F-01/I-01 - Sprawozdania o przychodach, kosztach i wyniku finansowym oraz o nakładach na środki trwałe, złożonego przez Spółkę  za dane półrocze – niezwłocznie po złożeniu przez Spółkę ww. formularza do GUS;</w:t>
      </w:r>
    </w:p>
    <w:p w14:paraId="7E50A36F" w14:textId="77777777" w:rsidR="00C3785E" w:rsidRPr="00F00911" w:rsidRDefault="00C3785E" w:rsidP="00C3785E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-kopii formularza SP Roczna ankieta przedsiębiorstwa, złożonego przez Spółkę za dany rok – niezwłocznie po złożeniu przez Spółkę ww. formularza do GUS.</w:t>
      </w:r>
    </w:p>
    <w:p w14:paraId="769ADCBF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informowania Referatu Mienia i Nadzoru Właścicielskiego Urzędu Miasta Sopotu </w:t>
      </w:r>
      <w:r w:rsidRPr="00F00911">
        <w:rPr>
          <w:rFonts w:ascii="Arial" w:hAnsi="Arial" w:cs="Arial"/>
        </w:rPr>
        <w:br/>
        <w:t xml:space="preserve">o pojawiających się istotnych problemach w działalności spółki, poważnych zmianach </w:t>
      </w:r>
      <w:r w:rsidRPr="00F00911">
        <w:rPr>
          <w:rFonts w:ascii="Arial" w:hAnsi="Arial" w:cs="Arial"/>
        </w:rPr>
        <w:br/>
        <w:t>w sytuacji finansowej, problemach społecznych i innych wydarzeniach, mających istotny wpływ na funkcjonowanie spółki;</w:t>
      </w:r>
    </w:p>
    <w:p w14:paraId="2E137C4E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analizowania prawidłowości i efektywności wykorzystania przez spółkę przekazywanych przez Gminę środków finansowych;</w:t>
      </w:r>
    </w:p>
    <w:p w14:paraId="3C948BFC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oceny sprawozdania zarządu spółki z działalności oraz sprawozdania finansowego za poprzedni rok obrotowy w zakresie ich zgodności z księgami i dokumentami jak </w:t>
      </w:r>
      <w:r w:rsidRPr="00F00911">
        <w:rPr>
          <w:rFonts w:ascii="Arial" w:hAnsi="Arial" w:cs="Arial"/>
        </w:rPr>
        <w:br/>
        <w:t>i stanem faktycznym;</w:t>
      </w:r>
    </w:p>
    <w:p w14:paraId="29CB1F9C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oceny wniosków zarządu dotyczących podziału zysku lub pokrycia strat;</w:t>
      </w:r>
    </w:p>
    <w:p w14:paraId="70886E13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składania zgromadzeniu wspólników/walnemu zgromadzeniu akcjonariuszy corocznego pisemnego sprawozdania z wyników ocen sprawozdania finansowego </w:t>
      </w:r>
      <w:r w:rsidRPr="00F00911">
        <w:rPr>
          <w:rFonts w:ascii="Arial" w:hAnsi="Arial" w:cs="Arial"/>
        </w:rPr>
        <w:br/>
        <w:t xml:space="preserve">i sprawozdania </w:t>
      </w:r>
      <w:r>
        <w:rPr>
          <w:rFonts w:ascii="Arial" w:hAnsi="Arial" w:cs="Arial"/>
        </w:rPr>
        <w:t>z</w:t>
      </w:r>
      <w:r w:rsidRPr="00F00911">
        <w:rPr>
          <w:rFonts w:ascii="Arial" w:hAnsi="Arial" w:cs="Arial"/>
        </w:rPr>
        <w:t>arządu z działalności;</w:t>
      </w:r>
    </w:p>
    <w:p w14:paraId="3CF3B6E7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00911">
        <w:rPr>
          <w:rFonts w:ascii="Arial" w:hAnsi="Arial" w:cs="Arial"/>
        </w:rPr>
        <w:t>przedstawienie zgromadzeniu wspólników/walnemu zgromadzeniu akcjonariuszy wniosków o udzielenie członkom zarządu absolutorium z wykonania przez nich obowiązków;</w:t>
      </w:r>
    </w:p>
    <w:p w14:paraId="6CBC9A40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zatwierdzania rocznych i opiniowanie wieloletnich planów działalności spółki;</w:t>
      </w:r>
    </w:p>
    <w:p w14:paraId="1A767D64" w14:textId="77777777" w:rsidR="00C3785E" w:rsidRPr="00F00911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podnoszenia własnych kwalifikacji;</w:t>
      </w:r>
    </w:p>
    <w:p w14:paraId="4EB52DC9" w14:textId="77777777" w:rsidR="00C3785E" w:rsidRPr="002E7590" w:rsidRDefault="00C3785E" w:rsidP="00C3785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niezwłocznego powiadamiania Referatu Mienia i Nadzoru Właścicielskiego Urzędu Miasta Sopotu o wszelkich zmianach swojego adresu i telefonu oraz o wszelkich zdarzeniach utrudniających lub uniemożliwiających wypełniania obowiązków członka rady.</w:t>
      </w:r>
    </w:p>
    <w:p w14:paraId="17AA444D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0AEE00" w14:textId="77777777" w:rsidR="00C3785E" w:rsidRPr="00F00911" w:rsidRDefault="00C3785E" w:rsidP="00C3785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2. Rekomenduje się, aby coroczna ocena pracy członków rad nadzorczych </w:t>
      </w:r>
      <w:r>
        <w:rPr>
          <w:rFonts w:ascii="Arial" w:hAnsi="Arial" w:cs="Arial"/>
          <w:sz w:val="22"/>
          <w:szCs w:val="22"/>
        </w:rPr>
        <w:t>s</w:t>
      </w:r>
      <w:r w:rsidRPr="00F00911">
        <w:rPr>
          <w:rFonts w:ascii="Arial" w:hAnsi="Arial" w:cs="Arial"/>
          <w:sz w:val="22"/>
          <w:szCs w:val="22"/>
        </w:rPr>
        <w:t xml:space="preserve">półek, dokonywana przez </w:t>
      </w:r>
      <w:r>
        <w:rPr>
          <w:rFonts w:ascii="Arial" w:hAnsi="Arial" w:cs="Arial"/>
          <w:sz w:val="22"/>
          <w:szCs w:val="22"/>
        </w:rPr>
        <w:t>z</w:t>
      </w:r>
      <w:r w:rsidRPr="00F00911">
        <w:rPr>
          <w:rFonts w:ascii="Arial" w:hAnsi="Arial" w:cs="Arial"/>
          <w:sz w:val="22"/>
          <w:szCs w:val="22"/>
        </w:rPr>
        <w:t xml:space="preserve">gromadzenie </w:t>
      </w:r>
      <w:r>
        <w:rPr>
          <w:rFonts w:ascii="Arial" w:hAnsi="Arial" w:cs="Arial"/>
          <w:sz w:val="22"/>
          <w:szCs w:val="22"/>
        </w:rPr>
        <w:t>w</w:t>
      </w:r>
      <w:r w:rsidRPr="00F00911">
        <w:rPr>
          <w:rFonts w:ascii="Arial" w:hAnsi="Arial" w:cs="Arial"/>
          <w:sz w:val="22"/>
          <w:szCs w:val="22"/>
        </w:rPr>
        <w:t xml:space="preserve">spólników albo </w:t>
      </w:r>
      <w:r>
        <w:rPr>
          <w:rFonts w:ascii="Arial" w:hAnsi="Arial" w:cs="Arial"/>
          <w:sz w:val="22"/>
          <w:szCs w:val="22"/>
        </w:rPr>
        <w:t>w</w:t>
      </w:r>
      <w:r w:rsidRPr="00F00911">
        <w:rPr>
          <w:rFonts w:ascii="Arial" w:hAnsi="Arial" w:cs="Arial"/>
          <w:sz w:val="22"/>
          <w:szCs w:val="22"/>
        </w:rPr>
        <w:t xml:space="preserve">alne </w:t>
      </w:r>
      <w:r>
        <w:rPr>
          <w:rFonts w:ascii="Arial" w:hAnsi="Arial" w:cs="Arial"/>
          <w:sz w:val="22"/>
          <w:szCs w:val="22"/>
        </w:rPr>
        <w:t>z</w:t>
      </w:r>
      <w:r w:rsidRPr="00F00911">
        <w:rPr>
          <w:rFonts w:ascii="Arial" w:hAnsi="Arial" w:cs="Arial"/>
          <w:sz w:val="22"/>
          <w:szCs w:val="22"/>
        </w:rPr>
        <w:t xml:space="preserve">gromadzenie </w:t>
      </w:r>
      <w:r>
        <w:rPr>
          <w:rFonts w:ascii="Arial" w:hAnsi="Arial" w:cs="Arial"/>
          <w:sz w:val="22"/>
          <w:szCs w:val="22"/>
        </w:rPr>
        <w:t>a</w:t>
      </w:r>
      <w:r w:rsidRPr="00F00911">
        <w:rPr>
          <w:rFonts w:ascii="Arial" w:hAnsi="Arial" w:cs="Arial"/>
          <w:sz w:val="22"/>
          <w:szCs w:val="22"/>
        </w:rPr>
        <w:t>kcjonariuszy, poprzez udzielenie absolutorium, następowała w oparciu o następujące kryteria oceny:</w:t>
      </w:r>
    </w:p>
    <w:p w14:paraId="10596067" w14:textId="77777777" w:rsidR="00C3785E" w:rsidRPr="00F00911" w:rsidRDefault="00C3785E" w:rsidP="00C3785E">
      <w:pPr>
        <w:pStyle w:val="Akapitzlist"/>
        <w:spacing w:line="276" w:lineRule="auto"/>
        <w:ind w:left="1080"/>
        <w:jc w:val="both"/>
        <w:rPr>
          <w:rFonts w:ascii="Arial" w:hAnsi="Arial" w:cs="Arial"/>
          <w:b/>
        </w:rPr>
      </w:pPr>
    </w:p>
    <w:p w14:paraId="4FD40032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przestrzeganie obowiązujących przepisów prawa, w tym prawidłowości wykonywania czynności nadzorczych, wynikających z zapisów umowy spółki, aktu założycielskiego                  </w:t>
      </w:r>
      <w:r w:rsidRPr="00F00911">
        <w:rPr>
          <w:rFonts w:ascii="Arial" w:hAnsi="Arial" w:cs="Arial"/>
        </w:rPr>
        <w:br/>
        <w:t>i statutu spółki;</w:t>
      </w:r>
    </w:p>
    <w:p w14:paraId="13186186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częstotliwość posiedzeń rad nadzorczych oraz frekwencję poszczególnych jej członków;</w:t>
      </w:r>
    </w:p>
    <w:p w14:paraId="2961FF9D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tematykę posiedzeń oraz zakres zagadnień objętych nadzorem i kontrolą;</w:t>
      </w:r>
    </w:p>
    <w:p w14:paraId="2F97EAC6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kompletność i rzetelność przedkładanej dokumentacji;</w:t>
      </w:r>
    </w:p>
    <w:p w14:paraId="7216855E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sposób i terminowość realizacji zadań zleconych radzie nadzorczej przez zgromadzenie wspólników albo walne zgromadzenie;</w:t>
      </w:r>
    </w:p>
    <w:p w14:paraId="65076660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sposób i szybkość działania w reakcji na ujawnione nieprawidłowości lub zagrożenia                                   </w:t>
      </w:r>
      <w:r w:rsidRPr="00F00911">
        <w:rPr>
          <w:rFonts w:ascii="Arial" w:hAnsi="Arial" w:cs="Arial"/>
        </w:rPr>
        <w:br/>
        <w:t xml:space="preserve">w działalności spółki; </w:t>
      </w:r>
    </w:p>
    <w:p w14:paraId="67EF5B32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>ocenę nadzoru nad realizacją przez zarząd spółki wyznaczonych do osiągnięcia przez spółkę wskaźników ekonomicznych i finansowych;</w:t>
      </w:r>
    </w:p>
    <w:p w14:paraId="648A83B3" w14:textId="77777777" w:rsidR="00C3785E" w:rsidRPr="00F00911" w:rsidRDefault="00C3785E" w:rsidP="00C3785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utrzymywanie kontaktu z Prezydentem Miasta Sopotu oraz Referatem Mienia                               </w:t>
      </w:r>
      <w:r w:rsidRPr="00F00911">
        <w:rPr>
          <w:rFonts w:ascii="Arial" w:hAnsi="Arial" w:cs="Arial"/>
        </w:rPr>
        <w:br/>
        <w:t xml:space="preserve"> i Nadzoru Właścicielskiego w zakresie wynikającym z obowiązujących przepisów prawa, zapisów umowy spółki, aktu założycielskiego i statutu spółki.</w:t>
      </w:r>
    </w:p>
    <w:p w14:paraId="30EB5181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295C8" w14:textId="77777777" w:rsidR="00C3785E" w:rsidRPr="00F00911" w:rsidRDefault="00C3785E" w:rsidP="00C3785E">
      <w:pPr>
        <w:pStyle w:val="Akapitzlist"/>
        <w:spacing w:line="276" w:lineRule="auto"/>
        <w:ind w:left="1080" w:hanging="796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3. W </w:t>
      </w:r>
      <w:r>
        <w:rPr>
          <w:rFonts w:ascii="Arial" w:hAnsi="Arial" w:cs="Arial"/>
        </w:rPr>
        <w:t>s</w:t>
      </w:r>
      <w:r w:rsidRPr="00F00911">
        <w:rPr>
          <w:rFonts w:ascii="Arial" w:hAnsi="Arial" w:cs="Arial"/>
        </w:rPr>
        <w:t>półkach z większościowym udziałem Gminy rekomenduje się, aby:</w:t>
      </w:r>
    </w:p>
    <w:p w14:paraId="4E590447" w14:textId="77777777" w:rsidR="00C3785E" w:rsidRPr="00F00911" w:rsidRDefault="00C3785E" w:rsidP="00C3785E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14:paraId="480603D7" w14:textId="77777777" w:rsidR="00C3785E" w:rsidRDefault="00C3785E" w:rsidP="00C3785E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posiedzenia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>adzorczych odbywały się nie rzadziej niż raz na 1,5  miesiąca;</w:t>
      </w:r>
      <w:bookmarkStart w:id="1" w:name="_Hlk81386778"/>
    </w:p>
    <w:p w14:paraId="29CE2619" w14:textId="77777777" w:rsidR="00C3785E" w:rsidRPr="00F00911" w:rsidRDefault="00C3785E" w:rsidP="00C3785E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w przypadku nieusprawiedliwionej nieobecności na posiedzeniu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ady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 xml:space="preserve">adzorczej, </w:t>
      </w:r>
      <w:r w:rsidRPr="00F00911">
        <w:rPr>
          <w:rFonts w:ascii="Arial" w:hAnsi="Arial" w:cs="Arial"/>
        </w:rPr>
        <w:br/>
        <w:t xml:space="preserve">jej </w:t>
      </w:r>
      <w:r>
        <w:rPr>
          <w:rFonts w:ascii="Arial" w:hAnsi="Arial" w:cs="Arial"/>
        </w:rPr>
        <w:t>c</w:t>
      </w:r>
      <w:r w:rsidRPr="00F00911">
        <w:rPr>
          <w:rFonts w:ascii="Arial" w:hAnsi="Arial" w:cs="Arial"/>
        </w:rPr>
        <w:t xml:space="preserve">złonkowi przysługiwało 50 % ustalonego wynagrodzenia miesięcznego – powyższe zostanie przyjęte na podstawie uchwały </w:t>
      </w:r>
      <w:r>
        <w:rPr>
          <w:rFonts w:ascii="Arial" w:hAnsi="Arial" w:cs="Arial"/>
        </w:rPr>
        <w:t>z</w:t>
      </w:r>
      <w:r w:rsidRPr="00F00911">
        <w:rPr>
          <w:rFonts w:ascii="Arial" w:hAnsi="Arial" w:cs="Arial"/>
        </w:rPr>
        <w:t xml:space="preserve">gromadzenia </w:t>
      </w:r>
      <w:r>
        <w:rPr>
          <w:rFonts w:ascii="Arial" w:hAnsi="Arial" w:cs="Arial"/>
        </w:rPr>
        <w:t>w</w:t>
      </w:r>
      <w:r w:rsidRPr="00F00911">
        <w:rPr>
          <w:rFonts w:ascii="Arial" w:hAnsi="Arial" w:cs="Arial"/>
        </w:rPr>
        <w:t>spólników/</w:t>
      </w:r>
      <w:r>
        <w:rPr>
          <w:rFonts w:ascii="Arial" w:hAnsi="Arial" w:cs="Arial"/>
        </w:rPr>
        <w:t>w</w:t>
      </w:r>
      <w:r w:rsidRPr="00F00911">
        <w:rPr>
          <w:rFonts w:ascii="Arial" w:hAnsi="Arial" w:cs="Arial"/>
        </w:rPr>
        <w:t xml:space="preserve">alnego </w:t>
      </w:r>
      <w:r>
        <w:rPr>
          <w:rFonts w:ascii="Arial" w:hAnsi="Arial" w:cs="Arial"/>
        </w:rPr>
        <w:t>z</w:t>
      </w:r>
      <w:r w:rsidRPr="00F00911">
        <w:rPr>
          <w:rFonts w:ascii="Arial" w:hAnsi="Arial" w:cs="Arial"/>
        </w:rPr>
        <w:t>gromadzenia</w:t>
      </w:r>
      <w:r>
        <w:rPr>
          <w:rFonts w:ascii="Arial" w:hAnsi="Arial" w:cs="Arial"/>
        </w:rPr>
        <w:t xml:space="preserve"> a</w:t>
      </w:r>
      <w:r w:rsidRPr="00F00911">
        <w:rPr>
          <w:rFonts w:ascii="Arial" w:hAnsi="Arial" w:cs="Arial"/>
        </w:rPr>
        <w:t xml:space="preserve">kcjonariuszy. Obniżenie wynagrodzenia, o którym mowa powyżej, dotyczy miesiąca, </w:t>
      </w:r>
      <w:r>
        <w:rPr>
          <w:rFonts w:ascii="Arial" w:hAnsi="Arial" w:cs="Arial"/>
        </w:rPr>
        <w:br/>
      </w:r>
      <w:r w:rsidRPr="00F00911">
        <w:rPr>
          <w:rFonts w:ascii="Arial" w:hAnsi="Arial" w:cs="Arial"/>
        </w:rPr>
        <w:t xml:space="preserve">w którym odbywało się posiedzenie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ady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>adzorczej;</w:t>
      </w:r>
      <w:bookmarkEnd w:id="1"/>
    </w:p>
    <w:p w14:paraId="64986280" w14:textId="77777777" w:rsidR="00C3785E" w:rsidRPr="00F00911" w:rsidRDefault="00C3785E" w:rsidP="00C3785E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członek rady nadzorczej przedstawiał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>adzie usprawiedliwienie swojej nieobecności na posiedzeniu w terminie 14 dni roboczych od jego zakończenia;</w:t>
      </w:r>
    </w:p>
    <w:p w14:paraId="4507A509" w14:textId="77777777" w:rsidR="00C3785E" w:rsidRPr="00F00911" w:rsidRDefault="00C3785E" w:rsidP="00C3785E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o tym, czy nieobecność na posiedzeniu członka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ady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 xml:space="preserve">adzorczej była usprawiedliwiona, decydowała na posiedzeniu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ada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 xml:space="preserve">adzorcza na podstawie przedstawionych przez członka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ady wyjaśnień i dokumentów. </w:t>
      </w:r>
    </w:p>
    <w:p w14:paraId="5153309F" w14:textId="77777777" w:rsidR="00C3785E" w:rsidRPr="00F00911" w:rsidRDefault="00C3785E" w:rsidP="00C3785E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00911">
        <w:rPr>
          <w:rFonts w:ascii="Arial" w:hAnsi="Arial" w:cs="Arial"/>
        </w:rPr>
        <w:t xml:space="preserve">za usprawiedliwione przyczyny nieobecności na posiedzeniu </w:t>
      </w:r>
      <w:r>
        <w:rPr>
          <w:rFonts w:ascii="Arial" w:hAnsi="Arial" w:cs="Arial"/>
        </w:rPr>
        <w:t>r</w:t>
      </w:r>
      <w:r w:rsidRPr="00F00911">
        <w:rPr>
          <w:rFonts w:ascii="Arial" w:hAnsi="Arial" w:cs="Arial"/>
        </w:rPr>
        <w:t xml:space="preserve">ady </w:t>
      </w:r>
      <w:r>
        <w:rPr>
          <w:rFonts w:ascii="Arial" w:hAnsi="Arial" w:cs="Arial"/>
        </w:rPr>
        <w:t>n</w:t>
      </w:r>
      <w:r w:rsidRPr="00F00911">
        <w:rPr>
          <w:rFonts w:ascii="Arial" w:hAnsi="Arial" w:cs="Arial"/>
        </w:rPr>
        <w:t xml:space="preserve">adzorczej uznać odpowiednio przyczyny wskazane w treści  rozporządzenia Ministra Pracy i Polityki Socjalnej z dnia 15 maja 1996 r. w sprawie sposobu usprawiedliwiania nieobecności </w:t>
      </w:r>
      <w:r w:rsidRPr="00F00911">
        <w:rPr>
          <w:rFonts w:ascii="Arial" w:hAnsi="Arial" w:cs="Arial"/>
        </w:rPr>
        <w:br/>
        <w:t xml:space="preserve">w pracy oraz udzielania pracownikom zwolnień od pracy. </w:t>
      </w:r>
    </w:p>
    <w:p w14:paraId="7F7D223E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7A698" w14:textId="77777777" w:rsidR="00C3785E" w:rsidRPr="00F00911" w:rsidRDefault="00C3785E" w:rsidP="00C3785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II. Postuluje się aby zapisy odzwierciedlające postanowienia zawarte w § 3 niniejszego zarządzenia  znalazły się w </w:t>
      </w:r>
      <w:r>
        <w:rPr>
          <w:rFonts w:ascii="Arial" w:hAnsi="Arial" w:cs="Arial"/>
          <w:sz w:val="22"/>
          <w:szCs w:val="22"/>
        </w:rPr>
        <w:t>r</w:t>
      </w:r>
      <w:r w:rsidRPr="00F00911">
        <w:rPr>
          <w:rFonts w:ascii="Arial" w:hAnsi="Arial" w:cs="Arial"/>
          <w:sz w:val="22"/>
          <w:szCs w:val="22"/>
        </w:rPr>
        <w:t xml:space="preserve">egulaminach </w:t>
      </w:r>
      <w:r>
        <w:rPr>
          <w:rFonts w:ascii="Arial" w:hAnsi="Arial" w:cs="Arial"/>
          <w:sz w:val="22"/>
          <w:szCs w:val="22"/>
        </w:rPr>
        <w:t>r</w:t>
      </w:r>
      <w:r w:rsidRPr="00F00911">
        <w:rPr>
          <w:rFonts w:ascii="Arial" w:hAnsi="Arial" w:cs="Arial"/>
          <w:sz w:val="22"/>
          <w:szCs w:val="22"/>
        </w:rPr>
        <w:t xml:space="preserve">ad </w:t>
      </w:r>
      <w:r>
        <w:rPr>
          <w:rFonts w:ascii="Arial" w:hAnsi="Arial" w:cs="Arial"/>
          <w:sz w:val="22"/>
          <w:szCs w:val="22"/>
        </w:rPr>
        <w:t>n</w:t>
      </w:r>
      <w:r w:rsidRPr="00F00911">
        <w:rPr>
          <w:rFonts w:ascii="Arial" w:hAnsi="Arial" w:cs="Arial"/>
          <w:sz w:val="22"/>
          <w:szCs w:val="22"/>
        </w:rPr>
        <w:t xml:space="preserve">adzorczych </w:t>
      </w:r>
      <w:r>
        <w:rPr>
          <w:rFonts w:ascii="Arial" w:hAnsi="Arial" w:cs="Arial"/>
          <w:sz w:val="22"/>
          <w:szCs w:val="22"/>
        </w:rPr>
        <w:t>s</w:t>
      </w:r>
      <w:r w:rsidRPr="00F00911">
        <w:rPr>
          <w:rFonts w:ascii="Arial" w:hAnsi="Arial" w:cs="Arial"/>
          <w:sz w:val="22"/>
          <w:szCs w:val="22"/>
        </w:rPr>
        <w:t>półek.</w:t>
      </w:r>
    </w:p>
    <w:p w14:paraId="7D288C40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99782D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§ 4.</w:t>
      </w:r>
    </w:p>
    <w:p w14:paraId="3272A5C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Wykonanie </w:t>
      </w:r>
      <w:r>
        <w:rPr>
          <w:rFonts w:ascii="Arial" w:hAnsi="Arial" w:cs="Arial"/>
          <w:sz w:val="22"/>
          <w:szCs w:val="22"/>
        </w:rPr>
        <w:t>z</w:t>
      </w:r>
      <w:r w:rsidRPr="00F00911">
        <w:rPr>
          <w:rFonts w:ascii="Arial" w:hAnsi="Arial" w:cs="Arial"/>
          <w:sz w:val="22"/>
          <w:szCs w:val="22"/>
        </w:rPr>
        <w:t>arządzenia powierzam Kierownikowi Referatu Mienia i Nadzoru Właścicielskiego.</w:t>
      </w:r>
    </w:p>
    <w:p w14:paraId="734FAD9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C29CCB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§ 5.</w:t>
      </w:r>
    </w:p>
    <w:p w14:paraId="7467BE43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14:paraId="4AFB02E8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524D1" w14:textId="01E49627" w:rsidR="00432FA4" w:rsidRDefault="00432FA4" w:rsidP="00432FA4">
      <w:pPr>
        <w:spacing w:line="276" w:lineRule="auto"/>
        <w:ind w:left="5812"/>
        <w:jc w:val="both"/>
        <w:rPr>
          <w:kern w:val="0"/>
          <w:sz w:val="24"/>
          <w:szCs w:val="24"/>
          <w:lang w:eastAsia="en-US" w:bidi="ar-SA"/>
        </w:rPr>
      </w:pPr>
      <w:r>
        <w:rPr>
          <w:sz w:val="24"/>
          <w:szCs w:val="24"/>
        </w:rPr>
        <w:lastRenderedPageBreak/>
        <w:t xml:space="preserve"> PREZYDENT MIASTA</w:t>
      </w:r>
    </w:p>
    <w:p w14:paraId="0C1240D1" w14:textId="77777777" w:rsidR="00432FA4" w:rsidRDefault="00432FA4" w:rsidP="00432FA4">
      <w:pPr>
        <w:spacing w:line="276" w:lineRule="auto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/-/ dr inż. Jacek Karnowski</w:t>
      </w:r>
    </w:p>
    <w:p w14:paraId="334D5211" w14:textId="77777777" w:rsidR="00432FA4" w:rsidRDefault="00432FA4" w:rsidP="00432FA4">
      <w:pPr>
        <w:spacing w:line="276" w:lineRule="auto"/>
        <w:rPr>
          <w:rFonts w:eastAsiaTheme="minorHAnsi"/>
          <w:sz w:val="24"/>
          <w:szCs w:val="24"/>
        </w:rPr>
      </w:pPr>
    </w:p>
    <w:p w14:paraId="38521C3C" w14:textId="77777777" w:rsidR="00432FA4" w:rsidRDefault="00432FA4" w:rsidP="00432FA4">
      <w:pPr>
        <w:spacing w:line="276" w:lineRule="auto"/>
        <w:rPr>
          <w:sz w:val="24"/>
          <w:szCs w:val="24"/>
        </w:rPr>
      </w:pPr>
    </w:p>
    <w:p w14:paraId="4111FD44" w14:textId="77777777" w:rsidR="00432FA4" w:rsidRDefault="00432FA4" w:rsidP="00432FA4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Radca prawny</w:t>
      </w:r>
    </w:p>
    <w:p w14:paraId="6A2E00E1" w14:textId="3846D9FE" w:rsidR="00432FA4" w:rsidRDefault="00432FA4" w:rsidP="00432FA4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/-/ Marta Falkiewicz</w:t>
      </w:r>
    </w:p>
    <w:p w14:paraId="1AAB4DC8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3C0C8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78B4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C7F03A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57A01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A53C9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33DF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3CC18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DA77D3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38A4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4CC193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AB00F0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4FDD89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F2D59E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F9EA30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99FA79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2AAEEE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859210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415318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D8D0B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B8CA37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29D68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CDA188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AB6E6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75CE3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83474E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53692F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6EE7D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281703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07B39F" w14:textId="0295C6EC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FCF88B" w14:textId="1FECFDFC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86052" w14:textId="44F41756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00725" w14:textId="448F0C87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E07B13" w14:textId="44DE4E2F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6A4974" w14:textId="4B909B97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ADCF65" w14:textId="77F9F981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5C352" w14:textId="77777777" w:rsidR="008A7185" w:rsidRDefault="008A7185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8292F6" w14:textId="1125C110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C49D8" w14:textId="0559C4CE" w:rsidR="00432FA4" w:rsidRDefault="00432FA4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DFC483" w14:textId="2682BFD7" w:rsidR="00432FA4" w:rsidRDefault="00432FA4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066451" w14:textId="77777777" w:rsidR="00432FA4" w:rsidRPr="00F00911" w:rsidRDefault="00432FA4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4CA3AE" w14:textId="77777777" w:rsidR="00C3785E" w:rsidRPr="00DC30FA" w:rsidRDefault="00C3785E" w:rsidP="00C3785E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DC30FA">
        <w:rPr>
          <w:rFonts w:ascii="Arial" w:hAnsi="Arial" w:cs="Arial"/>
          <w:sz w:val="20"/>
          <w:szCs w:val="20"/>
        </w:rPr>
        <w:lastRenderedPageBreak/>
        <w:t xml:space="preserve">       Załącznik nr 1   </w:t>
      </w:r>
    </w:p>
    <w:p w14:paraId="463052E1" w14:textId="77777777" w:rsidR="00C3785E" w:rsidRPr="00DC30FA" w:rsidRDefault="00C3785E" w:rsidP="00C3785E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C30FA">
        <w:rPr>
          <w:rFonts w:ascii="Arial" w:hAnsi="Arial" w:cs="Arial"/>
          <w:sz w:val="20"/>
          <w:szCs w:val="20"/>
        </w:rPr>
        <w:t>do Zarządzenia Nr………./2022</w:t>
      </w:r>
    </w:p>
    <w:p w14:paraId="46E86791" w14:textId="77777777" w:rsidR="00C3785E" w:rsidRPr="00B53AA8" w:rsidRDefault="00C3785E" w:rsidP="00C3785E">
      <w:pPr>
        <w:spacing w:line="276" w:lineRule="auto"/>
        <w:ind w:left="70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C30FA">
        <w:rPr>
          <w:rFonts w:ascii="Arial" w:hAnsi="Arial" w:cs="Arial"/>
          <w:sz w:val="20"/>
          <w:szCs w:val="20"/>
        </w:rPr>
        <w:t xml:space="preserve">Prezydenta Miasta Sopotu z dnia  …….. 2022 r. </w:t>
      </w:r>
    </w:p>
    <w:p w14:paraId="5CD9F9BE" w14:textId="77777777" w:rsidR="00C3785E" w:rsidRDefault="00C3785E" w:rsidP="00C3785E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00911">
        <w:rPr>
          <w:rFonts w:ascii="Arial" w:hAnsi="Arial" w:cs="Arial"/>
          <w:b/>
          <w:sz w:val="22"/>
          <w:szCs w:val="22"/>
          <w:lang w:eastAsia="pl-PL"/>
        </w:rPr>
        <w:t>KLAUZULA INFORMACYJNA</w:t>
      </w:r>
    </w:p>
    <w:p w14:paraId="314EE696" w14:textId="77777777" w:rsidR="00C3785E" w:rsidRPr="00B53AA8" w:rsidRDefault="00C3785E" w:rsidP="00C3785E">
      <w:pPr>
        <w:shd w:val="clear" w:color="auto" w:fill="FFFFFF"/>
        <w:spacing w:after="15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>Zgodnie art. 13 ust. 1 i ust. 2 oraz art. 14 rozporządzenia Parlamentu Europejskiego i Rady (UE) 2016/679 z dnia 27 kwietnia 2016 r. </w:t>
      </w:r>
      <w:r w:rsidRPr="00F00911">
        <w:rPr>
          <w:rFonts w:ascii="Arial" w:hAnsi="Arial" w:cs="Arial"/>
          <w:i/>
          <w:iCs/>
          <w:sz w:val="22"/>
          <w:szCs w:val="22"/>
          <w:lang w:eastAsia="pl-PL"/>
        </w:rPr>
        <w:t>w sprawie ochrony osób fizycznych w związku z przetwarzaniem danych osobowych i w sprawie swobodnego przepływu takich danych oraz uchylenia dyrektywy 95/46/WE</w:t>
      </w:r>
      <w:r w:rsidRPr="00F00911">
        <w:rPr>
          <w:rFonts w:ascii="Arial" w:hAnsi="Arial" w:cs="Arial"/>
          <w:sz w:val="22"/>
          <w:szCs w:val="22"/>
          <w:lang w:eastAsia="pl-PL"/>
        </w:rPr>
        <w:t> – zwanym dalej RODO, informujemy, że:</w:t>
      </w:r>
    </w:p>
    <w:p w14:paraId="3AF0C5EF" w14:textId="77777777" w:rsidR="00C3785E" w:rsidRPr="00F00911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 xml:space="preserve">Administratorem Pani/Pana danych osobowych będzie  Prezydent Miasta Sopotu </w:t>
      </w:r>
      <w:r w:rsidRPr="00F00911">
        <w:rPr>
          <w:rFonts w:ascii="Arial" w:hAnsi="Arial" w:cs="Arial"/>
          <w:sz w:val="22"/>
          <w:szCs w:val="22"/>
          <w:lang w:eastAsia="pl-PL"/>
        </w:rPr>
        <w:br/>
        <w:t xml:space="preserve">z siedzibą  przy ulicy Tadeusza Kościuszki 25/27, 81-704 Sopot. Dane kontaktowe to: mail  </w:t>
      </w:r>
      <w:hyperlink r:id="rId5" w:history="1">
        <w:r w:rsidRPr="00F00911">
          <w:rPr>
            <w:rStyle w:val="Hipercze"/>
            <w:rFonts w:ascii="Arial" w:hAnsi="Arial" w:cs="Arial"/>
            <w:sz w:val="22"/>
            <w:szCs w:val="22"/>
            <w:lang w:eastAsia="pl-PL"/>
          </w:rPr>
          <w:t>iod@sopot.pl</w:t>
        </w:r>
      </w:hyperlink>
      <w:r w:rsidRPr="00F00911">
        <w:rPr>
          <w:rFonts w:ascii="Arial" w:hAnsi="Arial" w:cs="Arial"/>
          <w:sz w:val="22"/>
          <w:szCs w:val="22"/>
          <w:lang w:eastAsia="pl-PL"/>
        </w:rPr>
        <w:t xml:space="preserve"> , tel. 58 / 52-13-722 lub 52-13-723</w:t>
      </w:r>
    </w:p>
    <w:p w14:paraId="41E63991" w14:textId="77777777" w:rsidR="00C3785E" w:rsidRPr="00F00911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>Administrator wyznaczył Inspektora Ochrony Danych, kontakt pisemny na adres siedziby lub e-mail: iod@sopot.pl</w:t>
      </w:r>
    </w:p>
    <w:p w14:paraId="383B3E0D" w14:textId="77777777" w:rsidR="00C3785E" w:rsidRPr="00F00911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>Pani/Pana dane osobowe będą przetwarzane w celu zapewnienia realizacji praw wynikających z udziałów i akcji w spółkach handlowych z udziałem Gminy Miasta Sopotu lub zapewnienia bieżącego kontaktu z Referatem Mienia i Nadzoru Właścicielskiego Urzędu Miasta Sopotu na podstawie:</w:t>
      </w:r>
    </w:p>
    <w:p w14:paraId="53C85269" w14:textId="77777777" w:rsidR="00C3785E" w:rsidRPr="00F00911" w:rsidRDefault="00C3785E" w:rsidP="00C3785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0911">
        <w:rPr>
          <w:rFonts w:ascii="Arial" w:eastAsia="Times New Roman" w:hAnsi="Arial" w:cs="Arial"/>
          <w:u w:val="single"/>
          <w:lang w:eastAsia="pl-PL"/>
        </w:rPr>
        <w:t>przepisów prawa</w:t>
      </w:r>
      <w:r w:rsidRPr="00F00911">
        <w:rPr>
          <w:rFonts w:ascii="Arial" w:eastAsia="Times New Roman" w:hAnsi="Arial" w:cs="Arial"/>
          <w:lang w:eastAsia="pl-PL"/>
        </w:rPr>
        <w:t>:</w:t>
      </w:r>
    </w:p>
    <w:p w14:paraId="470E703E" w14:textId="77777777" w:rsidR="00C3785E" w:rsidRPr="00F00911" w:rsidRDefault="00C3785E" w:rsidP="00C3785E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0911">
        <w:rPr>
          <w:rFonts w:ascii="Arial" w:eastAsia="Times New Roman" w:hAnsi="Arial" w:cs="Arial"/>
          <w:lang w:eastAsia="pl-PL"/>
        </w:rPr>
        <w:t xml:space="preserve">art. 6 ust 1 lit c RODO; </w:t>
      </w:r>
    </w:p>
    <w:p w14:paraId="0FF4DC29" w14:textId="77777777" w:rsidR="00C3785E" w:rsidRPr="00F00911" w:rsidRDefault="00C3785E" w:rsidP="00C3785E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art. 18, art. 214/387 ustawy z dnia 15 września 2000 r. kodeksu spółek handlowych,</w:t>
      </w:r>
    </w:p>
    <w:p w14:paraId="3FAEB802" w14:textId="77777777" w:rsidR="00C3785E" w:rsidRPr="00F00911" w:rsidRDefault="00C3785E" w:rsidP="00C3785E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art. 27 b ust. 3 ustawy z dnia 5 czerwca 1998 r. o samorządzie województwa,</w:t>
      </w:r>
    </w:p>
    <w:p w14:paraId="2CD5F786" w14:textId="77777777" w:rsidR="00C3785E" w:rsidRPr="00F00911" w:rsidRDefault="00C3785E" w:rsidP="00C3785E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art. 24 f ust. 2 ustawy z dnia 8 marca 1990 r. o samorządzie gminnym,</w:t>
      </w:r>
    </w:p>
    <w:p w14:paraId="27859E82" w14:textId="77777777" w:rsidR="00C3785E" w:rsidRPr="00F00911" w:rsidRDefault="00C3785E" w:rsidP="00C3785E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 xml:space="preserve">art. 10 a ust. 1 i 5  i 10 b </w:t>
      </w:r>
      <w:r w:rsidRPr="00F00911">
        <w:rPr>
          <w:rFonts w:ascii="Arial" w:hAnsi="Arial" w:cs="Arial"/>
          <w:bCs/>
          <w:sz w:val="22"/>
          <w:szCs w:val="22"/>
        </w:rPr>
        <w:t>ustawy z dnia 20 grudnia 1996 r. o gospodarce komunalnej,</w:t>
      </w:r>
    </w:p>
    <w:p w14:paraId="4C1E9800" w14:textId="77777777" w:rsidR="00C3785E" w:rsidRPr="00F00911" w:rsidRDefault="00C3785E" w:rsidP="00C3785E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bCs/>
          <w:sz w:val="22"/>
          <w:szCs w:val="22"/>
        </w:rPr>
        <w:t>art. 19 ustawy z dnia 16 grudnia 2016 r. o zasadach zarządzania mieniem państwowym,</w:t>
      </w:r>
    </w:p>
    <w:p w14:paraId="4CBA095F" w14:textId="77777777" w:rsidR="00C3785E" w:rsidRPr="00F00911" w:rsidRDefault="00C3785E" w:rsidP="00C3785E">
      <w:pPr>
        <w:pStyle w:val="Akapitzlist"/>
        <w:numPr>
          <w:ilvl w:val="0"/>
          <w:numId w:val="6"/>
        </w:numPr>
        <w:suppressLineNumbers/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00911">
        <w:rPr>
          <w:rFonts w:ascii="Arial" w:eastAsia="Times New Roman" w:hAnsi="Arial" w:cs="Arial"/>
          <w:lang w:eastAsia="pl-PL"/>
        </w:rPr>
        <w:t>art. 3 ustawy z dnia 9 czerwca 2016 r. o zasadach kształtowania wynagrodzeń osób kierujących niektórymi spółkami.</w:t>
      </w:r>
    </w:p>
    <w:p w14:paraId="18066565" w14:textId="77777777" w:rsidR="00C3785E" w:rsidRPr="00F00911" w:rsidRDefault="00C3785E" w:rsidP="00C3785E">
      <w:pPr>
        <w:pStyle w:val="Akapitzlist"/>
        <w:numPr>
          <w:ilvl w:val="0"/>
          <w:numId w:val="6"/>
        </w:numPr>
        <w:suppressLineNumbers/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lang w:eastAsia="pl-PL"/>
        </w:rPr>
      </w:pPr>
      <w:r w:rsidRPr="00F00911">
        <w:rPr>
          <w:rFonts w:ascii="Arial" w:hAnsi="Arial" w:cs="Arial"/>
          <w:lang w:eastAsia="pl-PL"/>
        </w:rPr>
        <w:t xml:space="preserve">art. 7 w związku z art. 4 pkt 40 i 43 Ustawy z dnia 18 października 2006 r. </w:t>
      </w:r>
      <w:r w:rsidRPr="00F00911">
        <w:rPr>
          <w:rFonts w:ascii="Arial" w:hAnsi="Arial" w:cs="Arial"/>
          <w:lang w:eastAsia="pl-PL"/>
        </w:rPr>
        <w:br/>
        <w:t>o ujawnianiu informacji o dokumentach organów bezpieczeństwa państwa z lat 1944-1990 oraz treści tych dokumentów;</w:t>
      </w:r>
    </w:p>
    <w:p w14:paraId="486C8C0A" w14:textId="77777777" w:rsidR="00C3785E" w:rsidRPr="00F00911" w:rsidRDefault="00C3785E" w:rsidP="00C3785E">
      <w:pPr>
        <w:pStyle w:val="Akapitzlist"/>
        <w:numPr>
          <w:ilvl w:val="0"/>
          <w:numId w:val="7"/>
        </w:numPr>
        <w:suppressLineNumbers/>
        <w:shd w:val="clear" w:color="auto" w:fill="FFFFFF"/>
        <w:spacing w:after="0" w:line="276" w:lineRule="auto"/>
        <w:jc w:val="both"/>
        <w:rPr>
          <w:rFonts w:ascii="Arial" w:hAnsi="Arial" w:cs="Arial"/>
          <w:lang w:eastAsia="pl-PL"/>
        </w:rPr>
      </w:pPr>
      <w:r w:rsidRPr="00F00911">
        <w:rPr>
          <w:rFonts w:ascii="Arial" w:hAnsi="Arial" w:cs="Arial"/>
          <w:u w:val="single"/>
          <w:lang w:eastAsia="pl-PL"/>
        </w:rPr>
        <w:t xml:space="preserve">uzyskanej zgody zgodnie z </w:t>
      </w:r>
      <w:r w:rsidRPr="00F00911">
        <w:rPr>
          <w:rFonts w:ascii="Arial" w:eastAsia="Times New Roman" w:hAnsi="Arial" w:cs="Arial"/>
          <w:lang w:eastAsia="pl-PL"/>
        </w:rPr>
        <w:t>art. 6 ust 1 lit a RODO</w:t>
      </w:r>
      <w:r w:rsidRPr="00F00911">
        <w:rPr>
          <w:rFonts w:ascii="Arial" w:hAnsi="Arial" w:cs="Arial"/>
          <w:lang w:eastAsia="pl-PL"/>
        </w:rPr>
        <w:t xml:space="preserve"> na przetwarzanie danych osobowych w zakresie: numeru telefonu kontaktowego oraz adresu poczty elektronicznej udostępnionych w celach kontaktowych i korespondencyjnych.</w:t>
      </w:r>
    </w:p>
    <w:p w14:paraId="074525E4" w14:textId="77777777" w:rsidR="00C3785E" w:rsidRPr="00F00911" w:rsidRDefault="00C3785E" w:rsidP="00C3785E">
      <w:pPr>
        <w:numPr>
          <w:ilvl w:val="0"/>
          <w:numId w:val="5"/>
        </w:numPr>
        <w:suppressLineNumbers/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 xml:space="preserve">W stosunku do danych osobowych uzyskanych na podstawie zgody, posiada Pan/Pani prawo do cofnięcia zgody w dowolnym momencie, bez wpływu na zgodność </w:t>
      </w:r>
      <w:r w:rsidRPr="00F00911">
        <w:rPr>
          <w:rFonts w:ascii="Arial" w:hAnsi="Arial" w:cs="Arial"/>
          <w:sz w:val="22"/>
          <w:szCs w:val="22"/>
          <w:lang w:eastAsia="pl-PL"/>
        </w:rPr>
        <w:br/>
        <w:t xml:space="preserve">z prawem przetwarzania, którego dokonano na podstawie zgody przed jej cofnięciem.  </w:t>
      </w:r>
    </w:p>
    <w:p w14:paraId="02CB4F88" w14:textId="77777777" w:rsidR="00C3785E" w:rsidRPr="00F00911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>Posiada Pan/Pani prawo do żądania od administratora dostępu do danych osobowych oraz ich sprostowania lub ograniczenia przetwarzania.</w:t>
      </w:r>
    </w:p>
    <w:p w14:paraId="4CB6D49F" w14:textId="77777777" w:rsidR="00C3785E" w:rsidRPr="00F00911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>Ma Pan/Pani prawo wniesienia skargi do Prezesa Urzędu Ochrony Danych Osobowych.</w:t>
      </w:r>
    </w:p>
    <w:p w14:paraId="1D07A4CB" w14:textId="77777777" w:rsidR="00C3785E" w:rsidRDefault="00C3785E" w:rsidP="00C3785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F00911">
        <w:rPr>
          <w:rFonts w:ascii="Arial" w:hAnsi="Arial" w:cs="Arial"/>
          <w:sz w:val="22"/>
          <w:szCs w:val="22"/>
          <w:lang w:eastAsia="pl-PL"/>
        </w:rPr>
        <w:t xml:space="preserve">Podanie przez Pana/Panią danych osobowych jest wymogiem prawnym. Jest Pan/Pani zobowiązana do ich podania, a konsekwencją niepodania danych osobowych będzie brak możliwości powołania Pana/Pani do Rady Nadzorczej Spółki z udziałem Gminy Miasta Sopotu. </w:t>
      </w:r>
    </w:p>
    <w:p w14:paraId="4949BFBC" w14:textId="77777777" w:rsidR="00C3785E" w:rsidRDefault="00C3785E" w:rsidP="00C3785E">
      <w:pPr>
        <w:shd w:val="clear" w:color="auto" w:fill="FFFFFF"/>
        <w:suppressAutoHyphens w:val="0"/>
        <w:spacing w:before="100" w:beforeAutospacing="1" w:after="100" w:afterAutospacing="1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2D4D6DC8" w14:textId="77777777" w:rsidR="00C3785E" w:rsidRPr="00DC30FA" w:rsidRDefault="00C3785E" w:rsidP="00C3785E">
      <w:pPr>
        <w:shd w:val="clear" w:color="auto" w:fill="FFFFFF"/>
        <w:suppressAutoHyphens w:val="0"/>
        <w:spacing w:before="100" w:beforeAutospacing="1" w:after="100" w:afterAutospacing="1" w:line="276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  <w:r w:rsidRPr="00DC30FA">
        <w:rPr>
          <w:rFonts w:ascii="Arial" w:hAnsi="Arial" w:cs="Arial"/>
          <w:sz w:val="20"/>
          <w:szCs w:val="20"/>
        </w:rPr>
        <w:t xml:space="preserve">Przyjąłem/Przyjęłam do wiadomości…………………………………………………………………..                                                  </w:t>
      </w:r>
    </w:p>
    <w:p w14:paraId="0E796D5F" w14:textId="77777777" w:rsidR="00C3785E" w:rsidRDefault="00C3785E" w:rsidP="00C3785E">
      <w:pPr>
        <w:spacing w:line="276" w:lineRule="auto"/>
        <w:ind w:left="4248"/>
        <w:contextualSpacing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       Załącznik nr 2 </w:t>
      </w:r>
    </w:p>
    <w:p w14:paraId="63659593" w14:textId="77777777" w:rsidR="00C3785E" w:rsidRPr="00F00911" w:rsidRDefault="00C3785E" w:rsidP="00C3785E">
      <w:pPr>
        <w:spacing w:line="276" w:lineRule="auto"/>
        <w:ind w:left="4248"/>
        <w:contextualSpacing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do Zarządzenia Nr ………./2022r.</w:t>
      </w:r>
    </w:p>
    <w:p w14:paraId="4B280DDB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Prezydenta Miasta Sopotu z dnia  …….. 2022r. </w:t>
      </w:r>
    </w:p>
    <w:p w14:paraId="5AA86226" w14:textId="77777777" w:rsidR="00C3785E" w:rsidRPr="00F00911" w:rsidRDefault="00C3785E" w:rsidP="00C378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8CA329C" w14:textId="77777777" w:rsidR="00C3785E" w:rsidRPr="00F00911" w:rsidRDefault="00C3785E" w:rsidP="00C378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004463D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kern w:val="0"/>
          <w:sz w:val="22"/>
          <w:szCs w:val="22"/>
          <w:lang w:eastAsia="en-US" w:bidi="ar-SA"/>
        </w:rPr>
      </w:pPr>
    </w:p>
    <w:p w14:paraId="4F077B82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OŚWIADCZENIE</w:t>
      </w:r>
    </w:p>
    <w:p w14:paraId="6D1A12E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53F83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673192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Ja niżej podpisany (a):</w:t>
      </w:r>
    </w:p>
    <w:p w14:paraId="7DE5A014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imię, nazwisko: ……………………………………………………………………………………………………………</w:t>
      </w:r>
    </w:p>
    <w:p w14:paraId="6D3B0AA3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…………………………………………………………………………………………………...............</w:t>
      </w:r>
    </w:p>
    <w:p w14:paraId="0D13F44C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adres zamieszkania: 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518FBC6F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kandydat na członka organu nadzorczego w spółce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23CCA57" w14:textId="77777777" w:rsidR="00C3785E" w:rsidRPr="00F00911" w:rsidRDefault="00C3785E" w:rsidP="00C3785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(firma i siedziba spółki)</w:t>
      </w:r>
    </w:p>
    <w:p w14:paraId="412B212E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2EA4B6AE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wskazany przez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00010A4E" w14:textId="77777777" w:rsidR="00C3785E" w:rsidRPr="00F00911" w:rsidRDefault="00C3785E" w:rsidP="00C3785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(podmiot uprawniony do wykonywania praw udziałowych w spółce)</w:t>
      </w:r>
    </w:p>
    <w:p w14:paraId="42F504B0" w14:textId="77777777" w:rsidR="00C3785E" w:rsidRPr="00F00911" w:rsidRDefault="00C3785E" w:rsidP="00C3785E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CC1B02D" w14:textId="77777777" w:rsidR="00C3785E" w:rsidRPr="00F00911" w:rsidRDefault="00C3785E" w:rsidP="00C3785E">
      <w:pPr>
        <w:spacing w:line="276" w:lineRule="auto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9086B0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8BEDB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oświadczam, że przyjmuję obowiązek kształtowania w spółce wynagrodzeń członków organu zarządzającego zgodnie z ustawą z dnia 9 czerwca 2016 r. o zasadach kształtowania wynagrodzeń osób kierujących niektórymi spółkami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2020 r. poz. 1907 ze zm.). </w:t>
      </w:r>
    </w:p>
    <w:p w14:paraId="4F2AA4B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FF208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90DA61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67935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  <w:t xml:space="preserve">         …………………………………………</w:t>
      </w:r>
    </w:p>
    <w:p w14:paraId="0434A20D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i/>
          <w:sz w:val="22"/>
          <w:szCs w:val="22"/>
        </w:rPr>
        <w:tab/>
        <w:t xml:space="preserve">       (data oraz podpis kandydata) </w:t>
      </w:r>
    </w:p>
    <w:p w14:paraId="72397E3F" w14:textId="77777777" w:rsidR="00C3785E" w:rsidRPr="00F00911" w:rsidRDefault="00C3785E" w:rsidP="00C378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AD3990" w14:textId="77777777" w:rsidR="00C3785E" w:rsidRPr="00F00911" w:rsidRDefault="00C3785E" w:rsidP="00C378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A861AC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D6F53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649DB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44CA8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FD793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1FDE9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AB15C2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E713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FA3E98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0318C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9AA03" w14:textId="77777777" w:rsidR="00C3785E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Załącznik nr 3 </w:t>
      </w:r>
    </w:p>
    <w:p w14:paraId="3FBC3358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do Zarządzenia Nr ………./2022r. </w:t>
      </w:r>
    </w:p>
    <w:p w14:paraId="320A935B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Prezydenta Miasta Sopotu z dnia  …….. 2022r. </w:t>
      </w:r>
    </w:p>
    <w:p w14:paraId="5AC3E279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422A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36E8A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</w:t>
      </w:r>
      <w:r w:rsidRPr="00F00911">
        <w:rPr>
          <w:rFonts w:ascii="Arial" w:hAnsi="Arial" w:cs="Arial"/>
          <w:sz w:val="22"/>
          <w:szCs w:val="22"/>
        </w:rPr>
        <w:tab/>
        <w:t xml:space="preserve">          </w:t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  <w:t xml:space="preserve">          ……………………………………………</w:t>
      </w:r>
    </w:p>
    <w:p w14:paraId="05F46B3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 xml:space="preserve">(imię i nazwisko)   </w:t>
      </w:r>
    </w:p>
    <w:p w14:paraId="0CC2EB7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(miejscowość) (data)</w:t>
      </w:r>
    </w:p>
    <w:p w14:paraId="2CCFE1B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..............................………………………..</w:t>
      </w:r>
    </w:p>
    <w:p w14:paraId="3E12E6C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(ul., nr domu, nr mieszkania)</w:t>
      </w:r>
    </w:p>
    <w:p w14:paraId="762C03BB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19819EB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..............................………………………..</w:t>
      </w:r>
    </w:p>
    <w:p w14:paraId="1326FEF3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(kod pocztowy, miejscowość)</w:t>
      </w:r>
    </w:p>
    <w:p w14:paraId="5A0F7B0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EF0AC91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..............................………………………..</w:t>
      </w:r>
    </w:p>
    <w:p w14:paraId="12190069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(nr telefonu)</w:t>
      </w:r>
    </w:p>
    <w:p w14:paraId="6431656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0D0A0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………………………………………</w:t>
      </w:r>
      <w:r>
        <w:rPr>
          <w:rFonts w:ascii="Arial" w:hAnsi="Arial" w:cs="Arial"/>
          <w:i/>
          <w:sz w:val="22"/>
          <w:szCs w:val="22"/>
        </w:rPr>
        <w:t>………</w:t>
      </w:r>
    </w:p>
    <w:p w14:paraId="4D46529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(adres poczty elektronicznej)</w:t>
      </w:r>
    </w:p>
    <w:p w14:paraId="1DDB062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686FE5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33D783E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>(PESEL)</w:t>
      </w:r>
    </w:p>
    <w:p w14:paraId="6DED09EA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A248A6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OŚWIADCZENIE KANDYDATA NA CZŁONKA</w:t>
      </w:r>
    </w:p>
    <w:p w14:paraId="21C9DED9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RADY NADZORCZEJ</w:t>
      </w:r>
    </w:p>
    <w:p w14:paraId="5876FCCD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D39BC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2CC567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Niniejszym wyrażam zgodę na powołanie mnie do Rady Nadzorczej spółki:</w:t>
      </w:r>
    </w:p>
    <w:p w14:paraId="1B9DCDAC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7FD61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F00911">
        <w:rPr>
          <w:rFonts w:ascii="Arial" w:hAnsi="Arial" w:cs="Arial"/>
          <w:sz w:val="22"/>
          <w:szCs w:val="22"/>
        </w:rPr>
        <w:t>(dalej Spółka)</w:t>
      </w:r>
    </w:p>
    <w:p w14:paraId="51F02710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 xml:space="preserve">                                          (nazwa Spółki)</w:t>
      </w:r>
    </w:p>
    <w:p w14:paraId="05176CD4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EB6B69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28793D2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00911">
        <w:rPr>
          <w:rFonts w:ascii="Arial" w:hAnsi="Arial" w:cs="Arial"/>
          <w:i/>
          <w:sz w:val="22"/>
          <w:szCs w:val="22"/>
        </w:rPr>
        <w:t xml:space="preserve"> (siedziba Spółki)</w:t>
      </w:r>
    </w:p>
    <w:p w14:paraId="563EDEE4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9B78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oraz oświadczam, że:</w:t>
      </w:r>
    </w:p>
    <w:p w14:paraId="3B039D8D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FF155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posiadam wykształcenie wyższe ( jakie )</w:t>
      </w:r>
      <w:r>
        <w:rPr>
          <w:rFonts w:ascii="Arial" w:hAnsi="Arial" w:cs="Arial"/>
          <w:sz w:val="22"/>
          <w:szCs w:val="22"/>
        </w:rPr>
        <w:t xml:space="preserve"> </w:t>
      </w:r>
      <w:r w:rsidRPr="00F00911">
        <w:rPr>
          <w:rFonts w:ascii="Arial" w:hAnsi="Arial" w:cs="Arial"/>
          <w:sz w:val="22"/>
          <w:szCs w:val="22"/>
        </w:rPr>
        <w:t>…………………………………………………;</w:t>
      </w:r>
    </w:p>
    <w:p w14:paraId="229A0BD1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posiadam …………letni okres zatrudnienia na podstawie : umowy o pracę, powołania, wyboru, mianowania, spółdzielczej umowy o pracę, świadczenia usług na podstawie innej umowy, wykonywania działalności gospodarczej na własny rachunek *;</w:t>
      </w:r>
    </w:p>
    <w:p w14:paraId="0AC424C6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posiadam doświadczenie zawodowe na stanowisku związanym z:*</w:t>
      </w:r>
    </w:p>
    <w:p w14:paraId="21C37D39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- finansami,</w:t>
      </w:r>
    </w:p>
    <w:p w14:paraId="63A7BD82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- zarządzaniem i marketingiem,</w:t>
      </w:r>
    </w:p>
    <w:p w14:paraId="351E2135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- funkcjonowaniem jednostek samorządu terytorialnego,</w:t>
      </w:r>
    </w:p>
    <w:p w14:paraId="5FECC731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- nadzorem właścicielskim lub posiadam doświadczenie branżowe związane </w:t>
      </w:r>
      <w:r w:rsidRPr="00F00911">
        <w:rPr>
          <w:rFonts w:ascii="Arial" w:hAnsi="Arial" w:cs="Arial"/>
          <w:sz w:val="22"/>
          <w:szCs w:val="22"/>
        </w:rPr>
        <w:br/>
        <w:t>z  działalnością           Spółki,</w:t>
      </w:r>
    </w:p>
    <w:p w14:paraId="19A293F2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- inne (jakie)…………………………………………………………………………………</w:t>
      </w:r>
    </w:p>
    <w:p w14:paraId="0D126908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posiadam stopień naukowy doktora nauk ekonomicznych, prawnych, technicznych*;</w:t>
      </w:r>
    </w:p>
    <w:p w14:paraId="165421A3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posiadam tytuł zawodowy radcy prawnego, adwokata, biegłego rewidenta, doradcy </w:t>
      </w:r>
    </w:p>
    <w:p w14:paraId="349B39DD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podatkowego,  doradcy inwestycyjnego, doradcy restrukturyzacyjnego *;</w:t>
      </w:r>
    </w:p>
    <w:p w14:paraId="4207B059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ukończyłem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/am 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studia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podyplomowe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Master of Business Administration (MBA);</w:t>
      </w:r>
    </w:p>
    <w:p w14:paraId="3C0510BD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posiadam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certyfikat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Chartered Financial  Analyst  (CFA);</w:t>
      </w:r>
    </w:p>
    <w:p w14:paraId="295FE44D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posiadam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certyfikat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Certified International Investment Analyst (CIIA);</w:t>
      </w:r>
    </w:p>
    <w:p w14:paraId="5EC615F1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posiadam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certyfikat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Association of Chartered  Certified Accountants ( ACCA);</w:t>
      </w:r>
    </w:p>
    <w:p w14:paraId="7044B2B0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posiadam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00911">
        <w:rPr>
          <w:rFonts w:ascii="Arial" w:hAnsi="Arial" w:cs="Arial"/>
          <w:sz w:val="22"/>
          <w:szCs w:val="22"/>
          <w:lang w:val="en-US"/>
        </w:rPr>
        <w:t>certyfikat</w:t>
      </w:r>
      <w:proofErr w:type="spellEnd"/>
      <w:r w:rsidRPr="00F00911">
        <w:rPr>
          <w:rFonts w:ascii="Arial" w:hAnsi="Arial" w:cs="Arial"/>
          <w:sz w:val="22"/>
          <w:szCs w:val="22"/>
          <w:lang w:val="en-US"/>
        </w:rPr>
        <w:t xml:space="preserve"> Certified in Financial Forensics (CFF);</w:t>
      </w:r>
    </w:p>
    <w:p w14:paraId="1687F89C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złożyłem/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egzamin przed Komisją powołaną przez Ministra Przekształceń Własnościowych, Ministra Przemysłu I Handlu, Ministra Skarbu Państwa, lub Komisją Selekcyjną powołaną na podstawie art. 15 ust. 2 ustawy z dnia 30 kwietnia 1993 r. </w:t>
      </w:r>
      <w:r w:rsidRPr="00F00911">
        <w:rPr>
          <w:rFonts w:ascii="Arial" w:hAnsi="Arial" w:cs="Arial"/>
          <w:sz w:val="22"/>
          <w:szCs w:val="22"/>
        </w:rPr>
        <w:br/>
        <w:t xml:space="preserve">o narodowych funduszach  Inwestycyjnych i ich prywatyzacji ( Dz.U. 1993 r. Nr 44,  poz. 202,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 *;</w:t>
      </w:r>
    </w:p>
    <w:p w14:paraId="79593715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złożyłem/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egzamin przed komisją powołaną przez ministra właściwego do spraw Skarbu  Państwa na podstawie art. 12  ust. 2 ustawy z dnia 30 sierpnia 1996 r. </w:t>
      </w:r>
      <w:r w:rsidRPr="00F00911">
        <w:rPr>
          <w:rFonts w:ascii="Arial" w:hAnsi="Arial" w:cs="Arial"/>
          <w:sz w:val="22"/>
          <w:szCs w:val="22"/>
        </w:rPr>
        <w:br/>
        <w:t xml:space="preserve">o komercjalizacji  i prywatyzacji -obecna nazwa ustawy z dnia 30 sierpnia 1996 r. </w:t>
      </w:r>
      <w:r w:rsidRPr="00F00911">
        <w:rPr>
          <w:rFonts w:ascii="Arial" w:hAnsi="Arial" w:cs="Arial"/>
          <w:sz w:val="22"/>
          <w:szCs w:val="22"/>
        </w:rPr>
        <w:br/>
        <w:t xml:space="preserve">o komercjalizacji i niektórych uprawnieniach pracowników ( 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Dz.U. z 2022r., poz. 318);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A32C98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złożyłem/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egzamin dla kandydatów na członków organów nadzorczych przed komisją egzaminacyjną wyznaczoną przez Prezesa Rady Ministrów;</w:t>
      </w:r>
    </w:p>
    <w:p w14:paraId="04F2A8C0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złożyłem/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egzamin dla kandydatów na członków organów nadzorczych przed komisją egzaminacyjną wyznaczoną przez ministra właściwego do spraw aktywów państwowych;</w:t>
      </w:r>
    </w:p>
    <w:p w14:paraId="6C408605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pozostaję/nie pozostaję*  w stosunku pracy ze Spółką, świadczę/ nie świadczę* pracy lub usług na jej rzecz na podstawie innego stosunku prawnego (</w:t>
      </w:r>
      <w:r w:rsidRPr="00F00911">
        <w:rPr>
          <w:rFonts w:ascii="Arial" w:hAnsi="Arial" w:cs="Arial"/>
          <w:i/>
          <w:sz w:val="22"/>
          <w:szCs w:val="22"/>
        </w:rPr>
        <w:t>zakaz pozostawania w stosunku pracy nie dotyczy osób wybranych do organu nadzorczego przez pracowników);</w:t>
      </w:r>
    </w:p>
    <w:p w14:paraId="02625778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posiadam/nie posiadam * akcji w spółce zależnej, z wyjątkiem akcji dopuszczonych do obrotu na rynku regulowanym w rozumieniu ustawy z dnia 29 lipca 2005 r. o obrocie instrumentami  finansowymi ( 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2021 r. poz. 328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 );</w:t>
      </w:r>
    </w:p>
    <w:p w14:paraId="11C24E91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pozostaję/nie pozostaję * ze spółką, o której mowa w pkt 16, w stosunku pracy,  świadczę/nie świadczę* pracy lub usług na jej rzecz na podstawie innego  stosunku prawnego  (</w:t>
      </w:r>
      <w:r w:rsidRPr="00F00911">
        <w:rPr>
          <w:rFonts w:ascii="Arial" w:hAnsi="Arial" w:cs="Arial"/>
          <w:i/>
          <w:sz w:val="22"/>
          <w:szCs w:val="22"/>
        </w:rPr>
        <w:t>ograniczenia nie dotyczą członkostwa w organach nadzorczych);</w:t>
      </w:r>
    </w:p>
    <w:p w14:paraId="664CDE74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wykonuję/nie wykonuję* zajęć które pozostawałyby w sprzeczności z moimi obowiązkami jako członka organu nadzorczego albo mogłyby wywołać podejrzenie </w:t>
      </w:r>
      <w:r w:rsidRPr="00F00911">
        <w:rPr>
          <w:rFonts w:ascii="Arial" w:hAnsi="Arial" w:cs="Arial"/>
          <w:sz w:val="22"/>
          <w:szCs w:val="22"/>
        </w:rPr>
        <w:br/>
        <w:t>o stronniczość lub interesowność lub rodzić konflikt interesów wobec działalności Spółki;</w:t>
      </w:r>
    </w:p>
    <w:p w14:paraId="2DFEE773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spełniam/nie spełniam* inne niż wymienione w pkt 1-18 wymogi dla członka organu </w:t>
      </w:r>
    </w:p>
    <w:p w14:paraId="2702026B" w14:textId="77777777" w:rsidR="00C3785E" w:rsidRPr="00F00911" w:rsidRDefault="00C3785E" w:rsidP="00C3785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nadzorczego, określone w odrębnych przepisach;</w:t>
      </w:r>
    </w:p>
    <w:p w14:paraId="13237BF8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pełnię/nie pełnię* funkcji społecznego współpracownika, jestem/nie jestem* zatrudniona/</w:t>
      </w:r>
      <w:proofErr w:type="spellStart"/>
      <w:r w:rsidRPr="00F00911">
        <w:rPr>
          <w:rFonts w:ascii="Arial" w:hAnsi="Arial" w:cs="Arial"/>
          <w:sz w:val="22"/>
          <w:szCs w:val="22"/>
        </w:rPr>
        <w:t>ny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w biurze poselskim, senatorskim, poselsko-senatorskim, w biurze posła do Parlamentu Europejskiego na podstawie umowy o pracę, świadczę/nie świadczę* pracy na podstawie umowy zlecenia lub innej umowy o podobnym charakterze; </w:t>
      </w:r>
    </w:p>
    <w:p w14:paraId="53579C4E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wchodzę/nie wchodzę* w skład organu partii politycznej reprezentującego partię polityczną na zewnątrz oraz uprawnionego do zaciągania zobowiązań;</w:t>
      </w:r>
    </w:p>
    <w:p w14:paraId="6314338D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jestem/nie jestem* zatrudniony/na przez partię polityczną na podstawie umowy </w:t>
      </w:r>
      <w:r w:rsidRPr="00F00911">
        <w:rPr>
          <w:rFonts w:ascii="Arial" w:hAnsi="Arial" w:cs="Arial"/>
          <w:sz w:val="22"/>
          <w:szCs w:val="22"/>
        </w:rPr>
        <w:br/>
        <w:t>o pracę lub na podstawie umowy zlecenia lub innej umowy o podobnym charakterze;</w:t>
      </w:r>
    </w:p>
    <w:p w14:paraId="190A928C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korzystam z pełni praw publicznych i posiadam pełną zdolność do czynności prawnych;</w:t>
      </w:r>
    </w:p>
    <w:p w14:paraId="45A4D508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zostałem/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nie zostałem/</w:t>
      </w:r>
      <w:proofErr w:type="spellStart"/>
      <w:r w:rsidRPr="00F00911">
        <w:rPr>
          <w:rFonts w:ascii="Arial" w:hAnsi="Arial" w:cs="Arial"/>
          <w:sz w:val="22"/>
          <w:szCs w:val="22"/>
        </w:rPr>
        <w:t>am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 skazany/a*  prawomocnym wyrokiem za przestępstwa wskazane w treści art. 18 par. 2 ustawy Kodeksu spółek handlowych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2020r., poz. 1526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zm.);</w:t>
      </w:r>
    </w:p>
    <w:p w14:paraId="5F8D7B61" w14:textId="77777777" w:rsidR="00C3785E" w:rsidRPr="00F00911" w:rsidRDefault="00C3785E" w:rsidP="00C3785E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toczą się/nie toczą się*  przeciwko mnie żadne postępowania karne w sprawach określonych wyżej wymienionymi przepisami prawa;</w:t>
      </w:r>
    </w:p>
    <w:p w14:paraId="51C33285" w14:textId="77777777" w:rsidR="00C3785E" w:rsidRPr="00B53AA8" w:rsidRDefault="00C3785E" w:rsidP="00C3785E">
      <w:pPr>
        <w:pStyle w:val="Akapitzlist"/>
        <w:numPr>
          <w:ilvl w:val="0"/>
          <w:numId w:val="9"/>
        </w:numPr>
        <w:tabs>
          <w:tab w:val="left" w:pos="4140"/>
        </w:tabs>
        <w:spacing w:after="0" w:line="276" w:lineRule="auto"/>
        <w:jc w:val="both"/>
        <w:rPr>
          <w:rFonts w:ascii="Arial" w:hAnsi="Arial" w:cs="Arial"/>
        </w:rPr>
      </w:pPr>
      <w:r w:rsidRPr="00B53AA8">
        <w:rPr>
          <w:rFonts w:ascii="Arial" w:hAnsi="Arial" w:cs="Arial"/>
        </w:rPr>
        <w:t>złożyłem/</w:t>
      </w:r>
      <w:proofErr w:type="spellStart"/>
      <w:r w:rsidRPr="00B53AA8">
        <w:rPr>
          <w:rFonts w:ascii="Arial" w:hAnsi="Arial" w:cs="Arial"/>
        </w:rPr>
        <w:t>am</w:t>
      </w:r>
      <w:proofErr w:type="spellEnd"/>
      <w:r w:rsidRPr="00B53AA8">
        <w:rPr>
          <w:rFonts w:ascii="Arial" w:hAnsi="Arial" w:cs="Arial"/>
        </w:rPr>
        <w:t xml:space="preserve"> w dniu …………………...nie złożyłam/em* oświadczenie wynikające </w:t>
      </w:r>
      <w:r>
        <w:rPr>
          <w:rFonts w:ascii="Arial" w:hAnsi="Arial" w:cs="Arial"/>
        </w:rPr>
        <w:br/>
      </w:r>
      <w:r w:rsidRPr="00B53AA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AA8">
        <w:rPr>
          <w:rFonts w:ascii="Arial" w:hAnsi="Arial" w:cs="Arial"/>
        </w:rPr>
        <w:t xml:space="preserve">art. 7 ust. 1 ustawy z dnia 18 października 2006 r. o ujawnianiu informacji </w:t>
      </w:r>
      <w:r>
        <w:rPr>
          <w:rFonts w:ascii="Arial" w:hAnsi="Arial" w:cs="Arial"/>
        </w:rPr>
        <w:br/>
      </w:r>
      <w:r w:rsidRPr="00B53AA8">
        <w:rPr>
          <w:rFonts w:ascii="Arial" w:hAnsi="Arial" w:cs="Arial"/>
        </w:rPr>
        <w:t>o dokumentach organów bezpieczeństwa państwa z lat 1944-1990 oraz treści tych  dokumentów (</w:t>
      </w:r>
      <w:proofErr w:type="spellStart"/>
      <w:r w:rsidRPr="00B53AA8">
        <w:rPr>
          <w:rFonts w:ascii="Arial" w:hAnsi="Arial" w:cs="Arial"/>
        </w:rPr>
        <w:t>t.j</w:t>
      </w:r>
      <w:proofErr w:type="spellEnd"/>
      <w:r w:rsidRPr="00B53AA8">
        <w:rPr>
          <w:rFonts w:ascii="Arial" w:hAnsi="Arial" w:cs="Arial"/>
        </w:rPr>
        <w:t>. Dz. U. z 2021 r., poz. 1633)**</w:t>
      </w:r>
    </w:p>
    <w:p w14:paraId="487602F0" w14:textId="77777777" w:rsidR="00C3785E" w:rsidRPr="0066280E" w:rsidRDefault="00C3785E" w:rsidP="00C3785E">
      <w:pPr>
        <w:pStyle w:val="Akapitzlist"/>
        <w:numPr>
          <w:ilvl w:val="0"/>
          <w:numId w:val="9"/>
        </w:numPr>
        <w:tabs>
          <w:tab w:val="left" w:pos="4140"/>
        </w:tabs>
        <w:spacing w:line="276" w:lineRule="auto"/>
        <w:jc w:val="both"/>
        <w:rPr>
          <w:rFonts w:ascii="Arial" w:hAnsi="Arial" w:cs="Arial"/>
        </w:rPr>
      </w:pPr>
      <w:r w:rsidRPr="0066280E">
        <w:rPr>
          <w:rFonts w:ascii="Arial" w:hAnsi="Arial" w:cs="Arial"/>
        </w:rPr>
        <w:t>jestem, nie jestem* zwolniony/a z obowiązku składania stosownego oświadczenia   przewidzianego w art. 7 ust. 1 ustawy z dnia 18 października 2006 r. o ujawnianiu   informacji o dokumentach organów bezpieczeństwa państwa z lat 1944-1990 oraz    treści tych dokumentów (</w:t>
      </w:r>
      <w:proofErr w:type="spellStart"/>
      <w:r w:rsidRPr="0066280E">
        <w:rPr>
          <w:rFonts w:ascii="Arial" w:hAnsi="Arial" w:cs="Arial"/>
        </w:rPr>
        <w:t>t.j</w:t>
      </w:r>
      <w:proofErr w:type="spellEnd"/>
      <w:r w:rsidRPr="0066280E">
        <w:rPr>
          <w:rFonts w:ascii="Arial" w:hAnsi="Arial" w:cs="Arial"/>
        </w:rPr>
        <w:t>. Dz. U. z 2021 r., poz. 1633).</w:t>
      </w:r>
    </w:p>
    <w:p w14:paraId="725B9D3B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Ponadto oświadczam, że nie mają do mnie zastosowania ograniczenia i zakazy pełnienia funkcji we władzach spółek oraz w prowadzeniu działalności konkurencyjnej wynikające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z przepisów prawa, a w szczególności z:</w:t>
      </w:r>
    </w:p>
    <w:p w14:paraId="3FABDDCA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6863E0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ustawy z dnia 15 września 2000 r. Kodeks spółek handlowych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2020 r. poz. 1526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zm.),</w:t>
      </w:r>
    </w:p>
    <w:p w14:paraId="22CC6BE2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ustawy z dnia 21 sierpnia 1997 r. o ograniczeniu prowadzenia działalności gospodarczej przez osoby pełniące funkcje publiczne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2019 r., poz. 2399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zm.),</w:t>
      </w:r>
    </w:p>
    <w:p w14:paraId="175378F9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ustawy z dnia 9 maja 1996 r. o wykonywaniu mandatu posła i senatora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F00911">
        <w:rPr>
          <w:rFonts w:ascii="Arial" w:hAnsi="Arial" w:cs="Arial"/>
          <w:sz w:val="22"/>
          <w:szCs w:val="22"/>
        </w:rPr>
        <w:t>t.j.Dz</w:t>
      </w:r>
      <w:proofErr w:type="spellEnd"/>
      <w:r w:rsidRPr="00F00911">
        <w:rPr>
          <w:rFonts w:ascii="Arial" w:hAnsi="Arial" w:cs="Arial"/>
          <w:sz w:val="22"/>
          <w:szCs w:val="22"/>
        </w:rPr>
        <w:t>. U. z 2018 r., , poz. 1799 z późn.zm.),</w:t>
      </w:r>
    </w:p>
    <w:p w14:paraId="7854A0F3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ustawy z dnia 8 marca 1990 r. o samorządzie gminnym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2021 r., poz. 1372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z późn.zm.)</w:t>
      </w:r>
      <w:r>
        <w:rPr>
          <w:rFonts w:ascii="Arial" w:hAnsi="Arial" w:cs="Arial"/>
          <w:sz w:val="22"/>
          <w:szCs w:val="22"/>
        </w:rPr>
        <w:t>,</w:t>
      </w:r>
    </w:p>
    <w:p w14:paraId="61AF88D4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ustawy z dnia 5 czerwca 1998 r. o samorządzie powiatowym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2020 r.,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 xml:space="preserve">poz. 920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,</w:t>
      </w:r>
    </w:p>
    <w:p w14:paraId="26212547" w14:textId="77777777" w:rsidR="00C3785E" w:rsidRPr="00F00911" w:rsidRDefault="00C3785E" w:rsidP="00C3785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ustawy z dnia 5 czerwca 1998 r. o samorządzie województwa 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 xml:space="preserve">. Dz. U. z 2020 r.,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 xml:space="preserve">poz. 1668 z </w:t>
      </w:r>
      <w:proofErr w:type="spellStart"/>
      <w:r w:rsidRPr="00F00911">
        <w:rPr>
          <w:rFonts w:ascii="Arial" w:hAnsi="Arial" w:cs="Arial"/>
          <w:sz w:val="22"/>
          <w:szCs w:val="22"/>
        </w:rPr>
        <w:t>późn</w:t>
      </w:r>
      <w:proofErr w:type="spellEnd"/>
      <w:r w:rsidRPr="00F00911">
        <w:rPr>
          <w:rFonts w:ascii="Arial" w:hAnsi="Arial" w:cs="Arial"/>
          <w:sz w:val="22"/>
          <w:szCs w:val="22"/>
        </w:rPr>
        <w:t>. zm.),</w:t>
      </w:r>
    </w:p>
    <w:p w14:paraId="609FDCB9" w14:textId="77777777" w:rsidR="00C3785E" w:rsidRPr="00F00911" w:rsidRDefault="00C3785E" w:rsidP="00C3785E">
      <w:pPr>
        <w:spacing w:line="276" w:lineRule="auto"/>
        <w:ind w:left="502" w:hanging="36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7. ustawy z dnia 16 lutego 2007 r. o ochronie konkurencji i konsumentów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(</w:t>
      </w:r>
      <w:proofErr w:type="spellStart"/>
      <w:r w:rsidRPr="00F00911">
        <w:rPr>
          <w:rFonts w:ascii="Arial" w:hAnsi="Arial" w:cs="Arial"/>
          <w:sz w:val="22"/>
          <w:szCs w:val="22"/>
        </w:rPr>
        <w:t>t.j</w:t>
      </w:r>
      <w:proofErr w:type="spellEnd"/>
      <w:r w:rsidRPr="00F00911">
        <w:rPr>
          <w:rFonts w:ascii="Arial" w:hAnsi="Arial" w:cs="Arial"/>
          <w:sz w:val="22"/>
          <w:szCs w:val="22"/>
        </w:rPr>
        <w:t>. Dz.U. z 2021 r.</w:t>
      </w:r>
      <w:r>
        <w:rPr>
          <w:rFonts w:ascii="Arial" w:hAnsi="Arial" w:cs="Arial"/>
          <w:sz w:val="22"/>
          <w:szCs w:val="22"/>
        </w:rPr>
        <w:t>,</w:t>
      </w:r>
      <w:r w:rsidRPr="00F00911">
        <w:rPr>
          <w:rFonts w:ascii="Arial" w:hAnsi="Arial" w:cs="Arial"/>
          <w:sz w:val="22"/>
          <w:szCs w:val="22"/>
        </w:rPr>
        <w:t xml:space="preserve"> poz. 275). </w:t>
      </w:r>
    </w:p>
    <w:p w14:paraId="6FE38D6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W przypadku zaistnienia okoliczności stanowiących przeszkodę do uczestniczenia przeze mnie w Radzie Nadzorczej, zobowiązuję się do złożenia niezwłocznie nie później niż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 xml:space="preserve">w terminie 7 dni od momentu zaistnienia   tych okoliczności  rezygnacji z uczestniczenia 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w Radzie Nadzorczej.</w:t>
      </w:r>
    </w:p>
    <w:p w14:paraId="07B5A834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29474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Równocześnie zobowiązuję się niezwłocznie nie później niż w terminie 7 dni od zaistnienia zmian mających wpływ na treść niniejszego oświadczenia  powiadomić Prezydenta Miasta Sopotu, Przewodniczącego Rady Nadzorczej Spółki i Prezesa Zarządu Spółki  o  tych zmianach.</w:t>
      </w:r>
    </w:p>
    <w:p w14:paraId="0105FD83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……………………………......................</w:t>
      </w:r>
    </w:p>
    <w:p w14:paraId="5DDB361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091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(podpis)</w:t>
      </w:r>
    </w:p>
    <w:p w14:paraId="3DB8318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* niepotrzebne skreślić</w:t>
      </w:r>
    </w:p>
    <w:p w14:paraId="5E52084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** dotyczy osób urodzonych przed 1 sierpnia 1972 r.</w:t>
      </w:r>
    </w:p>
    <w:p w14:paraId="0C1450A8" w14:textId="77777777" w:rsidR="00C3785E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 xml:space="preserve">Załącznik nr 4 </w:t>
      </w:r>
    </w:p>
    <w:p w14:paraId="0266EDBD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do Zarządzenia Nr ………./2022r. </w:t>
      </w:r>
    </w:p>
    <w:p w14:paraId="41BB21AF" w14:textId="77777777" w:rsidR="00C3785E" w:rsidRPr="00F00911" w:rsidRDefault="00C3785E" w:rsidP="00C378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Prezydenta Miasta Sopotu z dnia  …….. 2022r. </w:t>
      </w:r>
    </w:p>
    <w:p w14:paraId="43080EFE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33FDA4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Raport członków Rady Nadzorczej</w:t>
      </w:r>
    </w:p>
    <w:p w14:paraId="10964E7A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-przedstawicieli Gminy Miasta Sopotu</w:t>
      </w:r>
    </w:p>
    <w:p w14:paraId="714D6640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911">
        <w:rPr>
          <w:rFonts w:ascii="Arial" w:hAnsi="Arial" w:cs="Arial"/>
          <w:b/>
          <w:sz w:val="22"/>
          <w:szCs w:val="22"/>
        </w:rPr>
        <w:t>za okres sprawozdawczy ………….kwartał roku obrotowego………………………………</w:t>
      </w:r>
    </w:p>
    <w:p w14:paraId="41588D7A" w14:textId="77777777" w:rsidR="00C3785E" w:rsidRPr="00F00911" w:rsidRDefault="00C3785E" w:rsidP="00C378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384E4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9BCF" w14:textId="77777777" w:rsidR="00C3785E" w:rsidRPr="00F00911" w:rsidRDefault="00C3785E" w:rsidP="00C3785E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Podstawowe dane o spółce: </w:t>
      </w:r>
    </w:p>
    <w:p w14:paraId="7BA9400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Firma Spółki:………………………………………………………….….</w:t>
      </w:r>
    </w:p>
    <w:p w14:paraId="2709E858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Regon 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42233A6E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NIP 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5C856C38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958D85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1.Adres: </w:t>
      </w:r>
    </w:p>
    <w:p w14:paraId="5562CD61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Ulica: .......................................................................... </w:t>
      </w:r>
    </w:p>
    <w:p w14:paraId="4A6DE691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Kod pocztowy: ............................................................ </w:t>
      </w:r>
    </w:p>
    <w:p w14:paraId="75332AD4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Miejscowość: ..............................................................</w:t>
      </w:r>
    </w:p>
    <w:p w14:paraId="46FF0545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Województwo: ............................................................</w:t>
      </w:r>
    </w:p>
    <w:p w14:paraId="407A0474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09AE8F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2. Adresy e-mail/telefony: </w:t>
      </w:r>
    </w:p>
    <w:p w14:paraId="227A6451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Zarząd Spółki: 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4C672C06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Osoba do kontaktu:............................................................................................................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D10CFA7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Inne osoby: 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78FAFB9A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933D27" w14:textId="77777777" w:rsidR="00C3785E" w:rsidRPr="00F00911" w:rsidRDefault="00C3785E" w:rsidP="00C3785E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Informacje o działalności członków Rady Nadzorczej </w:t>
      </w:r>
    </w:p>
    <w:p w14:paraId="5E9DE4E5" w14:textId="77777777" w:rsidR="00C3785E" w:rsidRPr="00F00911" w:rsidRDefault="00C3785E" w:rsidP="00C3785E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0"/>
        <w:gridCol w:w="2302"/>
        <w:gridCol w:w="2304"/>
      </w:tblGrid>
      <w:tr w:rsidR="00C3785E" w:rsidRPr="00F00911" w14:paraId="146BAD82" w14:textId="77777777" w:rsidTr="00A75BD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1C53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950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Funkcja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6D6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Powołania/podstawa powołania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F60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powołania na bieżącą kadencję</w:t>
            </w:r>
          </w:p>
        </w:tc>
      </w:tr>
      <w:tr w:rsidR="00C3785E" w:rsidRPr="00F00911" w14:paraId="336161C4" w14:textId="77777777" w:rsidTr="00A75BD9">
        <w:trPr>
          <w:trHeight w:val="68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FD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EC6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E0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A6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9F06AF4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743E8CF" w14:textId="77777777" w:rsidR="00C3785E" w:rsidRPr="00F00911" w:rsidRDefault="00C3785E" w:rsidP="00C3785E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Skład Rady Nadzorczej</w:t>
      </w:r>
    </w:p>
    <w:p w14:paraId="634722B1" w14:textId="77777777" w:rsidR="00C3785E" w:rsidRPr="00F00911" w:rsidRDefault="00C3785E" w:rsidP="00C3785E">
      <w:pPr>
        <w:pStyle w:val="Tekstkomentarza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59"/>
        <w:gridCol w:w="2283"/>
        <w:gridCol w:w="2269"/>
      </w:tblGrid>
      <w:tr w:rsidR="00C3785E" w:rsidRPr="00F00911" w14:paraId="328748B1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C3C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981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Funkcja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A30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Powołania/podstawa powołania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687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powołania na bieżącą kadencję</w:t>
            </w:r>
          </w:p>
        </w:tc>
      </w:tr>
      <w:tr w:rsidR="00C3785E" w:rsidRPr="00F00911" w14:paraId="112EA196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F4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9B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17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00F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7A61D7C9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A97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05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BC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0E6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1D9EB6AB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227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78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90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6A3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5F3A072E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8D2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CA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AE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05F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0BBAED42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9A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57C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CF7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238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5D09DD46" w14:textId="77777777" w:rsidTr="00A75BD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BB6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0E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1FF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0B7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E7AA8BC" w14:textId="77777777" w:rsidR="00C3785E" w:rsidRPr="00F00911" w:rsidRDefault="00C3785E" w:rsidP="00C3785E">
      <w:pPr>
        <w:pStyle w:val="Tekstkomentarza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 </w:t>
      </w:r>
    </w:p>
    <w:p w14:paraId="22A81A20" w14:textId="77777777" w:rsidR="00C3785E" w:rsidRPr="00F00911" w:rsidRDefault="00C3785E" w:rsidP="00C3785E">
      <w:pPr>
        <w:pStyle w:val="Tekstkomentarza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5FF11B2" w14:textId="77777777" w:rsidR="00C3785E" w:rsidRPr="00F00911" w:rsidRDefault="00C3785E" w:rsidP="00C3785E">
      <w:pPr>
        <w:pStyle w:val="Tekstkomentarza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556ABDC" w14:textId="77777777" w:rsidR="00C3785E" w:rsidRPr="00F00911" w:rsidRDefault="00C3785E" w:rsidP="00C3785E">
      <w:pPr>
        <w:pStyle w:val="Tekstkomentarza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90BFABA" w14:textId="77777777" w:rsidR="00C3785E" w:rsidRPr="00F00911" w:rsidRDefault="00C3785E" w:rsidP="00C3785E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Statystyka posiedzeń Rady Nadzorczej </w:t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416"/>
        <w:gridCol w:w="1813"/>
        <w:gridCol w:w="1689"/>
        <w:gridCol w:w="3273"/>
      </w:tblGrid>
      <w:tr w:rsidR="00C3785E" w:rsidRPr="00F00911" w14:paraId="66E3D016" w14:textId="77777777" w:rsidTr="00A75BD9">
        <w:trPr>
          <w:trHeight w:val="495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895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posiedzenia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907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Obecność na posiedzeniu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F26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Nieobecność na posiedzeniu</w:t>
            </w:r>
          </w:p>
          <w:p w14:paraId="246236F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3E8778A3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CFD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12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1A2C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usprawiedliwiona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E71F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nieusprawiedliwiona</w:t>
            </w:r>
          </w:p>
        </w:tc>
      </w:tr>
      <w:tr w:rsidR="00C3785E" w:rsidRPr="00F00911" w14:paraId="361564D1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E00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C1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658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96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27EE74FC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730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A9DC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405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7F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1549A6CE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5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282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F8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C2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10824308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97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EF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25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5E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5F8137A1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1A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2E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CA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B9F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34C68085" w14:textId="77777777" w:rsidTr="00A75BD9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21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831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466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B9D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E3D47C8" w14:textId="77777777" w:rsidR="00C3785E" w:rsidRPr="00F00911" w:rsidRDefault="00C3785E" w:rsidP="00C3785E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</w:p>
    <w:p w14:paraId="4FF798D9" w14:textId="77777777" w:rsidR="00C3785E" w:rsidRPr="00F00911" w:rsidRDefault="00C3785E" w:rsidP="00C3785E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  <w:r w:rsidRPr="00F00911">
        <w:rPr>
          <w:rFonts w:ascii="Arial" w:hAnsi="Arial" w:cs="Arial"/>
          <w:sz w:val="22"/>
          <w:szCs w:val="22"/>
        </w:rPr>
        <w:tab/>
      </w:r>
    </w:p>
    <w:p w14:paraId="68AFAAD3" w14:textId="77777777" w:rsidR="00C3785E" w:rsidRPr="00F00911" w:rsidRDefault="00C3785E" w:rsidP="00C3785E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Tematyka posiedzeń Rady Nadzorczej – istotne sprawy objęte porządkiem obrad: </w:t>
      </w: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1533"/>
        <w:gridCol w:w="47"/>
        <w:gridCol w:w="1442"/>
        <w:gridCol w:w="43"/>
        <w:gridCol w:w="1533"/>
        <w:gridCol w:w="44"/>
        <w:gridCol w:w="882"/>
        <w:gridCol w:w="1417"/>
        <w:gridCol w:w="2234"/>
        <w:gridCol w:w="20"/>
      </w:tblGrid>
      <w:tr w:rsidR="00C3785E" w:rsidRPr="00F00911" w14:paraId="3B8E68AB" w14:textId="77777777" w:rsidTr="00A75BD9">
        <w:trPr>
          <w:gridAfter w:val="1"/>
          <w:wAfter w:w="20" w:type="dxa"/>
          <w:trHeight w:val="49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535E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Data posiedzenia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1A8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Nr uchwały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D38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Treść uchwały </w:t>
            </w:r>
          </w:p>
          <w:p w14:paraId="7FCFD36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101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Wynik głosowania</w:t>
            </w:r>
          </w:p>
        </w:tc>
      </w:tr>
      <w:tr w:rsidR="00C3785E" w:rsidRPr="00F00911" w14:paraId="7AAA77C0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31B3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881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32C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B96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937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>PRZECIW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F70C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09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WSTRZYMANYCH </w:t>
            </w:r>
          </w:p>
        </w:tc>
      </w:tr>
      <w:tr w:rsidR="00C3785E" w:rsidRPr="00F00911" w14:paraId="52DE4FB8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EC4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615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693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22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CA2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C4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72E154A8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21C8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AA1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353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57B3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23E7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F6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729041C4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9C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7BD2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126F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22C9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599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7F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579CD2B2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EC26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2FAB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00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16A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8F0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F95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785E" w:rsidRPr="00F00911" w14:paraId="32D6E105" w14:textId="77777777" w:rsidTr="00A75BD9">
        <w:trPr>
          <w:trHeight w:val="49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E5EF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18D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BE4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B01D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0A8C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7AD" w14:textId="77777777" w:rsidR="00C3785E" w:rsidRPr="00F00911" w:rsidRDefault="00C3785E" w:rsidP="00A75B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88346FE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F4777BB" w14:textId="77777777" w:rsidR="00C3785E" w:rsidRPr="00F00911" w:rsidRDefault="00C3785E" w:rsidP="00C3785E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Realizacja w danym okresie sprawozdawczym szczególnych zadań zleconych Radzie Nadzorczej przez Zgromadzenie Wspólników/ Walne Zgromadzenie Akcjonariuszy:</w:t>
      </w:r>
      <w:r w:rsidRPr="00F00911">
        <w:rPr>
          <w:rFonts w:ascii="Arial" w:hAnsi="Arial" w:cs="Arial"/>
          <w:sz w:val="22"/>
          <w:szCs w:val="22"/>
        </w:rPr>
        <w:tab/>
      </w:r>
    </w:p>
    <w:p w14:paraId="53C92BB5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14:paraId="679E925F" w14:textId="77777777" w:rsidR="00C3785E" w:rsidRPr="00F00911" w:rsidRDefault="00C3785E" w:rsidP="00C3785E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Podstawowe dane ekonomiczne i finansowe </w:t>
      </w:r>
    </w:p>
    <w:p w14:paraId="49623BA0" w14:textId="77777777" w:rsidR="00C3785E" w:rsidRPr="00F00911" w:rsidRDefault="00C3785E" w:rsidP="00C3785E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963F4B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1. Realizacja w danym okresie sprawozdawczym przez spółkę inwestycji, projektów,  ze wskazaniem całkowitego kosztu, celu realizacji zadania, źródła i wielkości dofinansowania</w:t>
      </w:r>
      <w:r>
        <w:rPr>
          <w:rFonts w:ascii="Arial" w:hAnsi="Arial" w:cs="Arial"/>
          <w:sz w:val="22"/>
          <w:szCs w:val="22"/>
        </w:rPr>
        <w:br/>
      </w:r>
      <w:r w:rsidRPr="00F00911">
        <w:rPr>
          <w:rFonts w:ascii="Arial" w:hAnsi="Arial" w:cs="Arial"/>
          <w:sz w:val="22"/>
          <w:szCs w:val="22"/>
        </w:rPr>
        <w:t>(jeśli dotyczy).</w:t>
      </w:r>
    </w:p>
    <w:p w14:paraId="1706F5BE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)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010E372B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67287E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b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892246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18F494C3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c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BB6F2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A649A7" w14:textId="77777777" w:rsidR="00C3785E" w:rsidRPr="00F00911" w:rsidRDefault="00C3785E" w:rsidP="00C3785E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6464E9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2. Czy Spółka terminowo reguluje zobowiązania (należy uwzględnić także zobowiązania sprolongowane)</w:t>
      </w:r>
    </w:p>
    <w:p w14:paraId="5C7FFEEE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 </w:t>
      </w:r>
    </w:p>
    <w:p w14:paraId="3563EAD2" w14:textId="77777777" w:rsidR="00C3785E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Tak   ……………             </w:t>
      </w:r>
    </w:p>
    <w:p w14:paraId="55344584" w14:textId="77777777" w:rsidR="00C3785E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Nie, kwota zaległych zobowiązań w zł……..     </w:t>
      </w:r>
    </w:p>
    <w:p w14:paraId="515BC0E1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Nie dotyczy………………</w:t>
      </w:r>
    </w:p>
    <w:p w14:paraId="48034F1B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41FE90B5" w14:textId="77777777" w:rsidR="00C3785E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3. Zdolność kredytowa </w:t>
      </w:r>
    </w:p>
    <w:p w14:paraId="5E0237A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1F1CCD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 Okres sprawozdawczy narastająco w bieżącym roku:</w:t>
      </w:r>
    </w:p>
    <w:p w14:paraId="42A0B159" w14:textId="77777777" w:rsidR="00C3785E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Jest…………………..…                                                                    </w:t>
      </w:r>
    </w:p>
    <w:p w14:paraId="29C08B1C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Brak …………………………………  </w:t>
      </w:r>
    </w:p>
    <w:p w14:paraId="5AA57A9A" w14:textId="77777777" w:rsidR="00C3785E" w:rsidRPr="00F00911" w:rsidRDefault="00C3785E" w:rsidP="00C3785E">
      <w:pPr>
        <w:pStyle w:val="Akapitzlist1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195D401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4. W przypadku wystąpienia straty netto, utraty zdolności kredytowej lub braku  płynności finansowej należy podać przyczyny oraz krótki opis działań, mających na celu  poprawę kondycji Spółki: </w:t>
      </w:r>
    </w:p>
    <w:p w14:paraId="2970532D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..……………………………………………………………………………………………………….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3AE40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5. Ocena sytuacji ekonomicznej w Spółce w okresie sprawozdawczym: </w:t>
      </w:r>
    </w:p>
    <w:p w14:paraId="3AB0C356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..………………………………………………………………………………………………………...…..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29E4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6.Działania podjęte  przez Radę Nadzorczą w związku z ujawnionymi problemami/zagrożeniami/innymi zdarzeniami:</w:t>
      </w:r>
    </w:p>
    <w:p w14:paraId="58BEA9B6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………………………………..………………………………………………………………………………………………………...……………………………………………………………………………………………………………………..............................................................................................</w:t>
      </w:r>
      <w:r w:rsidRPr="00F00911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1937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7. Informacja o przeprowadzonych w Spółce kontrolach i ich wynikach: </w:t>
      </w:r>
    </w:p>
    <w:p w14:paraId="77042395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 xml:space="preserve">………………………………..……………………………………………………………………………………………….………………….…..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D61106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35803CC" w14:textId="77777777" w:rsidR="00C3785E" w:rsidRPr="00F00911" w:rsidRDefault="00C3785E" w:rsidP="00C3785E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UWAGA: oprócz niniejszego raportu należy przedłożyć do Referatu Mienia i Nadzoru Właścicielskiego :</w:t>
      </w:r>
    </w:p>
    <w:p w14:paraId="7296833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a) kopię formularza F-01/I-01 - Sprawozdania o przychodach, kosztach i wyniku finansowym oraz o nakładach na środki trwałe, złożonego przez Spółkę  za dane półrocze – niezwłocznie po złożeniu przez Spółkę ww. formularza do GUS;</w:t>
      </w:r>
    </w:p>
    <w:p w14:paraId="1335F56F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911">
        <w:rPr>
          <w:rFonts w:ascii="Arial" w:hAnsi="Arial" w:cs="Arial"/>
          <w:sz w:val="22"/>
          <w:szCs w:val="22"/>
        </w:rPr>
        <w:t>b)kopię formularza SP Roczna ankieta przedsiębiorstwa, złożonego przez Spółkę za dany rok</w:t>
      </w:r>
      <w:r w:rsidRPr="00F00911">
        <w:rPr>
          <w:rFonts w:ascii="Arial" w:hAnsi="Arial" w:cs="Arial"/>
          <w:sz w:val="22"/>
          <w:szCs w:val="22"/>
        </w:rPr>
        <w:br/>
        <w:t>– niezwłocznie po złożeniu przez Spółkę ww. formularza do GUS.</w:t>
      </w:r>
    </w:p>
    <w:p w14:paraId="18156C62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08EBA2E7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52D52D57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57395000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4CBEF155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543D21D8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48483EC0" w14:textId="77777777" w:rsidR="00C3785E" w:rsidRPr="00F00911" w:rsidRDefault="00C3785E" w:rsidP="00C3785E">
      <w:pPr>
        <w:spacing w:line="276" w:lineRule="auto"/>
        <w:ind w:right="255"/>
        <w:jc w:val="both"/>
        <w:rPr>
          <w:rFonts w:ascii="Arial" w:hAnsi="Arial" w:cs="Arial"/>
          <w:color w:val="000000"/>
          <w:sz w:val="22"/>
          <w:szCs w:val="22"/>
        </w:rPr>
      </w:pPr>
    </w:p>
    <w:p w14:paraId="169C1914" w14:textId="77777777" w:rsidR="00C3785E" w:rsidRPr="00F00911" w:rsidRDefault="00C3785E" w:rsidP="00C37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7AD91F" w14:textId="77777777" w:rsidR="00C3785E" w:rsidRPr="00F00911" w:rsidRDefault="00C3785E" w:rsidP="00C3785E">
      <w:pPr>
        <w:jc w:val="both"/>
        <w:rPr>
          <w:rFonts w:ascii="Arial" w:hAnsi="Arial" w:cs="Arial"/>
          <w:sz w:val="22"/>
          <w:szCs w:val="22"/>
        </w:rPr>
      </w:pPr>
    </w:p>
    <w:p w14:paraId="7B0EC06F" w14:textId="77777777" w:rsidR="00CC4B8B" w:rsidRDefault="00CC4B8B"/>
    <w:sectPr w:rsidR="00CC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7CB1C04"/>
    <w:multiLevelType w:val="hybridMultilevel"/>
    <w:tmpl w:val="53B2549C"/>
    <w:lvl w:ilvl="0" w:tplc="32A0B4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5CF5"/>
    <w:multiLevelType w:val="hybridMultilevel"/>
    <w:tmpl w:val="1E1C8E04"/>
    <w:lvl w:ilvl="0" w:tplc="E820B6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5005A"/>
    <w:multiLevelType w:val="hybridMultilevel"/>
    <w:tmpl w:val="71DC5DB6"/>
    <w:lvl w:ilvl="0" w:tplc="DA5A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95C28"/>
    <w:multiLevelType w:val="hybridMultilevel"/>
    <w:tmpl w:val="A60A5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240F"/>
    <w:multiLevelType w:val="multilevel"/>
    <w:tmpl w:val="090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A738E"/>
    <w:multiLevelType w:val="hybridMultilevel"/>
    <w:tmpl w:val="5A8E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70B77"/>
    <w:multiLevelType w:val="hybridMultilevel"/>
    <w:tmpl w:val="11CAF4B4"/>
    <w:lvl w:ilvl="0" w:tplc="EC424A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FC95F53"/>
    <w:multiLevelType w:val="hybridMultilevel"/>
    <w:tmpl w:val="7C44E106"/>
    <w:lvl w:ilvl="0" w:tplc="F1E0C9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942DED"/>
    <w:multiLevelType w:val="hybridMultilevel"/>
    <w:tmpl w:val="3B76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85A90"/>
    <w:multiLevelType w:val="hybridMultilevel"/>
    <w:tmpl w:val="7B7CCDF0"/>
    <w:lvl w:ilvl="0" w:tplc="071E70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4" w15:restartNumberingAfterBreak="0">
    <w:nsid w:val="7997712F"/>
    <w:multiLevelType w:val="hybridMultilevel"/>
    <w:tmpl w:val="BF20B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6440"/>
    <w:multiLevelType w:val="hybridMultilevel"/>
    <w:tmpl w:val="CB1694AE"/>
    <w:lvl w:ilvl="0" w:tplc="1278E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E"/>
    <w:rsid w:val="00432FA4"/>
    <w:rsid w:val="00562BB9"/>
    <w:rsid w:val="00731697"/>
    <w:rsid w:val="007355B8"/>
    <w:rsid w:val="008A7185"/>
    <w:rsid w:val="00B405D1"/>
    <w:rsid w:val="00C3785E"/>
    <w:rsid w:val="00CC4B8B"/>
    <w:rsid w:val="00F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0E59"/>
  <w15:chartTrackingRefBased/>
  <w15:docId w15:val="{35191A7F-48FC-4B9C-A555-14B7AE0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8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3785E"/>
    <w:pPr>
      <w:ind w:left="720"/>
    </w:pPr>
  </w:style>
  <w:style w:type="character" w:styleId="Hipercze">
    <w:name w:val="Hyperlink"/>
    <w:rsid w:val="00C3785E"/>
    <w:rPr>
      <w:color w:val="0000FF"/>
      <w:u w:val="single"/>
    </w:rPr>
  </w:style>
  <w:style w:type="paragraph" w:styleId="Akapitzlist">
    <w:name w:val="List Paragraph"/>
    <w:basedOn w:val="Normalny"/>
    <w:qFormat/>
    <w:rsid w:val="00C3785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kstkomentarza1">
    <w:name w:val="Tekst komentarza1"/>
    <w:basedOn w:val="Normalny"/>
    <w:rsid w:val="00C3785E"/>
    <w:rPr>
      <w:kern w:val="2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785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4835</Words>
  <Characters>29014</Characters>
  <Application>Microsoft Office Word</Application>
  <DocSecurity>4</DocSecurity>
  <Lines>241</Lines>
  <Paragraphs>67</Paragraphs>
  <ScaleCrop>false</ScaleCrop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Katarzyna Rochewicz</cp:lastModifiedBy>
  <cp:revision>2</cp:revision>
  <cp:lastPrinted>2022-02-21T15:46:00Z</cp:lastPrinted>
  <dcterms:created xsi:type="dcterms:W3CDTF">2022-03-02T09:20:00Z</dcterms:created>
  <dcterms:modified xsi:type="dcterms:W3CDTF">2022-03-02T09:20:00Z</dcterms:modified>
</cp:coreProperties>
</file>