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9B60E" w14:textId="0564FE01" w:rsidR="005D3F7E" w:rsidRPr="00806B7B" w:rsidRDefault="00275FA4" w:rsidP="00275FA4">
      <w:pPr>
        <w:spacing w:after="0"/>
        <w:jc w:val="center"/>
        <w:rPr>
          <w:rFonts w:cs="Times New Roman"/>
          <w:b/>
        </w:rPr>
      </w:pPr>
      <w:r w:rsidRPr="00806B7B">
        <w:rPr>
          <w:rFonts w:cs="Times New Roman"/>
          <w:b/>
        </w:rPr>
        <w:t xml:space="preserve">ZARZĄDZENIE </w:t>
      </w:r>
      <w:r w:rsidRPr="00CE625E">
        <w:rPr>
          <w:rFonts w:cs="Times New Roman"/>
          <w:b/>
        </w:rPr>
        <w:t>NR</w:t>
      </w:r>
      <w:r w:rsidR="00656F65">
        <w:rPr>
          <w:rFonts w:cs="Times New Roman"/>
          <w:b/>
        </w:rPr>
        <w:t xml:space="preserve"> 1328</w:t>
      </w:r>
      <w:r w:rsidR="00FB0605" w:rsidRPr="00CE625E">
        <w:rPr>
          <w:rFonts w:cs="Times New Roman"/>
          <w:b/>
        </w:rPr>
        <w:t>/20</w:t>
      </w:r>
      <w:r w:rsidR="00C66E0F" w:rsidRPr="00CE625E">
        <w:rPr>
          <w:rFonts w:cs="Times New Roman"/>
          <w:b/>
        </w:rPr>
        <w:t>2</w:t>
      </w:r>
      <w:r w:rsidR="00384734">
        <w:rPr>
          <w:rFonts w:cs="Times New Roman"/>
          <w:b/>
        </w:rPr>
        <w:t>2</w:t>
      </w:r>
    </w:p>
    <w:p w14:paraId="52BA31D1" w14:textId="77777777" w:rsidR="00275FA4" w:rsidRPr="00806B7B" w:rsidRDefault="00275FA4" w:rsidP="00275FA4">
      <w:pPr>
        <w:spacing w:after="0"/>
        <w:jc w:val="center"/>
        <w:rPr>
          <w:rFonts w:cs="Times New Roman"/>
          <w:b/>
        </w:rPr>
      </w:pPr>
      <w:r w:rsidRPr="00806B7B">
        <w:rPr>
          <w:rFonts w:cs="Times New Roman"/>
          <w:b/>
        </w:rPr>
        <w:t xml:space="preserve">PREZYDENTA MIASTA </w:t>
      </w:r>
      <w:r w:rsidR="00E330B5">
        <w:rPr>
          <w:rFonts w:cs="Times New Roman"/>
          <w:b/>
        </w:rPr>
        <w:t>SOPOTU</w:t>
      </w:r>
    </w:p>
    <w:p w14:paraId="4C160CFF" w14:textId="4D81315B" w:rsidR="00275FA4" w:rsidRPr="00806B7B" w:rsidRDefault="00275FA4" w:rsidP="00275FA4">
      <w:pPr>
        <w:spacing w:after="0"/>
        <w:jc w:val="center"/>
        <w:rPr>
          <w:rFonts w:cs="Times New Roman"/>
          <w:b/>
        </w:rPr>
      </w:pPr>
      <w:r w:rsidRPr="00806B7B">
        <w:rPr>
          <w:rFonts w:cs="Times New Roman"/>
          <w:b/>
        </w:rPr>
        <w:t>z dnia</w:t>
      </w:r>
      <w:r w:rsidR="00D12DF6">
        <w:rPr>
          <w:rFonts w:cs="Times New Roman"/>
          <w:b/>
        </w:rPr>
        <w:t xml:space="preserve"> </w:t>
      </w:r>
      <w:r w:rsidR="00656F65">
        <w:rPr>
          <w:rFonts w:cs="Times New Roman"/>
          <w:b/>
        </w:rPr>
        <w:t>1</w:t>
      </w:r>
      <w:r w:rsidR="00BF7CCB">
        <w:rPr>
          <w:rFonts w:cs="Times New Roman"/>
          <w:b/>
        </w:rPr>
        <w:t>4</w:t>
      </w:r>
      <w:r w:rsidR="00656F65">
        <w:rPr>
          <w:rFonts w:cs="Times New Roman"/>
          <w:b/>
        </w:rPr>
        <w:t xml:space="preserve"> lutego </w:t>
      </w:r>
      <w:r w:rsidR="00A70637">
        <w:rPr>
          <w:rFonts w:cs="Times New Roman"/>
          <w:b/>
        </w:rPr>
        <w:t>20</w:t>
      </w:r>
      <w:r w:rsidR="00C66E0F">
        <w:rPr>
          <w:rFonts w:cs="Times New Roman"/>
          <w:b/>
        </w:rPr>
        <w:t>2</w:t>
      </w:r>
      <w:r w:rsidR="00384734">
        <w:rPr>
          <w:rFonts w:cs="Times New Roman"/>
          <w:b/>
        </w:rPr>
        <w:t xml:space="preserve">2 </w:t>
      </w:r>
      <w:r w:rsidRPr="00806B7B">
        <w:rPr>
          <w:rFonts w:cs="Times New Roman"/>
          <w:b/>
        </w:rPr>
        <w:t>r.</w:t>
      </w:r>
    </w:p>
    <w:p w14:paraId="04FD65F6" w14:textId="77777777" w:rsidR="00275FA4" w:rsidRPr="00806B7B" w:rsidRDefault="00275FA4" w:rsidP="00275FA4">
      <w:pPr>
        <w:rPr>
          <w:rFonts w:cs="Times New Roman"/>
          <w:b/>
        </w:rPr>
      </w:pPr>
    </w:p>
    <w:p w14:paraId="083D413F" w14:textId="7460BC2E" w:rsidR="00275FA4" w:rsidRPr="00806B7B" w:rsidRDefault="00275FA4" w:rsidP="00DA7B0E">
      <w:pPr>
        <w:jc w:val="both"/>
        <w:rPr>
          <w:rFonts w:cs="Times New Roman"/>
          <w:b/>
        </w:rPr>
      </w:pPr>
      <w:r w:rsidRPr="001F1B36">
        <w:rPr>
          <w:rFonts w:cs="Times New Roman"/>
          <w:b/>
        </w:rPr>
        <w:t xml:space="preserve">w sprawie ogłoszenia konkursu ofert na realizację </w:t>
      </w:r>
      <w:r w:rsidR="001F1B36" w:rsidRPr="001F1B36">
        <w:rPr>
          <w:rFonts w:cs="Times New Roman"/>
          <w:b/>
        </w:rPr>
        <w:t>zadania</w:t>
      </w:r>
      <w:r w:rsidRPr="001F1B36">
        <w:rPr>
          <w:rFonts w:cs="Times New Roman"/>
          <w:b/>
        </w:rPr>
        <w:t xml:space="preserve"> z zakresu zdrowia </w:t>
      </w:r>
      <w:r w:rsidR="001F1B36" w:rsidRPr="001F1B36">
        <w:rPr>
          <w:rFonts w:cs="Times New Roman"/>
          <w:b/>
        </w:rPr>
        <w:t>publicznego</w:t>
      </w:r>
      <w:r w:rsidR="00C66E0F">
        <w:rPr>
          <w:rFonts w:cs="Times New Roman"/>
          <w:b/>
        </w:rPr>
        <w:t xml:space="preserve"> </w:t>
      </w:r>
      <w:r w:rsidR="00C66E0F">
        <w:rPr>
          <w:rFonts w:cs="Times New Roman"/>
          <w:b/>
        </w:rPr>
        <w:br/>
      </w:r>
      <w:r w:rsidR="001F1B36" w:rsidRPr="001F1B36">
        <w:rPr>
          <w:rFonts w:cs="Times New Roman"/>
          <w:b/>
        </w:rPr>
        <w:t xml:space="preserve">pn. </w:t>
      </w:r>
      <w:r w:rsidR="006418B1">
        <w:rPr>
          <w:rFonts w:cs="Times New Roman"/>
          <w:b/>
        </w:rPr>
        <w:t>„</w:t>
      </w:r>
      <w:r w:rsidR="00BC4AF7" w:rsidRPr="00BC4AF7">
        <w:rPr>
          <w:rFonts w:cs="Times New Roman"/>
          <w:b/>
          <w:bCs/>
        </w:rPr>
        <w:t>Konsultacje z zakresu naprotechnologii wsparciem zdrowia prokreacyjnego mieszkańców Sopotu”</w:t>
      </w:r>
      <w:r w:rsidR="001F1B36" w:rsidRPr="001F1B36">
        <w:rPr>
          <w:rFonts w:cs="Times New Roman"/>
          <w:b/>
        </w:rPr>
        <w:t xml:space="preserve"> </w:t>
      </w:r>
    </w:p>
    <w:p w14:paraId="30FCCE2D" w14:textId="3E20308A" w:rsidR="003F7053" w:rsidRDefault="003F7053" w:rsidP="00180B3E">
      <w:pPr>
        <w:jc w:val="both"/>
        <w:rPr>
          <w:rFonts w:cs="Times New Roman"/>
        </w:rPr>
      </w:pPr>
      <w:r>
        <w:t>Na podstawie art. 30 ust. 1 ustawy z dnia 8 marca 1990 r. o samorządzie gminnym (</w:t>
      </w:r>
      <w:proofErr w:type="spellStart"/>
      <w:r w:rsidR="00D22FED" w:rsidRPr="00D22FED">
        <w:t>t.j</w:t>
      </w:r>
      <w:proofErr w:type="spellEnd"/>
      <w:r w:rsidR="00D22FED" w:rsidRPr="00D22FED">
        <w:t>. Dz.U. z 2021 r. poz. 1372 ze zm. poz. 1834</w:t>
      </w:r>
      <w:r w:rsidR="006418B1">
        <w:t>) oraz</w:t>
      </w:r>
      <w:r w:rsidRPr="00F37468">
        <w:t xml:space="preserve"> art. 2, art.13 pkt. 3 art. 14 ust. 1 i art. 15 ustawy z dnia 11 września 2015 r. o zdrowiu publicznym </w:t>
      </w:r>
      <w:r w:rsidR="00F37468" w:rsidRPr="00F37468">
        <w:t>(</w:t>
      </w:r>
      <w:proofErr w:type="spellStart"/>
      <w:r w:rsidR="00D22FED">
        <w:t>t.j</w:t>
      </w:r>
      <w:proofErr w:type="spellEnd"/>
      <w:r w:rsidR="00D22FED">
        <w:t xml:space="preserve">. </w:t>
      </w:r>
      <w:r w:rsidR="00D22FED" w:rsidRPr="00D22FED">
        <w:t>Dz.U. z 2021 r. poz. 1956</w:t>
      </w:r>
      <w:r w:rsidR="00D22FED">
        <w:t xml:space="preserve">) </w:t>
      </w:r>
      <w:r w:rsidRPr="00F37468">
        <w:t xml:space="preserve">oraz </w:t>
      </w:r>
      <w:r w:rsidR="00F37468" w:rsidRPr="00F37468">
        <w:t>R</w:t>
      </w:r>
      <w:r w:rsidRPr="00F37468">
        <w:t xml:space="preserve">ozporządzenia Rady Ministrów </w:t>
      </w:r>
      <w:r w:rsidR="00BC4AF7">
        <w:br/>
      </w:r>
      <w:r w:rsidRPr="00F37468">
        <w:t>w sprawie Narodowego Programu Zdrowia na lata 20</w:t>
      </w:r>
      <w:r w:rsidR="00F37468" w:rsidRPr="00F37468">
        <w:t>21</w:t>
      </w:r>
      <w:r w:rsidRPr="00F37468">
        <w:t xml:space="preserve"> – 202</w:t>
      </w:r>
      <w:r w:rsidR="00F37468" w:rsidRPr="00F37468">
        <w:t>5</w:t>
      </w:r>
      <w:r w:rsidRPr="00F37468">
        <w:t xml:space="preserve"> </w:t>
      </w:r>
      <w:r w:rsidR="00F37468" w:rsidRPr="00F37468">
        <w:t xml:space="preserve">z dnia 30 marca 2021 r. </w:t>
      </w:r>
      <w:r w:rsidRPr="00F37468">
        <w:t>(</w:t>
      </w:r>
      <w:r w:rsidR="00F37468" w:rsidRPr="00F37468">
        <w:t>Dz.U. z 2021 r. poz. 642)</w:t>
      </w:r>
      <w:r w:rsidRPr="00F37468">
        <w:t>,</w:t>
      </w:r>
    </w:p>
    <w:p w14:paraId="6D7E6857" w14:textId="77777777" w:rsidR="00C87170" w:rsidRPr="007A5A36" w:rsidRDefault="00C87170" w:rsidP="00D12DF6">
      <w:pPr>
        <w:spacing w:after="120"/>
        <w:jc w:val="both"/>
        <w:rPr>
          <w:rFonts w:cs="Times New Roman"/>
        </w:rPr>
      </w:pPr>
    </w:p>
    <w:p w14:paraId="2575C333" w14:textId="77777777" w:rsidR="00275FA4" w:rsidRPr="007A5A36" w:rsidRDefault="0044463C" w:rsidP="00C87170">
      <w:pPr>
        <w:jc w:val="center"/>
        <w:rPr>
          <w:rFonts w:cs="Times New Roman"/>
          <w:bCs/>
        </w:rPr>
      </w:pPr>
      <w:r w:rsidRPr="007A5A36">
        <w:rPr>
          <w:rFonts w:cs="Times New Roman"/>
        </w:rPr>
        <w:t>zarządza się, co następuje</w:t>
      </w:r>
      <w:r w:rsidRPr="007A5A36">
        <w:rPr>
          <w:rFonts w:cs="Times New Roman"/>
          <w:b/>
        </w:rPr>
        <w:t>:</w:t>
      </w:r>
    </w:p>
    <w:p w14:paraId="31CE3D17" w14:textId="77777777" w:rsidR="0044463C" w:rsidRPr="00806B7B" w:rsidRDefault="0044463C" w:rsidP="00180B3E">
      <w:pPr>
        <w:jc w:val="both"/>
        <w:rPr>
          <w:rFonts w:cs="Times New Roman"/>
          <w:b/>
          <w:sz w:val="18"/>
          <w:szCs w:val="18"/>
        </w:rPr>
      </w:pPr>
    </w:p>
    <w:p w14:paraId="500A72B9" w14:textId="77777777" w:rsidR="00C87170" w:rsidRDefault="00C87170" w:rsidP="00C87170">
      <w:pPr>
        <w:jc w:val="center"/>
        <w:rPr>
          <w:rFonts w:cs="Times New Roman"/>
        </w:rPr>
      </w:pPr>
      <w:r>
        <w:rPr>
          <w:rFonts w:cs="Times New Roman"/>
        </w:rPr>
        <w:t>§ 1</w:t>
      </w:r>
    </w:p>
    <w:p w14:paraId="3BDFF51B" w14:textId="445E8C3C" w:rsidR="0044463C" w:rsidRPr="00BC4AF7" w:rsidRDefault="0044463C" w:rsidP="00180B3E">
      <w:pPr>
        <w:jc w:val="both"/>
        <w:rPr>
          <w:rFonts w:cs="Times New Roman"/>
          <w:bCs/>
        </w:rPr>
      </w:pPr>
      <w:r w:rsidRPr="00806B7B">
        <w:rPr>
          <w:rFonts w:cs="Times New Roman"/>
        </w:rPr>
        <w:t>Ogłasza się konkurs ofert na realizację zada</w:t>
      </w:r>
      <w:r w:rsidR="00BC4AF7">
        <w:rPr>
          <w:rFonts w:cs="Times New Roman"/>
        </w:rPr>
        <w:t>nia</w:t>
      </w:r>
      <w:r w:rsidRPr="00806B7B">
        <w:rPr>
          <w:rFonts w:cs="Times New Roman"/>
        </w:rPr>
        <w:t xml:space="preserve"> z zakresu zdrowia publicznego </w:t>
      </w:r>
      <w:r w:rsidR="0003495D" w:rsidRPr="0003495D">
        <w:rPr>
          <w:rFonts w:cs="Times New Roman"/>
        </w:rPr>
        <w:t>pn.</w:t>
      </w:r>
      <w:r w:rsidR="00BC4AF7" w:rsidRPr="00BC4AF7">
        <w:rPr>
          <w:rFonts w:cs="Arial"/>
          <w:b/>
        </w:rPr>
        <w:t xml:space="preserve"> </w:t>
      </w:r>
      <w:r w:rsidR="00BC4AF7" w:rsidRPr="00BC4AF7">
        <w:rPr>
          <w:rFonts w:cs="Times New Roman"/>
          <w:bCs/>
        </w:rPr>
        <w:t xml:space="preserve">„Konsultacje </w:t>
      </w:r>
      <w:r w:rsidR="00BC4AF7">
        <w:rPr>
          <w:rFonts w:cs="Times New Roman"/>
          <w:bCs/>
        </w:rPr>
        <w:br/>
      </w:r>
      <w:r w:rsidR="00BC4AF7" w:rsidRPr="00BC4AF7">
        <w:rPr>
          <w:rFonts w:cs="Times New Roman"/>
          <w:bCs/>
        </w:rPr>
        <w:t>z zakresu naprotechnologii wsparciem zdrowia prokreacyjnego mieszkańców Sopotu”</w:t>
      </w:r>
      <w:r w:rsidR="00544DFF">
        <w:rPr>
          <w:rFonts w:cs="Times New Roman"/>
          <w:bCs/>
        </w:rPr>
        <w:t>.</w:t>
      </w:r>
    </w:p>
    <w:p w14:paraId="19CAD4BE" w14:textId="77777777" w:rsidR="00FC5D9A" w:rsidRDefault="00FC5D9A" w:rsidP="00C87170">
      <w:pPr>
        <w:spacing w:after="0"/>
        <w:jc w:val="center"/>
        <w:rPr>
          <w:rFonts w:cs="Times New Roman"/>
        </w:rPr>
      </w:pPr>
    </w:p>
    <w:p w14:paraId="15503EE3" w14:textId="77777777" w:rsidR="00C87170" w:rsidRDefault="00C87170" w:rsidP="00C87170">
      <w:pPr>
        <w:spacing w:after="0"/>
        <w:jc w:val="center"/>
        <w:rPr>
          <w:rFonts w:cs="Times New Roman"/>
        </w:rPr>
      </w:pPr>
      <w:r>
        <w:rPr>
          <w:rFonts w:cs="Times New Roman"/>
        </w:rPr>
        <w:t>§ 2</w:t>
      </w:r>
    </w:p>
    <w:p w14:paraId="42895757" w14:textId="77777777" w:rsidR="00FC5D9A" w:rsidRDefault="00FC5D9A" w:rsidP="00C87170">
      <w:pPr>
        <w:spacing w:after="0"/>
        <w:jc w:val="center"/>
        <w:rPr>
          <w:rFonts w:cs="Times New Roman"/>
        </w:rPr>
      </w:pPr>
    </w:p>
    <w:p w14:paraId="29E88C62" w14:textId="77777777" w:rsidR="0044463C" w:rsidRPr="00806B7B" w:rsidRDefault="00A345DD" w:rsidP="0065608A">
      <w:pPr>
        <w:spacing w:after="0"/>
        <w:jc w:val="both"/>
        <w:rPr>
          <w:rFonts w:cs="Times New Roman"/>
        </w:rPr>
      </w:pPr>
      <w:r w:rsidRPr="00806B7B">
        <w:rPr>
          <w:rFonts w:cs="Times New Roman"/>
        </w:rPr>
        <w:t>1. Treść ogł</w:t>
      </w:r>
      <w:r w:rsidR="0065608A" w:rsidRPr="00806B7B">
        <w:rPr>
          <w:rFonts w:cs="Times New Roman"/>
        </w:rPr>
        <w:t>oszenia o konkursie ofert stanowi</w:t>
      </w:r>
      <w:r w:rsidRPr="00806B7B">
        <w:rPr>
          <w:rFonts w:cs="Times New Roman"/>
        </w:rPr>
        <w:t xml:space="preserve"> załącznik nr 1 do zarządzenia. </w:t>
      </w:r>
    </w:p>
    <w:p w14:paraId="595E5508" w14:textId="77777777" w:rsidR="00A345DD" w:rsidRPr="00806B7B" w:rsidRDefault="00A345DD" w:rsidP="0065608A">
      <w:pPr>
        <w:spacing w:after="0"/>
        <w:jc w:val="both"/>
        <w:rPr>
          <w:rFonts w:cs="Times New Roman"/>
        </w:rPr>
      </w:pPr>
      <w:r w:rsidRPr="00806B7B">
        <w:rPr>
          <w:rFonts w:cs="Times New Roman"/>
        </w:rPr>
        <w:t xml:space="preserve">2. Wzór oferty konkursowej stanowi załącznik nr 2 do zarządzenia. </w:t>
      </w:r>
    </w:p>
    <w:p w14:paraId="12F0EE0C" w14:textId="77777777" w:rsidR="005C3DFB" w:rsidRPr="00806B7B" w:rsidRDefault="00A345DD" w:rsidP="0065608A">
      <w:pPr>
        <w:spacing w:after="0"/>
        <w:jc w:val="both"/>
        <w:rPr>
          <w:rFonts w:cs="Times New Roman"/>
        </w:rPr>
      </w:pPr>
      <w:r w:rsidRPr="00806B7B">
        <w:rPr>
          <w:rFonts w:cs="Times New Roman"/>
        </w:rPr>
        <w:t xml:space="preserve">3. Wzór </w:t>
      </w:r>
      <w:r w:rsidR="009E70CF" w:rsidRPr="00806B7B">
        <w:rPr>
          <w:rFonts w:cs="Times New Roman"/>
        </w:rPr>
        <w:t>Karty Oceny Oferty</w:t>
      </w:r>
      <w:r w:rsidRPr="00806B7B">
        <w:rPr>
          <w:rFonts w:cs="Times New Roman"/>
        </w:rPr>
        <w:t xml:space="preserve"> stanowi załącznik nr 3 do zarządzenia.</w:t>
      </w:r>
    </w:p>
    <w:p w14:paraId="3FE9098B" w14:textId="77777777" w:rsidR="0065608A" w:rsidRPr="00806B7B" w:rsidRDefault="0065608A" w:rsidP="0065608A">
      <w:pPr>
        <w:spacing w:after="0"/>
        <w:jc w:val="both"/>
        <w:rPr>
          <w:rFonts w:cs="Times New Roman"/>
        </w:rPr>
      </w:pPr>
    </w:p>
    <w:p w14:paraId="6A1FE266" w14:textId="77777777" w:rsidR="00C87170" w:rsidRDefault="00C87170" w:rsidP="00C87170">
      <w:pPr>
        <w:jc w:val="center"/>
        <w:rPr>
          <w:rFonts w:cs="Times New Roman"/>
        </w:rPr>
      </w:pPr>
      <w:r>
        <w:rPr>
          <w:rFonts w:cs="Times New Roman"/>
        </w:rPr>
        <w:t>§ 3</w:t>
      </w:r>
    </w:p>
    <w:p w14:paraId="20919E1C" w14:textId="77777777" w:rsidR="00A345DD" w:rsidRPr="00806B7B" w:rsidRDefault="00A345DD" w:rsidP="00180B3E">
      <w:pPr>
        <w:jc w:val="both"/>
        <w:rPr>
          <w:rFonts w:cs="Times New Roman"/>
        </w:rPr>
      </w:pPr>
      <w:r w:rsidRPr="00806B7B">
        <w:rPr>
          <w:rFonts w:cs="Times New Roman"/>
        </w:rPr>
        <w:t xml:space="preserve">Ogłoszenie o </w:t>
      </w:r>
      <w:r w:rsidR="0065608A" w:rsidRPr="00806B7B">
        <w:rPr>
          <w:rFonts w:cs="Times New Roman"/>
        </w:rPr>
        <w:t xml:space="preserve">konkursie </w:t>
      </w:r>
      <w:r w:rsidR="000900BC" w:rsidRPr="00806B7B">
        <w:rPr>
          <w:rFonts w:cs="Times New Roman"/>
        </w:rPr>
        <w:t>umieszcza się</w:t>
      </w:r>
      <w:r w:rsidR="0065608A" w:rsidRPr="00806B7B">
        <w:rPr>
          <w:rFonts w:cs="Times New Roman"/>
        </w:rPr>
        <w:t>:</w:t>
      </w:r>
    </w:p>
    <w:p w14:paraId="0D6B5E75" w14:textId="77777777" w:rsidR="001F1B36" w:rsidRDefault="000900BC" w:rsidP="0065608A">
      <w:pPr>
        <w:pStyle w:val="Akapitzlist"/>
        <w:numPr>
          <w:ilvl w:val="0"/>
          <w:numId w:val="1"/>
        </w:numPr>
        <w:spacing w:after="0"/>
        <w:ind w:left="714" w:hanging="357"/>
        <w:jc w:val="both"/>
        <w:rPr>
          <w:rFonts w:cs="Times New Roman"/>
        </w:rPr>
      </w:pPr>
      <w:r w:rsidRPr="001F1B36">
        <w:rPr>
          <w:rFonts w:cs="Times New Roman"/>
        </w:rPr>
        <w:t>w</w:t>
      </w:r>
      <w:r w:rsidR="00A345DD" w:rsidRPr="001F1B36">
        <w:rPr>
          <w:rFonts w:cs="Times New Roman"/>
        </w:rPr>
        <w:t xml:space="preserve"> Biuletynie Informacji Publicznej </w:t>
      </w:r>
      <w:r w:rsidR="001F1B36">
        <w:rPr>
          <w:rFonts w:cs="Times New Roman"/>
        </w:rPr>
        <w:t>Gminy Miasta Sopotu</w:t>
      </w:r>
    </w:p>
    <w:p w14:paraId="6B137083" w14:textId="77777777" w:rsidR="00A345DD" w:rsidRPr="001F1B36" w:rsidRDefault="000900BC" w:rsidP="0065608A">
      <w:pPr>
        <w:pStyle w:val="Akapitzlist"/>
        <w:numPr>
          <w:ilvl w:val="0"/>
          <w:numId w:val="1"/>
        </w:numPr>
        <w:spacing w:after="0"/>
        <w:ind w:left="714" w:hanging="357"/>
        <w:jc w:val="both"/>
        <w:rPr>
          <w:rFonts w:cs="Times New Roman"/>
        </w:rPr>
      </w:pPr>
      <w:r w:rsidRPr="001F1B36">
        <w:rPr>
          <w:rFonts w:cs="Times New Roman"/>
        </w:rPr>
        <w:t>n</w:t>
      </w:r>
      <w:r w:rsidR="00A345DD" w:rsidRPr="001F1B36">
        <w:rPr>
          <w:rFonts w:cs="Times New Roman"/>
        </w:rPr>
        <w:t>a tablicy ogłoszeń Urzędu</w:t>
      </w:r>
      <w:r w:rsidR="001F1B36">
        <w:rPr>
          <w:rFonts w:cs="Times New Roman"/>
        </w:rPr>
        <w:t xml:space="preserve"> Miasta Sopotu</w:t>
      </w:r>
      <w:r w:rsidR="00180B3E" w:rsidRPr="001F1B36">
        <w:rPr>
          <w:rFonts w:cs="Times New Roman"/>
        </w:rPr>
        <w:t>.</w:t>
      </w:r>
    </w:p>
    <w:p w14:paraId="63D052C4" w14:textId="77777777" w:rsidR="0065608A" w:rsidRPr="00806B7B" w:rsidRDefault="0065608A" w:rsidP="0065608A">
      <w:pPr>
        <w:pStyle w:val="Akapitzlist"/>
        <w:spacing w:after="0"/>
        <w:ind w:left="714"/>
        <w:jc w:val="both"/>
        <w:rPr>
          <w:rFonts w:cs="Times New Roman"/>
        </w:rPr>
      </w:pPr>
    </w:p>
    <w:p w14:paraId="4A0408BD" w14:textId="77777777" w:rsidR="00C87170" w:rsidRDefault="00C87170" w:rsidP="00C87170">
      <w:pPr>
        <w:jc w:val="center"/>
        <w:rPr>
          <w:rFonts w:cs="Times New Roman"/>
        </w:rPr>
      </w:pPr>
      <w:r>
        <w:rPr>
          <w:rFonts w:cs="Times New Roman"/>
        </w:rPr>
        <w:t>§ 4</w:t>
      </w:r>
    </w:p>
    <w:p w14:paraId="17D004D8" w14:textId="3ED9CB71" w:rsidR="001F1B36" w:rsidRDefault="00180B3E" w:rsidP="00180B3E">
      <w:pPr>
        <w:jc w:val="both"/>
        <w:rPr>
          <w:rFonts w:cs="Times New Roman"/>
        </w:rPr>
      </w:pPr>
      <w:r w:rsidRPr="00806B7B">
        <w:rPr>
          <w:rFonts w:cs="Times New Roman"/>
        </w:rPr>
        <w:t>Nadzór nad realizacją z</w:t>
      </w:r>
      <w:r w:rsidR="00F369AA">
        <w:rPr>
          <w:rFonts w:cs="Times New Roman"/>
        </w:rPr>
        <w:t>a</w:t>
      </w:r>
      <w:r w:rsidRPr="00806B7B">
        <w:rPr>
          <w:rFonts w:cs="Times New Roman"/>
        </w:rPr>
        <w:t xml:space="preserve">rządzenia powierza się </w:t>
      </w:r>
      <w:r w:rsidR="001F1B36">
        <w:rPr>
          <w:rFonts w:cs="Times New Roman"/>
        </w:rPr>
        <w:t xml:space="preserve">Naczelnikowi </w:t>
      </w:r>
      <w:r w:rsidRPr="00806B7B">
        <w:rPr>
          <w:rFonts w:cs="Times New Roman"/>
        </w:rPr>
        <w:t>Wydz</w:t>
      </w:r>
      <w:r w:rsidR="001F1B36">
        <w:rPr>
          <w:rFonts w:cs="Times New Roman"/>
        </w:rPr>
        <w:t>iału Zdrowi</w:t>
      </w:r>
      <w:r w:rsidR="00C66E0F">
        <w:rPr>
          <w:rFonts w:cs="Times New Roman"/>
        </w:rPr>
        <w:t>a</w:t>
      </w:r>
      <w:r w:rsidR="001F1B36">
        <w:rPr>
          <w:rFonts w:cs="Times New Roman"/>
        </w:rPr>
        <w:t xml:space="preserve"> i Spraw Społecznych</w:t>
      </w:r>
      <w:r w:rsidR="00544DFF">
        <w:rPr>
          <w:rFonts w:cs="Times New Roman"/>
        </w:rPr>
        <w:t>.</w:t>
      </w:r>
      <w:r w:rsidR="001F1B36">
        <w:rPr>
          <w:rFonts w:cs="Times New Roman"/>
        </w:rPr>
        <w:t xml:space="preserve"> </w:t>
      </w:r>
    </w:p>
    <w:p w14:paraId="22567F34" w14:textId="77777777" w:rsidR="00FC5D9A" w:rsidRDefault="00FC5D9A" w:rsidP="00D12DF6">
      <w:pPr>
        <w:spacing w:after="0"/>
        <w:jc w:val="center"/>
        <w:rPr>
          <w:rFonts w:cs="Times New Roman"/>
        </w:rPr>
      </w:pPr>
    </w:p>
    <w:p w14:paraId="6B5AB239" w14:textId="77777777" w:rsidR="00C87170" w:rsidRDefault="00C87170" w:rsidP="00C87170">
      <w:pPr>
        <w:jc w:val="center"/>
        <w:rPr>
          <w:rFonts w:cs="Times New Roman"/>
        </w:rPr>
      </w:pPr>
      <w:r>
        <w:rPr>
          <w:rFonts w:cs="Times New Roman"/>
        </w:rPr>
        <w:t>§ 5</w:t>
      </w:r>
    </w:p>
    <w:p w14:paraId="49964DDD" w14:textId="666B5647" w:rsidR="00C92FA6" w:rsidRPr="00C92FA6" w:rsidRDefault="00180B3E" w:rsidP="00C92FA6">
      <w:pPr>
        <w:jc w:val="both"/>
        <w:rPr>
          <w:rFonts w:cs="Times New Roman"/>
        </w:rPr>
      </w:pPr>
      <w:r w:rsidRPr="00806B7B">
        <w:rPr>
          <w:rFonts w:cs="Times New Roman"/>
        </w:rPr>
        <w:t xml:space="preserve"> Zarządzenie wcho</w:t>
      </w:r>
      <w:r w:rsidR="002C775B" w:rsidRPr="00806B7B">
        <w:rPr>
          <w:rFonts w:cs="Times New Roman"/>
        </w:rPr>
        <w:t>dzi w życie z dniem podpisan</w:t>
      </w:r>
      <w:r w:rsidR="00762225" w:rsidRPr="00806B7B">
        <w:rPr>
          <w:rFonts w:cs="Times New Roman"/>
        </w:rPr>
        <w:t>i</w:t>
      </w:r>
      <w:r w:rsidR="002C775B" w:rsidRPr="00806B7B">
        <w:rPr>
          <w:rFonts w:cs="Times New Roman"/>
        </w:rPr>
        <w:t>a</w:t>
      </w:r>
      <w:r w:rsidR="00544DFF">
        <w:rPr>
          <w:rFonts w:cs="Times New Roman"/>
        </w:rPr>
        <w:t>.</w:t>
      </w:r>
    </w:p>
    <w:p w14:paraId="4921A71C" w14:textId="428F0652" w:rsidR="00544DFF" w:rsidRPr="00544DFF" w:rsidRDefault="00C92FA6" w:rsidP="00544DFF">
      <w:pPr>
        <w:spacing w:after="0" w:line="360" w:lineRule="auto"/>
        <w:rPr>
          <w:rFonts w:ascii="Calibri" w:eastAsia="Calibri" w:hAnsi="Calibri" w:cs="Calibri"/>
        </w:rPr>
      </w:pPr>
      <w:r w:rsidRPr="00C92FA6">
        <w:rPr>
          <w:rFonts w:ascii="Calibri" w:eastAsia="Calibri" w:hAnsi="Calibri" w:cs="Times New Roman"/>
        </w:rPr>
        <w:tab/>
      </w:r>
    </w:p>
    <w:p w14:paraId="2B14C5B3" w14:textId="4916BDE1" w:rsidR="00544DFF" w:rsidRPr="00544DFF" w:rsidRDefault="003A2EB8" w:rsidP="00544DFF">
      <w:pPr>
        <w:spacing w:after="0" w:line="256" w:lineRule="auto"/>
        <w:ind w:right="425"/>
        <w:jc w:val="right"/>
        <w:rPr>
          <w:rFonts w:ascii="Calibri" w:eastAsia="Times New Roman" w:hAnsi="Calibri" w:cs="Calibri"/>
          <w:lang w:eastAsia="pl-PL"/>
        </w:rPr>
      </w:pPr>
      <w:r>
        <w:rPr>
          <w:rFonts w:ascii="Calibri" w:eastAsia="Times New Roman" w:hAnsi="Calibri" w:cs="Calibri"/>
          <w:lang w:eastAsia="pl-PL"/>
        </w:rPr>
        <w:t xml:space="preserve">Z up. </w:t>
      </w:r>
      <w:r w:rsidR="00544DFF" w:rsidRPr="00544DFF">
        <w:rPr>
          <w:rFonts w:ascii="Calibri" w:eastAsia="Times New Roman" w:hAnsi="Calibri" w:cs="Calibri"/>
          <w:lang w:eastAsia="pl-PL"/>
        </w:rPr>
        <w:t>PREZYDENT</w:t>
      </w:r>
      <w:r w:rsidR="00B96433">
        <w:rPr>
          <w:rFonts w:ascii="Calibri" w:eastAsia="Times New Roman" w:hAnsi="Calibri" w:cs="Calibri"/>
          <w:lang w:eastAsia="pl-PL"/>
        </w:rPr>
        <w:t>A</w:t>
      </w:r>
      <w:r w:rsidR="00544DFF" w:rsidRPr="00544DFF">
        <w:rPr>
          <w:rFonts w:ascii="Calibri" w:eastAsia="Times New Roman" w:hAnsi="Calibri" w:cs="Calibri"/>
          <w:lang w:eastAsia="pl-PL"/>
        </w:rPr>
        <w:t xml:space="preserve"> MIASTA </w:t>
      </w:r>
    </w:p>
    <w:p w14:paraId="56F1266A" w14:textId="6A2EBA03" w:rsidR="00544DFF" w:rsidRDefault="00544DFF" w:rsidP="00B96433">
      <w:pPr>
        <w:spacing w:after="0" w:line="256" w:lineRule="auto"/>
        <w:ind w:left="6096" w:right="425"/>
        <w:jc w:val="center"/>
        <w:rPr>
          <w:rFonts w:ascii="Calibri" w:eastAsia="Times New Roman" w:hAnsi="Calibri" w:cs="Calibri"/>
          <w:lang w:eastAsia="pl-PL"/>
        </w:rPr>
      </w:pPr>
      <w:r w:rsidRPr="00544DFF">
        <w:rPr>
          <w:rFonts w:ascii="Calibri" w:eastAsia="Times New Roman" w:hAnsi="Calibri" w:cs="Calibri"/>
          <w:lang w:eastAsia="pl-PL"/>
        </w:rPr>
        <w:t xml:space="preserve">/-/ </w:t>
      </w:r>
      <w:r w:rsidR="003A2EB8">
        <w:rPr>
          <w:rFonts w:ascii="Calibri" w:eastAsia="Times New Roman" w:hAnsi="Calibri" w:cs="Calibri"/>
          <w:lang w:eastAsia="pl-PL"/>
        </w:rPr>
        <w:t>Marcin K. Skwierawski</w:t>
      </w:r>
    </w:p>
    <w:p w14:paraId="1DA30299" w14:textId="44BA381A" w:rsidR="003A2EB8" w:rsidRPr="00544DFF" w:rsidRDefault="003A2EB8" w:rsidP="003A2EB8">
      <w:pPr>
        <w:tabs>
          <w:tab w:val="left" w:pos="6379"/>
        </w:tabs>
        <w:spacing w:after="0" w:line="256" w:lineRule="auto"/>
        <w:ind w:left="6237" w:right="425"/>
        <w:jc w:val="center"/>
        <w:rPr>
          <w:rFonts w:ascii="Calibri" w:eastAsia="Times New Roman" w:hAnsi="Calibri" w:cs="Calibri"/>
          <w:lang w:eastAsia="pl-PL"/>
        </w:rPr>
      </w:pPr>
      <w:r>
        <w:rPr>
          <w:rFonts w:ascii="Calibri" w:eastAsia="Times New Roman" w:hAnsi="Calibri" w:cs="Calibri"/>
          <w:lang w:eastAsia="pl-PL"/>
        </w:rPr>
        <w:t>Wiceprezydent Miasta</w:t>
      </w:r>
    </w:p>
    <w:p w14:paraId="7C5B87CC" w14:textId="77777777" w:rsidR="00544DFF" w:rsidRPr="00544DFF" w:rsidRDefault="00544DFF" w:rsidP="00544DFF">
      <w:pPr>
        <w:spacing w:after="0" w:line="256" w:lineRule="auto"/>
        <w:ind w:right="7654"/>
        <w:jc w:val="right"/>
        <w:rPr>
          <w:rFonts w:ascii="Calibri" w:eastAsia="Times New Roman" w:hAnsi="Calibri" w:cs="Calibri"/>
          <w:lang w:eastAsia="pl-PL"/>
        </w:rPr>
      </w:pPr>
      <w:r w:rsidRPr="00544DFF">
        <w:rPr>
          <w:rFonts w:ascii="Calibri" w:eastAsia="Times New Roman" w:hAnsi="Calibri" w:cs="Calibri"/>
          <w:lang w:eastAsia="pl-PL"/>
        </w:rPr>
        <w:t>Radca prawny</w:t>
      </w:r>
    </w:p>
    <w:p w14:paraId="5E758E66" w14:textId="77777777" w:rsidR="00544DFF" w:rsidRPr="00544DFF" w:rsidRDefault="00544DFF" w:rsidP="00544DFF">
      <w:pPr>
        <w:spacing w:after="0" w:line="256" w:lineRule="auto"/>
        <w:ind w:right="7654"/>
        <w:jc w:val="right"/>
        <w:rPr>
          <w:rFonts w:ascii="Calibri" w:eastAsia="Times New Roman" w:hAnsi="Calibri" w:cs="Calibri"/>
          <w:lang w:eastAsia="pl-PL"/>
        </w:rPr>
      </w:pPr>
      <w:r w:rsidRPr="00544DFF">
        <w:rPr>
          <w:rFonts w:ascii="Calibri" w:eastAsia="Times New Roman" w:hAnsi="Calibri" w:cs="Calibri"/>
          <w:lang w:eastAsia="pl-PL"/>
        </w:rPr>
        <w:t>/-/ Anita Sałek</w:t>
      </w:r>
    </w:p>
    <w:p w14:paraId="5EE4D178" w14:textId="77777777" w:rsidR="00544DFF" w:rsidRPr="00544DFF" w:rsidRDefault="00544DFF" w:rsidP="00544DFF">
      <w:pPr>
        <w:spacing w:after="200" w:line="276" w:lineRule="auto"/>
        <w:rPr>
          <w:rFonts w:ascii="Calibri" w:eastAsia="Calibri" w:hAnsi="Calibri" w:cs="Calibri"/>
        </w:rPr>
      </w:pPr>
    </w:p>
    <w:p w14:paraId="18E8FD42" w14:textId="734C820E" w:rsidR="00D12DF6" w:rsidRDefault="00D12DF6" w:rsidP="00BC4AF7">
      <w:pPr>
        <w:spacing w:after="0"/>
        <w:rPr>
          <w:rFonts w:cs="Arial"/>
          <w:sz w:val="20"/>
          <w:szCs w:val="20"/>
        </w:rPr>
      </w:pPr>
    </w:p>
    <w:p w14:paraId="4105C882" w14:textId="77777777" w:rsidR="00BC4AF7" w:rsidRDefault="00BC4AF7" w:rsidP="001B7B96">
      <w:pPr>
        <w:spacing w:after="0"/>
        <w:ind w:left="4956" w:firstLine="714"/>
        <w:jc w:val="center"/>
        <w:rPr>
          <w:rFonts w:cs="Arial"/>
          <w:sz w:val="20"/>
          <w:szCs w:val="20"/>
        </w:rPr>
      </w:pPr>
    </w:p>
    <w:p w14:paraId="4A9D2914" w14:textId="45BB645B" w:rsidR="00DD0E03" w:rsidRPr="000D2038" w:rsidRDefault="002C775B" w:rsidP="001B7B96">
      <w:pPr>
        <w:spacing w:after="0"/>
        <w:ind w:left="4956" w:firstLine="714"/>
        <w:jc w:val="center"/>
        <w:rPr>
          <w:rFonts w:cs="Arial"/>
          <w:sz w:val="20"/>
          <w:szCs w:val="20"/>
        </w:rPr>
      </w:pPr>
      <w:r w:rsidRPr="000D2038">
        <w:rPr>
          <w:rFonts w:cs="Arial"/>
          <w:sz w:val="20"/>
          <w:szCs w:val="20"/>
        </w:rPr>
        <w:t xml:space="preserve">Załącznik </w:t>
      </w:r>
      <w:r w:rsidR="00762225" w:rsidRPr="000D2038">
        <w:rPr>
          <w:rFonts w:cs="Arial"/>
          <w:sz w:val="20"/>
          <w:szCs w:val="20"/>
        </w:rPr>
        <w:t>Nr</w:t>
      </w:r>
      <w:r w:rsidRPr="000D2038">
        <w:rPr>
          <w:rFonts w:cs="Arial"/>
          <w:sz w:val="20"/>
          <w:szCs w:val="20"/>
        </w:rPr>
        <w:t xml:space="preserve"> 1 </w:t>
      </w:r>
    </w:p>
    <w:p w14:paraId="0A3DBD5C" w14:textId="351A64C8" w:rsidR="0093115E" w:rsidRPr="00CE625E" w:rsidRDefault="0093115E" w:rsidP="00656F65">
      <w:pPr>
        <w:spacing w:after="0"/>
        <w:jc w:val="right"/>
        <w:rPr>
          <w:rFonts w:cs="Arial"/>
          <w:sz w:val="20"/>
          <w:szCs w:val="20"/>
        </w:rPr>
      </w:pPr>
      <w:r w:rsidRPr="000D2038">
        <w:rPr>
          <w:rFonts w:cs="Arial"/>
          <w:sz w:val="20"/>
          <w:szCs w:val="20"/>
        </w:rPr>
        <w:t>do Zarządzenia Nr</w:t>
      </w:r>
      <w:r w:rsidR="00656F65">
        <w:rPr>
          <w:rFonts w:cs="Arial"/>
          <w:sz w:val="20"/>
          <w:szCs w:val="20"/>
        </w:rPr>
        <w:t xml:space="preserve"> 1328</w:t>
      </w:r>
      <w:r w:rsidRPr="000D2038">
        <w:rPr>
          <w:rFonts w:cs="Arial"/>
          <w:sz w:val="20"/>
          <w:szCs w:val="20"/>
        </w:rPr>
        <w:t>/20</w:t>
      </w:r>
      <w:r w:rsidR="00C66E0F" w:rsidRPr="000D2038">
        <w:rPr>
          <w:rFonts w:cs="Arial"/>
          <w:sz w:val="20"/>
          <w:szCs w:val="20"/>
        </w:rPr>
        <w:t>2</w:t>
      </w:r>
      <w:r w:rsidR="00120DA2">
        <w:rPr>
          <w:rFonts w:cs="Arial"/>
          <w:sz w:val="20"/>
          <w:szCs w:val="20"/>
        </w:rPr>
        <w:t>2</w:t>
      </w:r>
    </w:p>
    <w:p w14:paraId="7D9624C5" w14:textId="77777777" w:rsidR="0093115E" w:rsidRPr="00CE625E" w:rsidRDefault="0093115E" w:rsidP="001B7B96">
      <w:pPr>
        <w:spacing w:after="0"/>
        <w:ind w:left="6663"/>
        <w:jc w:val="center"/>
        <w:rPr>
          <w:rFonts w:cs="Arial"/>
          <w:sz w:val="20"/>
          <w:szCs w:val="20"/>
        </w:rPr>
      </w:pPr>
      <w:r w:rsidRPr="00CE625E">
        <w:rPr>
          <w:rFonts w:cs="Arial"/>
          <w:sz w:val="20"/>
          <w:szCs w:val="20"/>
        </w:rPr>
        <w:t xml:space="preserve">Prezydenta Miasta Sopotu </w:t>
      </w:r>
    </w:p>
    <w:p w14:paraId="5BC294D3" w14:textId="300BC91C" w:rsidR="00FB0605" w:rsidRDefault="0093115E" w:rsidP="001B7B96">
      <w:pPr>
        <w:ind w:left="6804"/>
        <w:rPr>
          <w:rFonts w:cs="Arial"/>
          <w:sz w:val="20"/>
          <w:szCs w:val="20"/>
        </w:rPr>
      </w:pPr>
      <w:r w:rsidRPr="00CE625E">
        <w:rPr>
          <w:rFonts w:cs="Arial"/>
          <w:sz w:val="20"/>
          <w:szCs w:val="20"/>
        </w:rPr>
        <w:t>z dnia</w:t>
      </w:r>
      <w:r w:rsidR="001353C3" w:rsidRPr="00CE625E">
        <w:rPr>
          <w:rFonts w:cs="Arial"/>
          <w:sz w:val="20"/>
          <w:szCs w:val="20"/>
        </w:rPr>
        <w:t xml:space="preserve"> </w:t>
      </w:r>
      <w:r w:rsidR="00656F65">
        <w:rPr>
          <w:rFonts w:cs="Arial"/>
          <w:sz w:val="20"/>
          <w:szCs w:val="20"/>
        </w:rPr>
        <w:t>1</w:t>
      </w:r>
      <w:r w:rsidR="00BF7CCB">
        <w:rPr>
          <w:rFonts w:cs="Arial"/>
          <w:sz w:val="20"/>
          <w:szCs w:val="20"/>
        </w:rPr>
        <w:t>4</w:t>
      </w:r>
      <w:r w:rsidR="00656F65">
        <w:rPr>
          <w:rFonts w:cs="Arial"/>
          <w:sz w:val="20"/>
          <w:szCs w:val="20"/>
        </w:rPr>
        <w:t>.02.</w:t>
      </w:r>
      <w:r w:rsidRPr="00CE625E">
        <w:rPr>
          <w:rFonts w:cs="Arial"/>
          <w:sz w:val="20"/>
          <w:szCs w:val="20"/>
        </w:rPr>
        <w:t>20</w:t>
      </w:r>
      <w:r w:rsidR="00C66E0F" w:rsidRPr="00CE625E">
        <w:rPr>
          <w:rFonts w:cs="Arial"/>
          <w:sz w:val="20"/>
          <w:szCs w:val="20"/>
        </w:rPr>
        <w:t>2</w:t>
      </w:r>
      <w:r w:rsidR="00120DA2">
        <w:rPr>
          <w:rFonts w:cs="Arial"/>
          <w:sz w:val="20"/>
          <w:szCs w:val="20"/>
        </w:rPr>
        <w:t>2</w:t>
      </w:r>
      <w:r>
        <w:rPr>
          <w:rFonts w:cs="Arial"/>
          <w:sz w:val="20"/>
          <w:szCs w:val="20"/>
        </w:rPr>
        <w:t xml:space="preserve">  </w:t>
      </w:r>
    </w:p>
    <w:p w14:paraId="48DE5AD6" w14:textId="77777777" w:rsidR="004A5A24" w:rsidRPr="002E4174" w:rsidRDefault="004A5A24" w:rsidP="004A5A24">
      <w:pPr>
        <w:ind w:left="4956" w:firstLine="708"/>
        <w:jc w:val="center"/>
        <w:rPr>
          <w:rFonts w:cs="Arial"/>
          <w:sz w:val="20"/>
          <w:szCs w:val="20"/>
        </w:rPr>
      </w:pPr>
    </w:p>
    <w:tbl>
      <w:tblPr>
        <w:tblStyle w:val="Tabela-Siatka"/>
        <w:tblW w:w="10093" w:type="dxa"/>
        <w:tblInd w:w="-459" w:type="dxa"/>
        <w:tblLayout w:type="fixed"/>
        <w:tblLook w:val="04A0" w:firstRow="1" w:lastRow="0" w:firstColumn="1" w:lastColumn="0" w:noHBand="0" w:noVBand="1"/>
      </w:tblPr>
      <w:tblGrid>
        <w:gridCol w:w="10093"/>
      </w:tblGrid>
      <w:tr w:rsidR="00806B7B" w:rsidRPr="002E4174" w14:paraId="373210A1" w14:textId="77777777" w:rsidTr="00120DA2">
        <w:trPr>
          <w:trHeight w:hRule="exact" w:val="942"/>
        </w:trPr>
        <w:tc>
          <w:tcPr>
            <w:tcW w:w="10093" w:type="dxa"/>
            <w:shd w:val="clear" w:color="auto" w:fill="D9D9D9" w:themeFill="background1" w:themeFillShade="D9"/>
            <w:vAlign w:val="center"/>
          </w:tcPr>
          <w:p w14:paraId="52D4579D" w14:textId="77777777" w:rsidR="00DD0E03" w:rsidRPr="002E4174" w:rsidRDefault="00DD0E03" w:rsidP="00DD0E03">
            <w:pPr>
              <w:ind w:right="176"/>
              <w:jc w:val="center"/>
              <w:rPr>
                <w:rFonts w:cs="Arial"/>
                <w:b/>
                <w:sz w:val="20"/>
                <w:szCs w:val="20"/>
                <w:highlight w:val="lightGray"/>
              </w:rPr>
            </w:pPr>
            <w:r w:rsidRPr="002E4174">
              <w:rPr>
                <w:rFonts w:cs="Arial"/>
                <w:b/>
                <w:sz w:val="20"/>
                <w:szCs w:val="20"/>
              </w:rPr>
              <w:t xml:space="preserve">I. DYSPONENT ŚRODKÓW – OGŁASZAJĄCY KONKURS </w:t>
            </w:r>
          </w:p>
        </w:tc>
      </w:tr>
      <w:tr w:rsidR="00806B7B" w:rsidRPr="003B4DF6" w14:paraId="2220EF25" w14:textId="77777777" w:rsidTr="00F102CF">
        <w:trPr>
          <w:trHeight w:hRule="exact" w:val="1401"/>
        </w:trPr>
        <w:tc>
          <w:tcPr>
            <w:tcW w:w="10093" w:type="dxa"/>
            <w:vAlign w:val="center"/>
          </w:tcPr>
          <w:p w14:paraId="16B4CE3A" w14:textId="77777777" w:rsidR="00CD1108" w:rsidRPr="003B4DF6" w:rsidRDefault="00CD1108" w:rsidP="00F102CF">
            <w:pPr>
              <w:spacing w:line="276" w:lineRule="auto"/>
              <w:ind w:right="176"/>
              <w:jc w:val="center"/>
              <w:rPr>
                <w:rFonts w:cs="Arial"/>
                <w:b/>
              </w:rPr>
            </w:pPr>
            <w:r w:rsidRPr="003B4DF6">
              <w:rPr>
                <w:rFonts w:cs="Arial"/>
                <w:b/>
              </w:rPr>
              <w:t>PREZYDENT MIASTA SOPOTU</w:t>
            </w:r>
          </w:p>
          <w:p w14:paraId="31584377" w14:textId="24002973" w:rsidR="004A5A24" w:rsidRPr="003B4DF6" w:rsidRDefault="00CD1108" w:rsidP="00240FAE">
            <w:pPr>
              <w:spacing w:line="276" w:lineRule="auto"/>
              <w:ind w:right="176"/>
              <w:jc w:val="center"/>
              <w:rPr>
                <w:rFonts w:cs="Arial"/>
                <w:b/>
              </w:rPr>
            </w:pPr>
            <w:r w:rsidRPr="003B4DF6">
              <w:rPr>
                <w:rFonts w:cs="Arial"/>
                <w:b/>
              </w:rPr>
              <w:t>ogłasza konkurs ofert dla podmiotów uprawn</w:t>
            </w:r>
            <w:r w:rsidR="008A764D" w:rsidRPr="003B4DF6">
              <w:rPr>
                <w:rFonts w:cs="Arial"/>
                <w:b/>
              </w:rPr>
              <w:t xml:space="preserve">ionych </w:t>
            </w:r>
            <w:r w:rsidR="000F1D0F" w:rsidRPr="003B4DF6">
              <w:rPr>
                <w:rFonts w:cs="Arial"/>
                <w:b/>
              </w:rPr>
              <w:t>do realizacji</w:t>
            </w:r>
            <w:r w:rsidR="008A764D" w:rsidRPr="003B4DF6">
              <w:rPr>
                <w:rFonts w:cs="Arial"/>
                <w:b/>
              </w:rPr>
              <w:t xml:space="preserve"> </w:t>
            </w:r>
            <w:r w:rsidRPr="003B4DF6">
              <w:rPr>
                <w:rFonts w:cs="Arial"/>
                <w:b/>
              </w:rPr>
              <w:t xml:space="preserve">zadania z zakresu zdrowia publicznego pn. </w:t>
            </w:r>
            <w:bookmarkStart w:id="0" w:name="_Hlk95143325"/>
            <w:r w:rsidRPr="003B4DF6">
              <w:rPr>
                <w:rFonts w:cs="Arial"/>
                <w:b/>
              </w:rPr>
              <w:t>„</w:t>
            </w:r>
            <w:r w:rsidR="00240FAE">
              <w:rPr>
                <w:rFonts w:cs="Arial"/>
                <w:b/>
                <w:bCs/>
              </w:rPr>
              <w:t>Konsultacje z zakresu naprotechnologii wsparciem z</w:t>
            </w:r>
            <w:r w:rsidR="003B4DF6" w:rsidRPr="003B4DF6">
              <w:rPr>
                <w:rFonts w:cs="Arial"/>
                <w:b/>
                <w:bCs/>
              </w:rPr>
              <w:t>drowi</w:t>
            </w:r>
            <w:r w:rsidR="00240FAE">
              <w:rPr>
                <w:rFonts w:cs="Arial"/>
                <w:b/>
                <w:bCs/>
              </w:rPr>
              <w:t>a</w:t>
            </w:r>
            <w:r w:rsidR="003B4DF6" w:rsidRPr="003B4DF6">
              <w:rPr>
                <w:rFonts w:cs="Arial"/>
                <w:b/>
                <w:bCs/>
              </w:rPr>
              <w:t xml:space="preserve"> prokreacyjne</w:t>
            </w:r>
            <w:r w:rsidR="00240FAE">
              <w:rPr>
                <w:rFonts w:cs="Arial"/>
                <w:b/>
                <w:bCs/>
              </w:rPr>
              <w:t>go</w:t>
            </w:r>
            <w:r w:rsidR="00F17250" w:rsidRPr="003B4DF6">
              <w:rPr>
                <w:rFonts w:cs="Arial"/>
                <w:b/>
                <w:bCs/>
              </w:rPr>
              <w:t xml:space="preserve"> mieszkańców Sopotu</w:t>
            </w:r>
            <w:r w:rsidR="00240FAE">
              <w:rPr>
                <w:rFonts w:cs="Arial"/>
                <w:b/>
                <w:bCs/>
              </w:rPr>
              <w:t>”</w:t>
            </w:r>
            <w:bookmarkEnd w:id="0"/>
          </w:p>
        </w:tc>
      </w:tr>
      <w:tr w:rsidR="00806B7B" w:rsidRPr="003B4DF6" w14:paraId="14810877" w14:textId="77777777" w:rsidTr="00F102CF">
        <w:trPr>
          <w:trHeight w:hRule="exact" w:val="869"/>
        </w:trPr>
        <w:tc>
          <w:tcPr>
            <w:tcW w:w="10093" w:type="dxa"/>
            <w:shd w:val="clear" w:color="auto" w:fill="E7E6E6" w:themeFill="background2"/>
            <w:vAlign w:val="center"/>
          </w:tcPr>
          <w:p w14:paraId="648319C8" w14:textId="77777777" w:rsidR="002C775B" w:rsidRPr="003B4DF6" w:rsidRDefault="008E7A3A" w:rsidP="00D7724E">
            <w:pPr>
              <w:tabs>
                <w:tab w:val="left" w:pos="585"/>
                <w:tab w:val="center" w:pos="4479"/>
              </w:tabs>
              <w:ind w:right="176"/>
              <w:jc w:val="center"/>
              <w:rPr>
                <w:rFonts w:cs="Arial"/>
                <w:b/>
              </w:rPr>
            </w:pPr>
            <w:r w:rsidRPr="003B4DF6">
              <w:rPr>
                <w:rFonts w:cs="Arial"/>
                <w:b/>
              </w:rPr>
              <w:t>I</w:t>
            </w:r>
            <w:r w:rsidR="002C775B" w:rsidRPr="003B4DF6">
              <w:rPr>
                <w:rFonts w:cs="Arial"/>
                <w:b/>
              </w:rPr>
              <w:t>I. PODSTAWA PRAWNA</w:t>
            </w:r>
          </w:p>
        </w:tc>
      </w:tr>
      <w:tr w:rsidR="00806B7B" w:rsidRPr="003B4DF6" w14:paraId="55BA127B" w14:textId="77777777" w:rsidTr="00D20610">
        <w:trPr>
          <w:trHeight w:hRule="exact" w:val="1260"/>
        </w:trPr>
        <w:tc>
          <w:tcPr>
            <w:tcW w:w="10093" w:type="dxa"/>
            <w:vAlign w:val="center"/>
          </w:tcPr>
          <w:p w14:paraId="352E8BE8" w14:textId="45BB3ABA" w:rsidR="003379CC" w:rsidRPr="003B4DF6" w:rsidRDefault="002C775B" w:rsidP="00BC55B5">
            <w:pPr>
              <w:spacing w:line="276" w:lineRule="auto"/>
              <w:ind w:right="176"/>
              <w:rPr>
                <w:rFonts w:cs="Arial"/>
              </w:rPr>
            </w:pPr>
            <w:r w:rsidRPr="003B4DF6">
              <w:rPr>
                <w:rFonts w:cs="Arial"/>
              </w:rPr>
              <w:t>Konkurs ofert ogłoszony jest na podstawie</w:t>
            </w:r>
            <w:r w:rsidR="001F47DC" w:rsidRPr="003B4DF6">
              <w:rPr>
                <w:rFonts w:cs="Arial"/>
              </w:rPr>
              <w:t xml:space="preserve"> </w:t>
            </w:r>
            <w:r w:rsidRPr="003B4DF6">
              <w:rPr>
                <w:rFonts w:cs="Arial"/>
              </w:rPr>
              <w:t>art. 14 ust. 1 w związku z art. 13 ust. 3 Ustawy z dni</w:t>
            </w:r>
            <w:r w:rsidR="00804450" w:rsidRPr="003B4DF6">
              <w:rPr>
                <w:rFonts w:cs="Arial"/>
              </w:rPr>
              <w:t xml:space="preserve">a 11 września 2015 r. o zdrowiu </w:t>
            </w:r>
            <w:r w:rsidRPr="003B4DF6">
              <w:rPr>
                <w:rFonts w:cs="Arial"/>
              </w:rPr>
              <w:t>p</w:t>
            </w:r>
            <w:r w:rsidR="00804450" w:rsidRPr="003B4DF6">
              <w:rPr>
                <w:rFonts w:cs="Arial"/>
              </w:rPr>
              <w:t>ublicznym (</w:t>
            </w:r>
            <w:bookmarkStart w:id="1" w:name="_Hlk94876704"/>
            <w:r w:rsidR="00D22FED" w:rsidRPr="003B4DF6">
              <w:rPr>
                <w:rFonts w:cs="Arial"/>
              </w:rPr>
              <w:t>Dz.U. z 2021 r. poz. 1956</w:t>
            </w:r>
            <w:bookmarkEnd w:id="1"/>
            <w:r w:rsidR="00D22FED" w:rsidRPr="003B4DF6">
              <w:rPr>
                <w:rFonts w:cs="Arial"/>
              </w:rPr>
              <w:t>)</w:t>
            </w:r>
          </w:p>
        </w:tc>
      </w:tr>
      <w:tr w:rsidR="00806B7B" w:rsidRPr="003B4DF6" w14:paraId="368790BE" w14:textId="77777777" w:rsidTr="00F102CF">
        <w:trPr>
          <w:trHeight w:hRule="exact" w:val="849"/>
        </w:trPr>
        <w:tc>
          <w:tcPr>
            <w:tcW w:w="10093" w:type="dxa"/>
            <w:shd w:val="clear" w:color="auto" w:fill="E7E6E6" w:themeFill="background2"/>
            <w:vAlign w:val="center"/>
          </w:tcPr>
          <w:p w14:paraId="5E63D24C" w14:textId="77777777" w:rsidR="002C775B" w:rsidRPr="003B4DF6" w:rsidRDefault="008E7A3A" w:rsidP="00BC55B5">
            <w:pPr>
              <w:spacing w:line="276" w:lineRule="auto"/>
              <w:ind w:right="176"/>
              <w:jc w:val="center"/>
              <w:rPr>
                <w:rFonts w:cs="Arial"/>
                <w:b/>
              </w:rPr>
            </w:pPr>
            <w:r w:rsidRPr="003B4DF6">
              <w:rPr>
                <w:rFonts w:cs="Arial"/>
                <w:b/>
              </w:rPr>
              <w:t>I</w:t>
            </w:r>
            <w:r w:rsidR="002C775B" w:rsidRPr="003B4DF6">
              <w:rPr>
                <w:rFonts w:cs="Arial"/>
                <w:b/>
              </w:rPr>
              <w:t>II. ADRESA</w:t>
            </w:r>
            <w:r w:rsidR="00BE1880" w:rsidRPr="003B4DF6">
              <w:rPr>
                <w:rFonts w:cs="Arial"/>
                <w:b/>
              </w:rPr>
              <w:t>CI</w:t>
            </w:r>
            <w:r w:rsidR="002C775B" w:rsidRPr="003B4DF6">
              <w:rPr>
                <w:rFonts w:cs="Arial"/>
                <w:b/>
              </w:rPr>
              <w:t xml:space="preserve"> KONKURSU</w:t>
            </w:r>
          </w:p>
        </w:tc>
      </w:tr>
      <w:tr w:rsidR="00806B7B" w:rsidRPr="003B4DF6" w14:paraId="6D26179B" w14:textId="77777777" w:rsidTr="00D20610">
        <w:trPr>
          <w:trHeight w:hRule="exact" w:val="2405"/>
        </w:trPr>
        <w:tc>
          <w:tcPr>
            <w:tcW w:w="10093" w:type="dxa"/>
            <w:vAlign w:val="center"/>
          </w:tcPr>
          <w:p w14:paraId="09C8886B" w14:textId="6E046E6E" w:rsidR="004A5A24" w:rsidRPr="003B4DF6" w:rsidRDefault="006B1214" w:rsidP="00BC55B5">
            <w:pPr>
              <w:spacing w:line="276" w:lineRule="auto"/>
              <w:ind w:right="176"/>
              <w:jc w:val="both"/>
              <w:rPr>
                <w:rFonts w:cs="Arial"/>
              </w:rPr>
            </w:pPr>
            <w:r w:rsidRPr="003B4DF6">
              <w:rPr>
                <w:rFonts w:cs="Arial"/>
              </w:rPr>
              <w:t>Oferentami mogą być podmioty, określone w art. 3 ust. 2 ust</w:t>
            </w:r>
            <w:r w:rsidR="00FF51B6" w:rsidRPr="003B4DF6">
              <w:rPr>
                <w:rFonts w:cs="Arial"/>
              </w:rPr>
              <w:t xml:space="preserve">awy z dnia 11 września 2015 r. </w:t>
            </w:r>
            <w:r w:rsidR="00241B8A" w:rsidRPr="003B4DF6">
              <w:rPr>
                <w:rFonts w:cs="Arial"/>
              </w:rPr>
              <w:t xml:space="preserve">o zdrowiu publicznym </w:t>
            </w:r>
            <w:bookmarkStart w:id="2" w:name="_Hlk76042104"/>
            <w:r w:rsidR="00241B8A" w:rsidRPr="003B4DF6">
              <w:rPr>
                <w:rFonts w:ascii="Calibri" w:hAnsi="Calibri"/>
              </w:rPr>
              <w:t>(</w:t>
            </w:r>
            <w:r w:rsidR="00D22FED" w:rsidRPr="003B4DF6">
              <w:rPr>
                <w:rFonts w:ascii="Calibri" w:hAnsi="Calibri"/>
              </w:rPr>
              <w:t>Dz.U. z 2021 r. poz. 1956</w:t>
            </w:r>
            <w:r w:rsidR="00F569A8" w:rsidRPr="003B4DF6">
              <w:t>)</w:t>
            </w:r>
            <w:r w:rsidR="00F37468" w:rsidRPr="003B4DF6">
              <w:rPr>
                <w:rFonts w:ascii="Calibri" w:hAnsi="Calibri"/>
              </w:rPr>
              <w:t xml:space="preserve"> </w:t>
            </w:r>
            <w:bookmarkEnd w:id="2"/>
            <w:r w:rsidRPr="003B4DF6">
              <w:rPr>
                <w:rFonts w:cs="Arial"/>
              </w:rPr>
              <w:t>to jest:</w:t>
            </w:r>
            <w:r w:rsidR="00762225" w:rsidRPr="003B4DF6">
              <w:rPr>
                <w:rFonts w:cs="Arial"/>
              </w:rPr>
              <w:t xml:space="preserve"> p</w:t>
            </w:r>
            <w:r w:rsidRPr="003B4DF6">
              <w:rPr>
                <w:rFonts w:cs="Arial"/>
              </w:rPr>
              <w:t>odmioty, których cele statutowe lub przedmiot działalności dotyczą spraw objętych zadaniami z zakresu zdrowia publiczne</w:t>
            </w:r>
            <w:r w:rsidR="005C3DFB" w:rsidRPr="003B4DF6">
              <w:rPr>
                <w:rFonts w:cs="Arial"/>
              </w:rPr>
              <w:t>go określonymi w art. 2 ustawy, w tym organizacje pozarządowe i podmioty, o których mowa w art. 3 ust. 2 i 3 ustawy</w:t>
            </w:r>
            <w:r w:rsidR="009A52E1" w:rsidRPr="003B4DF6">
              <w:rPr>
                <w:rFonts w:cs="Arial"/>
              </w:rPr>
              <w:t xml:space="preserve"> z dnia 24 kwietnia 2</w:t>
            </w:r>
            <w:r w:rsidR="00FF51B6" w:rsidRPr="003B4DF6">
              <w:rPr>
                <w:rFonts w:cs="Arial"/>
              </w:rPr>
              <w:t>003 roku o</w:t>
            </w:r>
            <w:r w:rsidR="001F47DC" w:rsidRPr="003B4DF6">
              <w:rPr>
                <w:rFonts w:cs="Arial"/>
              </w:rPr>
              <w:t> </w:t>
            </w:r>
            <w:r w:rsidR="005C3DFB" w:rsidRPr="003B4DF6">
              <w:rPr>
                <w:rFonts w:cs="Arial"/>
              </w:rPr>
              <w:t>działalności pożytku publicznego i o wolontariacie (</w:t>
            </w:r>
            <w:r w:rsidR="00D22FED" w:rsidRPr="003B4DF6">
              <w:rPr>
                <w:rFonts w:cs="Arial"/>
              </w:rPr>
              <w:t>Dz.U. z 2020 r. poz. 1057).</w:t>
            </w:r>
          </w:p>
        </w:tc>
      </w:tr>
      <w:tr w:rsidR="00806B7B" w:rsidRPr="003B4DF6" w14:paraId="52417A57" w14:textId="77777777" w:rsidTr="00D20610">
        <w:trPr>
          <w:trHeight w:hRule="exact" w:val="856"/>
        </w:trPr>
        <w:tc>
          <w:tcPr>
            <w:tcW w:w="10093" w:type="dxa"/>
            <w:shd w:val="clear" w:color="auto" w:fill="E7E6E6" w:themeFill="background2"/>
            <w:vAlign w:val="center"/>
          </w:tcPr>
          <w:p w14:paraId="696491FD" w14:textId="547CE600" w:rsidR="002C775B" w:rsidRPr="003B4DF6" w:rsidRDefault="008E7A3A" w:rsidP="00BC55B5">
            <w:pPr>
              <w:spacing w:line="276" w:lineRule="auto"/>
              <w:ind w:right="176"/>
              <w:jc w:val="center"/>
              <w:rPr>
                <w:rFonts w:cs="Arial"/>
                <w:b/>
              </w:rPr>
            </w:pPr>
            <w:r w:rsidRPr="003B4DF6">
              <w:rPr>
                <w:rFonts w:cs="Arial"/>
                <w:b/>
              </w:rPr>
              <w:t>IV</w:t>
            </w:r>
            <w:r w:rsidR="002C775B" w:rsidRPr="003B4DF6">
              <w:rPr>
                <w:rFonts w:cs="Arial"/>
                <w:b/>
              </w:rPr>
              <w:t>. CEL REALIZACJI ZADA</w:t>
            </w:r>
            <w:r w:rsidR="00120DA2" w:rsidRPr="003B4DF6">
              <w:rPr>
                <w:rFonts w:cs="Arial"/>
                <w:b/>
              </w:rPr>
              <w:t>NIA</w:t>
            </w:r>
          </w:p>
        </w:tc>
      </w:tr>
      <w:tr w:rsidR="00806B7B" w:rsidRPr="00D20610" w14:paraId="3DE8C5A1" w14:textId="77777777" w:rsidTr="00D20610">
        <w:trPr>
          <w:trHeight w:hRule="exact" w:val="1683"/>
        </w:trPr>
        <w:tc>
          <w:tcPr>
            <w:tcW w:w="10093" w:type="dxa"/>
            <w:vAlign w:val="center"/>
          </w:tcPr>
          <w:p w14:paraId="34FF36DE" w14:textId="157BBA46" w:rsidR="00BC4AF7" w:rsidRPr="00D20610" w:rsidRDefault="0036395E" w:rsidP="00D20610">
            <w:pPr>
              <w:tabs>
                <w:tab w:val="decimal" w:pos="426"/>
              </w:tabs>
              <w:spacing w:line="276" w:lineRule="auto"/>
              <w:ind w:right="176"/>
              <w:jc w:val="both"/>
              <w:rPr>
                <w:rFonts w:cs="Arial"/>
              </w:rPr>
            </w:pPr>
            <w:r w:rsidRPr="00D20610">
              <w:rPr>
                <w:rFonts w:eastAsia="Calibri" w:cstheme="minorHAnsi"/>
              </w:rPr>
              <w:t xml:space="preserve">Głównym celem zadania jest </w:t>
            </w:r>
            <w:r w:rsidR="00D22FED" w:rsidRPr="00D20610">
              <w:rPr>
                <w:rFonts w:eastAsia="Calibri" w:cstheme="minorHAnsi"/>
              </w:rPr>
              <w:t>zmniejszenia występowania niepłodności</w:t>
            </w:r>
            <w:r w:rsidR="0022165B" w:rsidRPr="00D20610">
              <w:rPr>
                <w:rFonts w:eastAsia="Calibri" w:cstheme="minorHAnsi"/>
              </w:rPr>
              <w:t xml:space="preserve"> oraz kreowanie postaw zdrowotnych wpływających na zdrowie prokreacyjne</w:t>
            </w:r>
            <w:r w:rsidR="00F102CF" w:rsidRPr="00D20610">
              <w:rPr>
                <w:rFonts w:eastAsia="Calibri" w:cstheme="minorHAnsi"/>
              </w:rPr>
              <w:t xml:space="preserve"> wśród mieszkańców Sopotu.</w:t>
            </w:r>
          </w:p>
        </w:tc>
      </w:tr>
      <w:tr w:rsidR="00806B7B" w:rsidRPr="003B4DF6" w14:paraId="648A4AAD" w14:textId="77777777" w:rsidTr="00F102CF">
        <w:trPr>
          <w:trHeight w:hRule="exact" w:val="851"/>
        </w:trPr>
        <w:tc>
          <w:tcPr>
            <w:tcW w:w="10093" w:type="dxa"/>
            <w:shd w:val="clear" w:color="auto" w:fill="E7E6E6" w:themeFill="background2"/>
            <w:vAlign w:val="center"/>
          </w:tcPr>
          <w:p w14:paraId="25F2894E" w14:textId="11691237" w:rsidR="002C775B" w:rsidRPr="003B4DF6" w:rsidRDefault="002C775B" w:rsidP="00D7724E">
            <w:pPr>
              <w:ind w:right="176"/>
              <w:jc w:val="center"/>
              <w:rPr>
                <w:rFonts w:cs="Arial"/>
                <w:b/>
              </w:rPr>
            </w:pPr>
            <w:r w:rsidRPr="003B4DF6">
              <w:rPr>
                <w:rFonts w:cs="Arial"/>
                <w:b/>
              </w:rPr>
              <w:t>V. TER</w:t>
            </w:r>
            <w:r w:rsidR="000F1D0F" w:rsidRPr="003B4DF6">
              <w:rPr>
                <w:rFonts w:cs="Arial"/>
                <w:b/>
              </w:rPr>
              <w:t>MI</w:t>
            </w:r>
            <w:r w:rsidRPr="003B4DF6">
              <w:rPr>
                <w:rFonts w:cs="Arial"/>
                <w:b/>
              </w:rPr>
              <w:t>N REALIZACJI ZADANIA</w:t>
            </w:r>
          </w:p>
        </w:tc>
      </w:tr>
      <w:tr w:rsidR="00806B7B" w:rsidRPr="003B4DF6" w14:paraId="492A9F5A" w14:textId="77777777" w:rsidTr="00D20610">
        <w:trPr>
          <w:trHeight w:hRule="exact" w:val="1156"/>
        </w:trPr>
        <w:tc>
          <w:tcPr>
            <w:tcW w:w="10093" w:type="dxa"/>
            <w:vAlign w:val="center"/>
          </w:tcPr>
          <w:p w14:paraId="0187934D" w14:textId="56BA3DE9" w:rsidR="003B6D17" w:rsidRPr="003B4DF6" w:rsidRDefault="002C775B" w:rsidP="004A5A24">
            <w:pPr>
              <w:ind w:right="176"/>
              <w:rPr>
                <w:rFonts w:cs="Arial"/>
              </w:rPr>
            </w:pPr>
            <w:r w:rsidRPr="003B4DF6">
              <w:rPr>
                <w:rFonts w:cs="Arial"/>
              </w:rPr>
              <w:t xml:space="preserve">Od </w:t>
            </w:r>
            <w:r w:rsidR="00C45E3B" w:rsidRPr="003B4DF6">
              <w:rPr>
                <w:rFonts w:cs="Arial"/>
              </w:rPr>
              <w:t xml:space="preserve">dnia podpisania umowy </w:t>
            </w:r>
            <w:r w:rsidRPr="003B4DF6">
              <w:rPr>
                <w:rFonts w:cs="Arial"/>
              </w:rPr>
              <w:t xml:space="preserve">do </w:t>
            </w:r>
            <w:r w:rsidR="00F102CF" w:rsidRPr="003B4DF6">
              <w:rPr>
                <w:rFonts w:cs="Arial"/>
              </w:rPr>
              <w:t>23</w:t>
            </w:r>
            <w:r w:rsidR="00FB0605" w:rsidRPr="003B4DF6">
              <w:rPr>
                <w:rFonts w:cs="Arial"/>
              </w:rPr>
              <w:t xml:space="preserve"> grudnia 20</w:t>
            </w:r>
            <w:r w:rsidR="00C66E0F" w:rsidRPr="003B4DF6">
              <w:rPr>
                <w:rFonts w:cs="Arial"/>
              </w:rPr>
              <w:t>2</w:t>
            </w:r>
            <w:r w:rsidR="00120DA2" w:rsidRPr="003B4DF6">
              <w:rPr>
                <w:rFonts w:cs="Arial"/>
              </w:rPr>
              <w:t>2</w:t>
            </w:r>
            <w:r w:rsidR="00BC4AF7">
              <w:rPr>
                <w:rFonts w:cs="Arial"/>
              </w:rPr>
              <w:t xml:space="preserve"> r.</w:t>
            </w:r>
          </w:p>
        </w:tc>
      </w:tr>
      <w:tr w:rsidR="00806B7B" w:rsidRPr="003B4DF6" w14:paraId="24B7C847" w14:textId="77777777" w:rsidTr="00120DA2">
        <w:trPr>
          <w:trHeight w:hRule="exact" w:val="884"/>
        </w:trPr>
        <w:tc>
          <w:tcPr>
            <w:tcW w:w="10093" w:type="dxa"/>
            <w:shd w:val="clear" w:color="auto" w:fill="E7E6E6" w:themeFill="background2"/>
            <w:vAlign w:val="center"/>
          </w:tcPr>
          <w:p w14:paraId="03302A40" w14:textId="77777777" w:rsidR="008E7A3A" w:rsidRPr="003B4DF6" w:rsidRDefault="00B547A4" w:rsidP="00205815">
            <w:pPr>
              <w:ind w:right="176"/>
              <w:jc w:val="center"/>
              <w:rPr>
                <w:rFonts w:cs="Arial"/>
                <w:b/>
              </w:rPr>
            </w:pPr>
            <w:r w:rsidRPr="003B4DF6">
              <w:rPr>
                <w:rFonts w:cs="Arial"/>
                <w:b/>
              </w:rPr>
              <w:lastRenderedPageBreak/>
              <w:t>V</w:t>
            </w:r>
            <w:r w:rsidR="008E7A3A" w:rsidRPr="003B4DF6">
              <w:rPr>
                <w:rFonts w:cs="Arial"/>
                <w:b/>
              </w:rPr>
              <w:t>I</w:t>
            </w:r>
            <w:r w:rsidRPr="003B4DF6">
              <w:rPr>
                <w:rFonts w:cs="Arial"/>
                <w:b/>
              </w:rPr>
              <w:t>. ZADA</w:t>
            </w:r>
            <w:r w:rsidR="00205815" w:rsidRPr="003B4DF6">
              <w:rPr>
                <w:rFonts w:cs="Arial"/>
                <w:b/>
              </w:rPr>
              <w:t>NIA BĘDĄCE PRZEDMIOTEM KONKURSU</w:t>
            </w:r>
            <w:r w:rsidRPr="003B4DF6">
              <w:rPr>
                <w:rFonts w:cs="Arial"/>
                <w:b/>
              </w:rPr>
              <w:t xml:space="preserve"> ORAZ WYSOKOŚĆ ŚRODKÓW </w:t>
            </w:r>
          </w:p>
          <w:p w14:paraId="69D17D10" w14:textId="77777777" w:rsidR="002C775B" w:rsidRPr="003B4DF6" w:rsidRDefault="00534CF2" w:rsidP="00205815">
            <w:pPr>
              <w:ind w:right="176"/>
              <w:jc w:val="center"/>
              <w:rPr>
                <w:rFonts w:cs="Arial"/>
                <w:b/>
              </w:rPr>
            </w:pPr>
            <w:r w:rsidRPr="003B4DF6">
              <w:rPr>
                <w:rFonts w:cs="Arial"/>
                <w:b/>
              </w:rPr>
              <w:t xml:space="preserve">PRZEZNACZONYCH </w:t>
            </w:r>
            <w:r w:rsidR="00B547A4" w:rsidRPr="003B4DF6">
              <w:rPr>
                <w:rFonts w:cs="Arial"/>
                <w:b/>
              </w:rPr>
              <w:t>NA ICH REALIZACJĘ</w:t>
            </w:r>
          </w:p>
        </w:tc>
      </w:tr>
      <w:tr w:rsidR="00806B7B" w:rsidRPr="003B4DF6" w14:paraId="5E63C3C7" w14:textId="77777777" w:rsidTr="00D20610">
        <w:trPr>
          <w:trHeight w:hRule="exact" w:val="13450"/>
        </w:trPr>
        <w:tc>
          <w:tcPr>
            <w:tcW w:w="10093" w:type="dxa"/>
            <w:shd w:val="clear" w:color="auto" w:fill="FFFFFF" w:themeFill="background1"/>
          </w:tcPr>
          <w:p w14:paraId="24A94927" w14:textId="16B61821" w:rsidR="00EB737F" w:rsidRPr="003B4DF6" w:rsidRDefault="00EB737F" w:rsidP="00C56AF7">
            <w:pPr>
              <w:spacing w:line="276" w:lineRule="auto"/>
              <w:ind w:right="176"/>
              <w:rPr>
                <w:rFonts w:cs="Arial"/>
                <w:bCs/>
              </w:rPr>
            </w:pPr>
            <w:r w:rsidRPr="003B4DF6">
              <w:rPr>
                <w:rFonts w:cs="Arial"/>
                <w:bCs/>
              </w:rPr>
              <w:t>Na realizację zadania z zakresu zdrowia publicznego w ramach niniejszego konkursu Gmina Mia</w:t>
            </w:r>
            <w:r w:rsidR="00BD7EE1" w:rsidRPr="003B4DF6">
              <w:rPr>
                <w:rFonts w:cs="Arial"/>
                <w:bCs/>
              </w:rPr>
              <w:t xml:space="preserve">sta Sopotu przeznacza </w:t>
            </w:r>
            <w:r w:rsidR="00BD7EE1" w:rsidRPr="003B4DF6">
              <w:rPr>
                <w:rFonts w:cs="Arial"/>
                <w:b/>
              </w:rPr>
              <w:t>kwotę</w:t>
            </w:r>
            <w:r w:rsidR="00EA0857" w:rsidRPr="003B4DF6">
              <w:rPr>
                <w:rFonts w:cs="Arial"/>
                <w:b/>
              </w:rPr>
              <w:t xml:space="preserve"> </w:t>
            </w:r>
            <w:r w:rsidR="00120DA2" w:rsidRPr="003B4DF6">
              <w:rPr>
                <w:rFonts w:cs="Arial"/>
                <w:b/>
              </w:rPr>
              <w:t>20</w:t>
            </w:r>
            <w:r w:rsidRPr="003B4DF6">
              <w:rPr>
                <w:rFonts w:cs="Arial"/>
                <w:b/>
              </w:rPr>
              <w:t xml:space="preserve"> 000,00 zł</w:t>
            </w:r>
            <w:r w:rsidRPr="003B4DF6">
              <w:rPr>
                <w:rFonts w:cs="Arial"/>
                <w:bCs/>
              </w:rPr>
              <w:t xml:space="preserve"> </w:t>
            </w:r>
          </w:p>
          <w:p w14:paraId="7524294E" w14:textId="7E9F1272" w:rsidR="00222447" w:rsidRPr="003B4DF6" w:rsidRDefault="00241B8A" w:rsidP="00C56AF7">
            <w:pPr>
              <w:spacing w:line="276" w:lineRule="auto"/>
              <w:ind w:right="176"/>
              <w:jc w:val="both"/>
            </w:pPr>
            <w:r w:rsidRPr="003B4DF6">
              <w:rPr>
                <w:rFonts w:cs="Arial"/>
                <w:bCs/>
              </w:rPr>
              <w:t xml:space="preserve">Przedmiotem konkursu </w:t>
            </w:r>
            <w:r w:rsidR="00751F9E" w:rsidRPr="003B4DF6">
              <w:rPr>
                <w:rFonts w:cs="Arial"/>
                <w:bCs/>
              </w:rPr>
              <w:t xml:space="preserve">są </w:t>
            </w:r>
            <w:r w:rsidR="00751F9E" w:rsidRPr="003B4DF6">
              <w:rPr>
                <w:b/>
                <w:bCs/>
              </w:rPr>
              <w:t>konsultacje</w:t>
            </w:r>
            <w:r w:rsidR="003B4DF6" w:rsidRPr="003B4DF6">
              <w:rPr>
                <w:b/>
                <w:bCs/>
              </w:rPr>
              <w:t xml:space="preserve"> z lekarzem </w:t>
            </w:r>
            <w:proofErr w:type="spellStart"/>
            <w:r w:rsidR="003B4DF6" w:rsidRPr="003B4DF6">
              <w:rPr>
                <w:b/>
                <w:bCs/>
              </w:rPr>
              <w:t>naprotechnologiem</w:t>
            </w:r>
            <w:proofErr w:type="spellEnd"/>
            <w:r w:rsidR="003B4DF6" w:rsidRPr="003B4DF6">
              <w:rPr>
                <w:b/>
                <w:bCs/>
              </w:rPr>
              <w:t xml:space="preserve"> oraz instruktorem modelu</w:t>
            </w:r>
            <w:r w:rsidR="00751F9E" w:rsidRPr="003B4DF6">
              <w:rPr>
                <w:b/>
                <w:bCs/>
              </w:rPr>
              <w:t xml:space="preserve"> </w:t>
            </w:r>
            <w:proofErr w:type="spellStart"/>
            <w:r w:rsidR="003B4DF6" w:rsidRPr="003B4DF6">
              <w:rPr>
                <w:b/>
                <w:bCs/>
              </w:rPr>
              <w:t>Creightona</w:t>
            </w:r>
            <w:proofErr w:type="spellEnd"/>
            <w:r w:rsidR="003B4DF6" w:rsidRPr="003B4DF6">
              <w:rPr>
                <w:b/>
                <w:bCs/>
              </w:rPr>
              <w:t xml:space="preserve"> </w:t>
            </w:r>
            <w:r w:rsidR="00751F9E" w:rsidRPr="003B4DF6">
              <w:rPr>
                <w:b/>
                <w:bCs/>
              </w:rPr>
              <w:t>dla mieszkańców miasta Sopotu</w:t>
            </w:r>
            <w:r w:rsidR="00222447" w:rsidRPr="003B4DF6">
              <w:t>.</w:t>
            </w:r>
          </w:p>
          <w:p w14:paraId="6388906C" w14:textId="24434CD8" w:rsidR="00BC55B5" w:rsidRPr="003B4DF6" w:rsidRDefault="00BC55B5" w:rsidP="00C56AF7">
            <w:pPr>
              <w:spacing w:line="276" w:lineRule="auto"/>
              <w:ind w:right="176"/>
              <w:jc w:val="both"/>
            </w:pPr>
            <w:r w:rsidRPr="003B4DF6">
              <w:t>Zadaniem objętych zostanie do 20 par.</w:t>
            </w:r>
          </w:p>
          <w:p w14:paraId="536B834D" w14:textId="77777777" w:rsidR="00222447" w:rsidRPr="003B4DF6" w:rsidRDefault="00222447" w:rsidP="00C56AF7">
            <w:pPr>
              <w:spacing w:line="276" w:lineRule="auto"/>
              <w:ind w:right="176"/>
              <w:jc w:val="both"/>
              <w:rPr>
                <w:rFonts w:cs="Arial"/>
                <w:b/>
                <w:bCs/>
              </w:rPr>
            </w:pPr>
            <w:r w:rsidRPr="003B4DF6">
              <w:rPr>
                <w:b/>
                <w:bCs/>
              </w:rPr>
              <w:t>Zakres zadania:</w:t>
            </w:r>
          </w:p>
          <w:p w14:paraId="050A512E" w14:textId="77777777" w:rsidR="00C56AF7" w:rsidRPr="003B4DF6" w:rsidRDefault="00751F9E" w:rsidP="00C56AF7">
            <w:pPr>
              <w:pStyle w:val="Akapitzlist"/>
              <w:numPr>
                <w:ilvl w:val="0"/>
                <w:numId w:val="46"/>
              </w:numPr>
              <w:spacing w:line="276" w:lineRule="auto"/>
              <w:ind w:right="176"/>
              <w:jc w:val="both"/>
              <w:rPr>
                <w:rFonts w:cs="Arial"/>
                <w:bCs/>
              </w:rPr>
            </w:pPr>
            <w:r w:rsidRPr="003B4DF6">
              <w:rPr>
                <w:rFonts w:cs="Arial"/>
                <w:bCs/>
              </w:rPr>
              <w:t>Indywidualne konsultac</w:t>
            </w:r>
            <w:r w:rsidR="0036395E" w:rsidRPr="003B4DF6">
              <w:rPr>
                <w:rFonts w:cs="Arial"/>
                <w:bCs/>
              </w:rPr>
              <w:t>je</w:t>
            </w:r>
            <w:r w:rsidRPr="003B4DF6">
              <w:rPr>
                <w:rFonts w:cs="Arial"/>
                <w:bCs/>
              </w:rPr>
              <w:t xml:space="preserve"> profilaktyczno-informacyjne z lekarzem </w:t>
            </w:r>
            <w:proofErr w:type="spellStart"/>
            <w:r w:rsidRPr="003B4DF6">
              <w:rPr>
                <w:rFonts w:cs="Arial"/>
                <w:bCs/>
              </w:rPr>
              <w:t>naprotechnologiem</w:t>
            </w:r>
            <w:proofErr w:type="spellEnd"/>
            <w:r w:rsidRPr="003B4DF6">
              <w:rPr>
                <w:rFonts w:cs="Arial"/>
                <w:bCs/>
              </w:rPr>
              <w:t xml:space="preserve"> </w:t>
            </w:r>
            <w:r w:rsidR="00C56AF7" w:rsidRPr="003B4DF6">
              <w:rPr>
                <w:rFonts w:cs="Arial"/>
                <w:bCs/>
              </w:rPr>
              <w:t xml:space="preserve">(NFPMC - Natural Family Planning </w:t>
            </w:r>
            <w:proofErr w:type="spellStart"/>
            <w:r w:rsidR="00C56AF7" w:rsidRPr="003B4DF6">
              <w:rPr>
                <w:rFonts w:cs="Arial"/>
                <w:bCs/>
              </w:rPr>
              <w:t>Medical</w:t>
            </w:r>
            <w:proofErr w:type="spellEnd"/>
            <w:r w:rsidR="00C56AF7" w:rsidRPr="003B4DF6">
              <w:rPr>
                <w:rFonts w:cs="Arial"/>
                <w:bCs/>
              </w:rPr>
              <w:t xml:space="preserve"> Consultant), </w:t>
            </w:r>
            <w:r w:rsidRPr="003B4DF6">
              <w:rPr>
                <w:rFonts w:cs="Arial"/>
                <w:bCs/>
              </w:rPr>
              <w:t>z propozycją planu ścieżki diagnostyczno-leczniczej danej pary</w:t>
            </w:r>
            <w:r w:rsidR="009B57BC" w:rsidRPr="003B4DF6">
              <w:rPr>
                <w:rFonts w:cs="Arial"/>
                <w:bCs/>
              </w:rPr>
              <w:t>.</w:t>
            </w:r>
          </w:p>
          <w:p w14:paraId="7B2A8CC5" w14:textId="59A08B84" w:rsidR="00222447" w:rsidRPr="003B4DF6" w:rsidRDefault="00C56AF7" w:rsidP="00C56AF7">
            <w:pPr>
              <w:pStyle w:val="Akapitzlist"/>
              <w:numPr>
                <w:ilvl w:val="0"/>
                <w:numId w:val="46"/>
              </w:numPr>
              <w:spacing w:line="276" w:lineRule="auto"/>
              <w:ind w:right="176"/>
              <w:jc w:val="both"/>
              <w:rPr>
                <w:rFonts w:cs="Arial"/>
                <w:bCs/>
              </w:rPr>
            </w:pPr>
            <w:r w:rsidRPr="003B4DF6">
              <w:rPr>
                <w:rFonts w:cs="Arial"/>
                <w:bCs/>
              </w:rPr>
              <w:t xml:space="preserve">4 </w:t>
            </w:r>
            <w:r w:rsidR="00751F9E" w:rsidRPr="003B4DF6">
              <w:rPr>
                <w:rFonts w:cs="Arial"/>
                <w:bCs/>
              </w:rPr>
              <w:t xml:space="preserve">spotkania indywidualne dla pary z instruktorem </w:t>
            </w:r>
            <w:r w:rsidRPr="003B4DF6">
              <w:t xml:space="preserve">(FCP - </w:t>
            </w:r>
            <w:proofErr w:type="spellStart"/>
            <w:r w:rsidRPr="003B4DF6">
              <w:t>FertilityCare</w:t>
            </w:r>
            <w:proofErr w:type="spellEnd"/>
            <w:r w:rsidRPr="003B4DF6">
              <w:t xml:space="preserve"> </w:t>
            </w:r>
            <w:proofErr w:type="spellStart"/>
            <w:r w:rsidRPr="003B4DF6">
              <w:t>Practitioner</w:t>
            </w:r>
            <w:proofErr w:type="spellEnd"/>
            <w:r w:rsidRPr="003B4DF6">
              <w:t xml:space="preserve">) </w:t>
            </w:r>
            <w:r w:rsidR="00751F9E" w:rsidRPr="003B4DF6">
              <w:rPr>
                <w:rFonts w:cs="Arial"/>
                <w:bCs/>
              </w:rPr>
              <w:t xml:space="preserve">modelu </w:t>
            </w:r>
            <w:proofErr w:type="spellStart"/>
            <w:r w:rsidR="00751F9E" w:rsidRPr="003B4DF6">
              <w:rPr>
                <w:rFonts w:cs="Arial"/>
                <w:bCs/>
              </w:rPr>
              <w:t>Creightona</w:t>
            </w:r>
            <w:proofErr w:type="spellEnd"/>
          </w:p>
          <w:p w14:paraId="0D0EB0EE" w14:textId="77777777" w:rsidR="00222447" w:rsidRPr="003B4DF6" w:rsidRDefault="00751F9E" w:rsidP="00C56AF7">
            <w:pPr>
              <w:pStyle w:val="Akapitzlist"/>
              <w:numPr>
                <w:ilvl w:val="0"/>
                <w:numId w:val="46"/>
              </w:numPr>
              <w:spacing w:before="240" w:line="276" w:lineRule="auto"/>
              <w:ind w:right="176"/>
              <w:jc w:val="both"/>
              <w:rPr>
                <w:rFonts w:cs="Arial"/>
                <w:bCs/>
              </w:rPr>
            </w:pPr>
            <w:r w:rsidRPr="003B4DF6">
              <w:rPr>
                <w:rFonts w:cs="Arial"/>
                <w:bCs/>
              </w:rPr>
              <w:t xml:space="preserve">pakiet materiałów do nauki metody modelu </w:t>
            </w:r>
            <w:proofErr w:type="spellStart"/>
            <w:r w:rsidRPr="003B4DF6">
              <w:rPr>
                <w:rFonts w:cs="Arial"/>
                <w:bCs/>
              </w:rPr>
              <w:t>Creightona</w:t>
            </w:r>
            <w:proofErr w:type="spellEnd"/>
            <w:r w:rsidRPr="003B4DF6">
              <w:rPr>
                <w:rFonts w:cs="Arial"/>
                <w:bCs/>
              </w:rPr>
              <w:t xml:space="preserve"> - narzędzia diagnostycznego naprotechnologii </w:t>
            </w:r>
          </w:p>
          <w:p w14:paraId="4BAF808B" w14:textId="77777777" w:rsidR="00C56AF7" w:rsidRPr="003B4DF6" w:rsidRDefault="00751F9E" w:rsidP="00C56AF7">
            <w:pPr>
              <w:pStyle w:val="Akapitzlist"/>
              <w:spacing w:before="240" w:line="276" w:lineRule="auto"/>
              <w:ind w:right="176"/>
              <w:jc w:val="both"/>
              <w:rPr>
                <w:rFonts w:cs="Arial"/>
                <w:bCs/>
              </w:rPr>
            </w:pPr>
            <w:r w:rsidRPr="003B4DF6">
              <w:rPr>
                <w:rFonts w:cs="Arial"/>
                <w:bCs/>
              </w:rPr>
              <w:t>(karta obserwacji, książka)</w:t>
            </w:r>
          </w:p>
          <w:p w14:paraId="0E90F17F" w14:textId="38F4B2B7" w:rsidR="00C56AF7" w:rsidRPr="003B4DF6" w:rsidRDefault="00C56AF7" w:rsidP="00C56AF7">
            <w:pPr>
              <w:pStyle w:val="Akapitzlist"/>
              <w:numPr>
                <w:ilvl w:val="0"/>
                <w:numId w:val="46"/>
              </w:numPr>
              <w:spacing w:before="240" w:line="276" w:lineRule="auto"/>
              <w:ind w:right="176"/>
              <w:jc w:val="both"/>
              <w:rPr>
                <w:rFonts w:cs="Arial"/>
                <w:bCs/>
              </w:rPr>
            </w:pPr>
            <w:r w:rsidRPr="003B4DF6">
              <w:t>spotkanie otwarte dla mieszkańców prezentujące metodę leczenia niepłodności, ścieżkę diagnostyczno-leczniczą oraz skuteczność naprotechnologii.</w:t>
            </w:r>
          </w:p>
          <w:p w14:paraId="1E7A79E6" w14:textId="720491CE" w:rsidR="00D72EDF" w:rsidRPr="003B4DF6" w:rsidRDefault="00751F9E" w:rsidP="00C56AF7">
            <w:pPr>
              <w:spacing w:line="276" w:lineRule="auto"/>
              <w:rPr>
                <w:b/>
                <w:bCs/>
              </w:rPr>
            </w:pPr>
            <w:r w:rsidRPr="003B4DF6">
              <w:rPr>
                <w:b/>
                <w:bCs/>
              </w:rPr>
              <w:t xml:space="preserve">Kryteria </w:t>
            </w:r>
            <w:r w:rsidR="0036395E" w:rsidRPr="003B4DF6">
              <w:rPr>
                <w:b/>
                <w:bCs/>
              </w:rPr>
              <w:t>włączenia</w:t>
            </w:r>
            <w:r w:rsidR="00BC4AF7">
              <w:rPr>
                <w:b/>
                <w:bCs/>
              </w:rPr>
              <w:t xml:space="preserve"> (uczestnictwa) w zadaniu:</w:t>
            </w:r>
          </w:p>
          <w:p w14:paraId="4F95254A" w14:textId="3A987F00" w:rsidR="00222447" w:rsidRPr="003B4DF6" w:rsidRDefault="00222447" w:rsidP="00C56AF7">
            <w:pPr>
              <w:pStyle w:val="Akapitzlist"/>
              <w:numPr>
                <w:ilvl w:val="0"/>
                <w:numId w:val="46"/>
              </w:numPr>
              <w:spacing w:line="276" w:lineRule="auto"/>
            </w:pPr>
            <w:r w:rsidRPr="003B4DF6">
              <w:t xml:space="preserve">Zamieszkanie na terenie Sopotu </w:t>
            </w:r>
            <w:r w:rsidR="00D72EDF" w:rsidRPr="003B4DF6">
              <w:t>(</w:t>
            </w:r>
            <w:r w:rsidR="0036395E" w:rsidRPr="003B4DF6">
              <w:t>obu małżonków</w:t>
            </w:r>
            <w:r w:rsidR="00D72EDF" w:rsidRPr="003B4DF6">
              <w:t>)</w:t>
            </w:r>
          </w:p>
          <w:p w14:paraId="6CCD27F8" w14:textId="77777777" w:rsidR="00D72EDF" w:rsidRPr="003B4DF6" w:rsidRDefault="00D72EDF" w:rsidP="00C56AF7">
            <w:pPr>
              <w:numPr>
                <w:ilvl w:val="0"/>
                <w:numId w:val="46"/>
              </w:numPr>
              <w:spacing w:before="100" w:beforeAutospacing="1" w:line="276" w:lineRule="auto"/>
              <w:rPr>
                <w:rFonts w:eastAsia="Times New Roman"/>
              </w:rPr>
            </w:pPr>
            <w:r w:rsidRPr="003B4DF6">
              <w:rPr>
                <w:rFonts w:eastAsia="Times New Roman"/>
              </w:rPr>
              <w:t>wiek kobiety 25-40 lat, wiek mężczyzny 25-45 lat, pozostających w związku małżeńskim</w:t>
            </w:r>
          </w:p>
          <w:p w14:paraId="2B1CA085" w14:textId="7D95899C" w:rsidR="00751F9E" w:rsidRPr="003B4DF6" w:rsidRDefault="00751F9E" w:rsidP="00C56AF7">
            <w:pPr>
              <w:numPr>
                <w:ilvl w:val="0"/>
                <w:numId w:val="46"/>
              </w:numPr>
              <w:spacing w:before="100" w:beforeAutospacing="1" w:line="276" w:lineRule="auto"/>
              <w:rPr>
                <w:rFonts w:eastAsia="Times New Roman"/>
              </w:rPr>
            </w:pPr>
            <w:r w:rsidRPr="003B4DF6">
              <w:rPr>
                <w:rFonts w:eastAsia="Times New Roman"/>
              </w:rPr>
              <w:t>niemożność zajścia w ciążę pomimo planowanego poczęcia i regularnego współżycia od co najmniej 6 miesięcy</w:t>
            </w:r>
          </w:p>
          <w:p w14:paraId="2F9E3432" w14:textId="77777777" w:rsidR="00751F9E" w:rsidRPr="003B4DF6" w:rsidRDefault="00751F9E" w:rsidP="00C56AF7">
            <w:pPr>
              <w:numPr>
                <w:ilvl w:val="0"/>
                <w:numId w:val="46"/>
              </w:numPr>
              <w:spacing w:before="100" w:beforeAutospacing="1" w:line="276" w:lineRule="auto"/>
              <w:rPr>
                <w:rFonts w:eastAsia="Times New Roman"/>
              </w:rPr>
            </w:pPr>
            <w:r w:rsidRPr="003B4DF6">
              <w:rPr>
                <w:rFonts w:eastAsia="Times New Roman"/>
              </w:rPr>
              <w:t>poronienia nawykowe</w:t>
            </w:r>
          </w:p>
          <w:p w14:paraId="63452EE4" w14:textId="77777777" w:rsidR="00751F9E" w:rsidRPr="003B4DF6" w:rsidRDefault="00751F9E" w:rsidP="00C56AF7">
            <w:pPr>
              <w:numPr>
                <w:ilvl w:val="0"/>
                <w:numId w:val="46"/>
              </w:numPr>
              <w:spacing w:before="100" w:beforeAutospacing="1" w:line="276" w:lineRule="auto"/>
              <w:rPr>
                <w:rFonts w:eastAsia="Times New Roman"/>
              </w:rPr>
            </w:pPr>
            <w:r w:rsidRPr="003B4DF6">
              <w:rPr>
                <w:rFonts w:eastAsia="Times New Roman"/>
              </w:rPr>
              <w:t xml:space="preserve">inne zaburzenia zdrowotne, jak: bolesne miesiączki, zespół napięcia przedmiesiączkowego, torbiele jajników, nieregularne albo nieprawidłowe krwawienia, </w:t>
            </w:r>
            <w:proofErr w:type="spellStart"/>
            <w:r w:rsidRPr="003B4DF6">
              <w:rPr>
                <w:rFonts w:eastAsia="Times New Roman"/>
              </w:rPr>
              <w:t>policystyczne</w:t>
            </w:r>
            <w:proofErr w:type="spellEnd"/>
            <w:r w:rsidRPr="003B4DF6">
              <w:rPr>
                <w:rFonts w:eastAsia="Times New Roman"/>
              </w:rPr>
              <w:t xml:space="preserve"> jajniki, zaburzenia hormonalne, przewlekła wydzielina z dróg rodnych kobiety </w:t>
            </w:r>
          </w:p>
          <w:p w14:paraId="7024BAAA" w14:textId="7CE6DAE8" w:rsidR="00751F9E" w:rsidRPr="003B4DF6" w:rsidRDefault="00751F9E" w:rsidP="00C56AF7">
            <w:pPr>
              <w:pStyle w:val="NormalnyWeb"/>
              <w:spacing w:before="0" w:beforeAutospacing="0" w:after="0" w:afterAutospacing="0" w:line="276" w:lineRule="auto"/>
              <w:rPr>
                <w:b/>
                <w:bCs/>
              </w:rPr>
            </w:pPr>
            <w:r w:rsidRPr="003B4DF6">
              <w:rPr>
                <w:b/>
                <w:bCs/>
              </w:rPr>
              <w:t>Kryteria wyłączenia</w:t>
            </w:r>
            <w:r w:rsidR="00BC4AF7">
              <w:rPr>
                <w:b/>
                <w:bCs/>
              </w:rPr>
              <w:t>:</w:t>
            </w:r>
          </w:p>
          <w:p w14:paraId="4C1A03CB" w14:textId="77777777" w:rsidR="00751F9E" w:rsidRPr="003B4DF6" w:rsidRDefault="00751F9E" w:rsidP="00C56AF7">
            <w:pPr>
              <w:numPr>
                <w:ilvl w:val="0"/>
                <w:numId w:val="46"/>
              </w:numPr>
              <w:spacing w:line="276" w:lineRule="auto"/>
              <w:rPr>
                <w:rFonts w:eastAsia="Times New Roman"/>
              </w:rPr>
            </w:pPr>
            <w:r w:rsidRPr="003B4DF6">
              <w:rPr>
                <w:rFonts w:eastAsia="Times New Roman"/>
              </w:rPr>
              <w:t>fizyczny brak macicy, brak jajników, brak lub niedrożność obu jajowodów u kobiety</w:t>
            </w:r>
          </w:p>
          <w:p w14:paraId="1D105C4A" w14:textId="77777777" w:rsidR="00751F9E" w:rsidRPr="003B4DF6" w:rsidRDefault="00751F9E" w:rsidP="00C56AF7">
            <w:pPr>
              <w:numPr>
                <w:ilvl w:val="0"/>
                <w:numId w:val="46"/>
              </w:numPr>
              <w:spacing w:before="100" w:beforeAutospacing="1" w:line="276" w:lineRule="auto"/>
              <w:rPr>
                <w:rFonts w:eastAsia="Times New Roman"/>
              </w:rPr>
            </w:pPr>
            <w:r w:rsidRPr="003B4DF6">
              <w:rPr>
                <w:rFonts w:eastAsia="Times New Roman"/>
              </w:rPr>
              <w:t>objawy menopauzalne</w:t>
            </w:r>
          </w:p>
          <w:p w14:paraId="142B5B8C" w14:textId="64139046" w:rsidR="0062190F" w:rsidRPr="003B4DF6" w:rsidRDefault="00751F9E" w:rsidP="00C56AF7">
            <w:pPr>
              <w:numPr>
                <w:ilvl w:val="0"/>
                <w:numId w:val="46"/>
              </w:numPr>
              <w:spacing w:before="100" w:beforeAutospacing="1" w:line="276" w:lineRule="auto"/>
              <w:rPr>
                <w:rFonts w:eastAsia="Times New Roman"/>
              </w:rPr>
            </w:pPr>
            <w:r w:rsidRPr="003B4DF6">
              <w:rPr>
                <w:rFonts w:eastAsia="Times New Roman"/>
              </w:rPr>
              <w:t>niedrożność nasieniowodów, brak jąder, brak plemników u mężczyzny</w:t>
            </w:r>
          </w:p>
        </w:tc>
      </w:tr>
      <w:tr w:rsidR="00806B7B" w:rsidRPr="003B4DF6" w14:paraId="11BE45FF" w14:textId="77777777" w:rsidTr="00120DA2">
        <w:trPr>
          <w:trHeight w:hRule="exact" w:val="567"/>
        </w:trPr>
        <w:tc>
          <w:tcPr>
            <w:tcW w:w="10093" w:type="dxa"/>
            <w:shd w:val="clear" w:color="auto" w:fill="E7E6E6" w:themeFill="background2"/>
            <w:vAlign w:val="center"/>
          </w:tcPr>
          <w:p w14:paraId="345A92CB" w14:textId="77777777" w:rsidR="002C775B" w:rsidRPr="003B4DF6" w:rsidRDefault="008E7A3A" w:rsidP="00205815">
            <w:pPr>
              <w:ind w:right="176"/>
              <w:jc w:val="center"/>
              <w:rPr>
                <w:rFonts w:cs="Arial"/>
                <w:b/>
              </w:rPr>
            </w:pPr>
            <w:r w:rsidRPr="003B4DF6">
              <w:rPr>
                <w:rFonts w:cs="Arial"/>
                <w:b/>
              </w:rPr>
              <w:lastRenderedPageBreak/>
              <w:t xml:space="preserve">VII. </w:t>
            </w:r>
            <w:r w:rsidR="002F7785" w:rsidRPr="003B4DF6">
              <w:rPr>
                <w:rFonts w:cs="Arial"/>
                <w:b/>
              </w:rPr>
              <w:t>ZASTRZEŻENIA</w:t>
            </w:r>
            <w:r w:rsidR="00F969F5" w:rsidRPr="003B4DF6">
              <w:rPr>
                <w:rFonts w:cs="Arial"/>
                <w:b/>
              </w:rPr>
              <w:t xml:space="preserve"> OGŁASZAJĄCEGO</w:t>
            </w:r>
          </w:p>
        </w:tc>
      </w:tr>
      <w:tr w:rsidR="00806B7B" w:rsidRPr="003B4DF6" w14:paraId="6B580410" w14:textId="77777777" w:rsidTr="00DC6763">
        <w:trPr>
          <w:trHeight w:val="3954"/>
        </w:trPr>
        <w:tc>
          <w:tcPr>
            <w:tcW w:w="10093" w:type="dxa"/>
          </w:tcPr>
          <w:p w14:paraId="578BDF93" w14:textId="4D7D5A49" w:rsidR="00E03A7A" w:rsidRPr="003B4DF6" w:rsidRDefault="00534CF2" w:rsidP="005D569B">
            <w:pPr>
              <w:spacing w:line="276" w:lineRule="auto"/>
              <w:ind w:right="176"/>
              <w:jc w:val="center"/>
              <w:rPr>
                <w:rFonts w:cs="Arial"/>
                <w:b/>
              </w:rPr>
            </w:pPr>
            <w:r w:rsidRPr="003B4DF6">
              <w:rPr>
                <w:rFonts w:cs="Arial"/>
                <w:b/>
              </w:rPr>
              <w:t xml:space="preserve">Gmina Miasta </w:t>
            </w:r>
            <w:r w:rsidR="00CD1108" w:rsidRPr="003B4DF6">
              <w:rPr>
                <w:rFonts w:cs="Arial"/>
                <w:b/>
              </w:rPr>
              <w:t xml:space="preserve">Sopotu </w:t>
            </w:r>
            <w:r w:rsidRPr="003B4DF6">
              <w:rPr>
                <w:rFonts w:cs="Arial"/>
                <w:b/>
              </w:rPr>
              <w:t>zastrzega sobie prawo do:</w:t>
            </w:r>
          </w:p>
          <w:p w14:paraId="2C0CF2EE" w14:textId="77777777" w:rsidR="00DC6114" w:rsidRPr="003B4DF6" w:rsidRDefault="00DC6114" w:rsidP="005D569B">
            <w:pPr>
              <w:pStyle w:val="Akapitzlist"/>
              <w:numPr>
                <w:ilvl w:val="0"/>
                <w:numId w:val="5"/>
              </w:numPr>
              <w:spacing w:line="276" w:lineRule="auto"/>
            </w:pPr>
            <w:r w:rsidRPr="003B4DF6">
              <w:t xml:space="preserve">Odwołania konkursu ofert przed upływem terminu na ich złożenie, do unieważnienia konkursu ofert bez podania przyczyn, do przedłużenia terminu na złożenie ofert oraz terminu rozstrzygnięcia konkursu. </w:t>
            </w:r>
          </w:p>
          <w:p w14:paraId="07D056DA" w14:textId="77777777" w:rsidR="00DC6114" w:rsidRPr="003B4DF6" w:rsidRDefault="00DC6114" w:rsidP="005D569B">
            <w:pPr>
              <w:pStyle w:val="Akapitzlist"/>
              <w:numPr>
                <w:ilvl w:val="0"/>
                <w:numId w:val="5"/>
              </w:numPr>
              <w:spacing w:line="276" w:lineRule="auto"/>
            </w:pPr>
            <w:r w:rsidRPr="003B4DF6">
              <w:t>Żądania od oferentów zaświadczeń dotyczących rozliczeń składek na ubezpieczenia społeczne oraz podatkowych.</w:t>
            </w:r>
          </w:p>
          <w:p w14:paraId="5EA09A1F" w14:textId="77777777" w:rsidR="002C775B" w:rsidRPr="003B4DF6" w:rsidRDefault="002C775B" w:rsidP="005D569B">
            <w:pPr>
              <w:pStyle w:val="Akapitzlist"/>
              <w:numPr>
                <w:ilvl w:val="0"/>
                <w:numId w:val="5"/>
              </w:numPr>
              <w:spacing w:line="276" w:lineRule="auto"/>
            </w:pPr>
            <w:r w:rsidRPr="003B4DF6">
              <w:t>Wezwan</w:t>
            </w:r>
            <w:r w:rsidR="0069545A" w:rsidRPr="003B4DF6">
              <w:t>ia oferenta w celu wyjaśnienia lub</w:t>
            </w:r>
            <w:r w:rsidRPr="003B4DF6">
              <w:t xml:space="preserve"> usunięcia braków formalnych z zastrzeżenie</w:t>
            </w:r>
            <w:r w:rsidR="0069545A" w:rsidRPr="003B4DF6">
              <w:t>m, że oferent musi się zgłosić lub</w:t>
            </w:r>
            <w:r w:rsidRPr="003B4DF6">
              <w:t xml:space="preserve"> usunąć braki w terminie wskazanym przez Komisję Konkursową</w:t>
            </w:r>
            <w:r w:rsidR="00555345" w:rsidRPr="003B4DF6">
              <w:t>, n</w:t>
            </w:r>
            <w:r w:rsidR="00DC6114" w:rsidRPr="003B4DF6">
              <w:t>ie dłuższym niż 3 dni robocze.</w:t>
            </w:r>
          </w:p>
          <w:p w14:paraId="50947BA3" w14:textId="5641F4E6" w:rsidR="003B6D17" w:rsidRPr="003B4DF6" w:rsidRDefault="002C775B" w:rsidP="005D569B">
            <w:pPr>
              <w:pStyle w:val="Akapitzlist"/>
              <w:numPr>
                <w:ilvl w:val="0"/>
                <w:numId w:val="5"/>
              </w:numPr>
              <w:spacing w:line="276" w:lineRule="auto"/>
              <w:rPr>
                <w:b/>
              </w:rPr>
            </w:pPr>
            <w:r w:rsidRPr="003B4DF6">
              <w:t>Negocjowania z oferentem warunków i kosztów realizacji zadania, terminu realizacji zadania oraz zakresu rzeczowego zadania.</w:t>
            </w:r>
            <w:r w:rsidRPr="003B4DF6">
              <w:rPr>
                <w:b/>
              </w:rPr>
              <w:t xml:space="preserve"> </w:t>
            </w:r>
          </w:p>
        </w:tc>
      </w:tr>
      <w:tr w:rsidR="00806B7B" w:rsidRPr="003B4DF6" w14:paraId="766E6D7E" w14:textId="77777777" w:rsidTr="00120DA2">
        <w:trPr>
          <w:trHeight w:val="722"/>
        </w:trPr>
        <w:tc>
          <w:tcPr>
            <w:tcW w:w="10093" w:type="dxa"/>
            <w:shd w:val="clear" w:color="auto" w:fill="E7E6E6" w:themeFill="background2"/>
          </w:tcPr>
          <w:p w14:paraId="2AA0D093" w14:textId="77777777" w:rsidR="002C775B" w:rsidRPr="003B4DF6" w:rsidRDefault="008E7A3A" w:rsidP="004A5A24">
            <w:pPr>
              <w:spacing w:before="180"/>
              <w:ind w:right="176"/>
              <w:jc w:val="center"/>
              <w:rPr>
                <w:rFonts w:cs="Arial"/>
                <w:b/>
              </w:rPr>
            </w:pPr>
            <w:r w:rsidRPr="003B4DF6">
              <w:rPr>
                <w:rFonts w:cs="Arial"/>
                <w:b/>
              </w:rPr>
              <w:t xml:space="preserve">VIII. </w:t>
            </w:r>
            <w:r w:rsidR="00AA4F1E" w:rsidRPr="003B4DF6">
              <w:rPr>
                <w:rFonts w:cs="Arial"/>
                <w:b/>
              </w:rPr>
              <w:t>WARUNKI REALIZACJI ZADAŃ</w:t>
            </w:r>
          </w:p>
        </w:tc>
      </w:tr>
      <w:tr w:rsidR="00F96B58" w:rsidRPr="003B4DF6" w14:paraId="24812CFB" w14:textId="77777777" w:rsidTr="00120DA2">
        <w:trPr>
          <w:trHeight w:val="487"/>
        </w:trPr>
        <w:tc>
          <w:tcPr>
            <w:tcW w:w="10093" w:type="dxa"/>
            <w:shd w:val="clear" w:color="auto" w:fill="auto"/>
          </w:tcPr>
          <w:p w14:paraId="056B6FAA" w14:textId="77777777" w:rsidR="00F96B58" w:rsidRPr="003B4DF6" w:rsidRDefault="00F96B58" w:rsidP="00E406A1">
            <w:pPr>
              <w:numPr>
                <w:ilvl w:val="0"/>
                <w:numId w:val="4"/>
              </w:numPr>
              <w:spacing w:after="160" w:line="259" w:lineRule="auto"/>
              <w:contextualSpacing/>
              <w:jc w:val="both"/>
            </w:pPr>
            <w:r w:rsidRPr="003B4DF6">
              <w:t>Zadania z zakresu zdrowia publicznego winny być zrealizowane z najwyższą starannością, zgodnie z zawartymi umowami oraz obowiązującymi standardami i przepisami.</w:t>
            </w:r>
          </w:p>
          <w:p w14:paraId="05A78E06" w14:textId="152A4791" w:rsidR="00F96B58" w:rsidRPr="003B4DF6" w:rsidRDefault="00F96B58" w:rsidP="00E406A1">
            <w:pPr>
              <w:numPr>
                <w:ilvl w:val="0"/>
                <w:numId w:val="4"/>
              </w:numPr>
              <w:spacing w:after="160" w:line="259" w:lineRule="auto"/>
              <w:contextualSpacing/>
              <w:jc w:val="both"/>
            </w:pPr>
            <w:r w:rsidRPr="003B4DF6">
              <w:t xml:space="preserve">W trakcie realizacji </w:t>
            </w:r>
            <w:r w:rsidR="005D569B" w:rsidRPr="003B4DF6">
              <w:t>zadania</w:t>
            </w:r>
            <w:r w:rsidRPr="003B4DF6">
              <w:t>, w ramach prowadzonego nadzoru merytorycznego, zwracać się będzie szczególną uwagę na:</w:t>
            </w:r>
          </w:p>
          <w:p w14:paraId="080037AD" w14:textId="56E39581" w:rsidR="00F96B58" w:rsidRPr="003B4DF6" w:rsidRDefault="00F96B58" w:rsidP="00E406A1">
            <w:pPr>
              <w:numPr>
                <w:ilvl w:val="1"/>
                <w:numId w:val="4"/>
              </w:numPr>
              <w:spacing w:after="160" w:line="259" w:lineRule="auto"/>
              <w:ind w:left="993"/>
              <w:contextualSpacing/>
              <w:jc w:val="both"/>
            </w:pPr>
            <w:r w:rsidRPr="003B4DF6">
              <w:t>prawidłowe realizowanie zadania merytorycznego, zgodne z przyjęt</w:t>
            </w:r>
            <w:r w:rsidR="005D569B" w:rsidRPr="003B4DF6">
              <w:t xml:space="preserve">ymi programami </w:t>
            </w:r>
            <w:r w:rsidRPr="003B4DF6">
              <w:t>,</w:t>
            </w:r>
          </w:p>
          <w:p w14:paraId="0B64A3DE" w14:textId="77777777" w:rsidR="00F96B58" w:rsidRPr="003B4DF6" w:rsidRDefault="00F96B58" w:rsidP="00E406A1">
            <w:pPr>
              <w:numPr>
                <w:ilvl w:val="1"/>
                <w:numId w:val="4"/>
              </w:numPr>
              <w:spacing w:after="160" w:line="259" w:lineRule="auto"/>
              <w:ind w:left="993"/>
              <w:contextualSpacing/>
              <w:jc w:val="both"/>
            </w:pPr>
            <w:r w:rsidRPr="003B4DF6">
              <w:t>rzetelne, prawidłowe i terminowe sporządzanie rozliczeń finansowych i sprawozdań merytorycznych,</w:t>
            </w:r>
          </w:p>
          <w:p w14:paraId="2EEF4215" w14:textId="77777777" w:rsidR="00F96B58" w:rsidRPr="003B4DF6" w:rsidRDefault="00F96B58" w:rsidP="00E406A1">
            <w:pPr>
              <w:numPr>
                <w:ilvl w:val="1"/>
                <w:numId w:val="4"/>
              </w:numPr>
              <w:spacing w:after="160" w:line="259" w:lineRule="auto"/>
              <w:ind w:left="993"/>
              <w:contextualSpacing/>
              <w:jc w:val="both"/>
            </w:pPr>
            <w:r w:rsidRPr="003B4DF6">
              <w:t>oszczędne i celowe wydatkowanie przyznanych środków publicznych,</w:t>
            </w:r>
          </w:p>
          <w:p w14:paraId="2BC6EF94" w14:textId="6C370FE3" w:rsidR="00F96B58" w:rsidRPr="003B4DF6" w:rsidRDefault="00F96B58" w:rsidP="00E406A1">
            <w:pPr>
              <w:numPr>
                <w:ilvl w:val="1"/>
                <w:numId w:val="4"/>
              </w:numPr>
              <w:spacing w:after="160" w:line="259" w:lineRule="auto"/>
              <w:ind w:left="993"/>
              <w:contextualSpacing/>
              <w:jc w:val="both"/>
            </w:pPr>
            <w:r w:rsidRPr="003B4DF6">
              <w:t xml:space="preserve">skuteczne informowanie społeczności lokalnej o realizacji </w:t>
            </w:r>
            <w:r w:rsidR="005D569B" w:rsidRPr="003B4DF6">
              <w:t>zadania</w:t>
            </w:r>
            <w:r w:rsidRPr="003B4DF6">
              <w:t xml:space="preserve">, w zakresie powierzonego do realizacji </w:t>
            </w:r>
            <w:r w:rsidR="005D569B" w:rsidRPr="003B4DF6">
              <w:t>zadania</w:t>
            </w:r>
          </w:p>
          <w:p w14:paraId="09E1D357" w14:textId="77777777" w:rsidR="00F96B58" w:rsidRPr="003B4DF6" w:rsidRDefault="00F96B58" w:rsidP="00E406A1">
            <w:pPr>
              <w:numPr>
                <w:ilvl w:val="0"/>
                <w:numId w:val="4"/>
              </w:numPr>
              <w:spacing w:after="160" w:line="276" w:lineRule="auto"/>
              <w:ind w:right="176"/>
              <w:contextualSpacing/>
              <w:jc w:val="both"/>
              <w:rPr>
                <w:rFonts w:cs="Arial"/>
              </w:rPr>
            </w:pPr>
            <w:r w:rsidRPr="003B4DF6">
              <w:rPr>
                <w:rFonts w:cs="Arial"/>
              </w:rPr>
              <w:t>Realizatorem zadania może być oferent, który posiada niezbędną bazę lokalową przystosowaną do realizacji zadania.</w:t>
            </w:r>
          </w:p>
          <w:p w14:paraId="37756A87" w14:textId="257D1CA4" w:rsidR="00F96B58" w:rsidRPr="003B4DF6" w:rsidRDefault="00F96B58" w:rsidP="00E406A1">
            <w:pPr>
              <w:numPr>
                <w:ilvl w:val="0"/>
                <w:numId w:val="4"/>
              </w:numPr>
              <w:tabs>
                <w:tab w:val="decimal" w:pos="360"/>
                <w:tab w:val="right" w:pos="3359"/>
                <w:tab w:val="left" w:pos="3546"/>
                <w:tab w:val="right" w:pos="7600"/>
                <w:tab w:val="right" w:pos="8824"/>
              </w:tabs>
              <w:spacing w:after="160" w:line="276" w:lineRule="auto"/>
              <w:ind w:right="176"/>
              <w:contextualSpacing/>
              <w:jc w:val="both"/>
              <w:rPr>
                <w:rFonts w:cs="Arial"/>
              </w:rPr>
            </w:pPr>
            <w:r w:rsidRPr="003B4DF6">
              <w:rPr>
                <w:rFonts w:cs="Arial"/>
              </w:rPr>
              <w:t xml:space="preserve">Oferent zapewnia realizację </w:t>
            </w:r>
            <w:r w:rsidRPr="003B4DF6">
              <w:rPr>
                <w:rFonts w:cs="Arial"/>
              </w:rPr>
              <w:tab/>
              <w:t>zadania zatrudniając wykwalifikowaną kadrę</w:t>
            </w:r>
            <w:r w:rsidRPr="003B4DF6">
              <w:rPr>
                <w:rFonts w:cs="Arial"/>
              </w:rPr>
              <w:tab/>
              <w:t xml:space="preserve"> specjalistów, spełniającą odpowiednie</w:t>
            </w:r>
            <w:r w:rsidR="005D569B" w:rsidRPr="003B4DF6">
              <w:rPr>
                <w:rFonts w:cs="Arial"/>
              </w:rPr>
              <w:t xml:space="preserve"> </w:t>
            </w:r>
            <w:r w:rsidRPr="003B4DF6">
              <w:rPr>
                <w:rFonts w:cs="Arial"/>
              </w:rPr>
              <w:t>standardy wskazane dla danego zadania, z uwzględnieniem przepisów o minimalnej stawce godzinowej/etatowej.</w:t>
            </w:r>
          </w:p>
          <w:p w14:paraId="2E84802E" w14:textId="77777777" w:rsidR="00F96B58" w:rsidRPr="003B4DF6" w:rsidRDefault="00F96B58" w:rsidP="00E406A1">
            <w:pPr>
              <w:numPr>
                <w:ilvl w:val="0"/>
                <w:numId w:val="4"/>
              </w:numPr>
              <w:tabs>
                <w:tab w:val="decimal" w:pos="864"/>
                <w:tab w:val="left" w:pos="1746"/>
                <w:tab w:val="left" w:pos="1962"/>
                <w:tab w:val="left" w:pos="2970"/>
                <w:tab w:val="left" w:pos="3770"/>
                <w:tab w:val="right" w:pos="5116"/>
                <w:tab w:val="left" w:pos="5282"/>
                <w:tab w:val="left" w:pos="5872"/>
                <w:tab w:val="right" w:pos="7600"/>
                <w:tab w:val="right" w:pos="8126"/>
                <w:tab w:val="right" w:pos="8824"/>
              </w:tabs>
              <w:spacing w:after="160" w:line="276" w:lineRule="auto"/>
              <w:ind w:right="176"/>
              <w:contextualSpacing/>
              <w:jc w:val="both"/>
              <w:rPr>
                <w:rFonts w:cs="Arial"/>
              </w:rPr>
            </w:pPr>
            <w:r w:rsidRPr="003B4DF6">
              <w:rPr>
                <w:rFonts w:cs="Arial"/>
              </w:rPr>
              <w:t>Harmonogram</w:t>
            </w:r>
            <w:r w:rsidRPr="003B4DF6">
              <w:rPr>
                <w:rFonts w:cs="Arial"/>
              </w:rPr>
              <w:tab/>
              <w:t>planowanych działań powinien zawierać dokładne miejsca i terminy realizacji poszczególnych działań, umożliwiając kontrolę merytoryczną oferenta w trakcie realizacji zadania. W przypadku braku ww. informacji, oferta zostanie odrzucona przy</w:t>
            </w:r>
            <w:r w:rsidRPr="003B4DF6">
              <w:rPr>
                <w:rFonts w:cs="Arial"/>
              </w:rPr>
              <w:tab/>
              <w:t xml:space="preserve"> ocenie merytorycznej.</w:t>
            </w:r>
          </w:p>
          <w:p w14:paraId="2C3634F6" w14:textId="4BC09213" w:rsidR="00F96B58" w:rsidRPr="003B4DF6" w:rsidRDefault="00F96B58" w:rsidP="00E406A1">
            <w:pPr>
              <w:numPr>
                <w:ilvl w:val="0"/>
                <w:numId w:val="4"/>
              </w:numPr>
              <w:tabs>
                <w:tab w:val="decimal" w:pos="936"/>
                <w:tab w:val="right" w:pos="3359"/>
                <w:tab w:val="left" w:pos="3546"/>
                <w:tab w:val="left" w:pos="4972"/>
                <w:tab w:val="left" w:pos="6671"/>
                <w:tab w:val="right" w:pos="8824"/>
              </w:tabs>
              <w:spacing w:after="160" w:line="276" w:lineRule="auto"/>
              <w:ind w:right="176"/>
              <w:contextualSpacing/>
              <w:jc w:val="both"/>
              <w:rPr>
                <w:rFonts w:cs="Arial"/>
              </w:rPr>
            </w:pPr>
            <w:r w:rsidRPr="003B4DF6">
              <w:rPr>
                <w:rFonts w:cs="Arial"/>
              </w:rPr>
              <w:t xml:space="preserve">Oferent jest zobowiązany do pomiaru stopnia osiągnięcia celu głównego i celów szczegółowych, </w:t>
            </w:r>
            <w:r w:rsidRPr="003B4DF6">
              <w:rPr>
                <w:rFonts w:cs="Arial"/>
              </w:rPr>
              <w:tab/>
              <w:t>monitorowania realizacji zadania oraz przeprowadzenia ewaluacji celem wskazania czy zakładane efekty zostały osiągnięte.</w:t>
            </w:r>
          </w:p>
          <w:p w14:paraId="369A8973" w14:textId="77777777" w:rsidR="00F96B58" w:rsidRPr="003B4DF6" w:rsidRDefault="00F96B58" w:rsidP="00E406A1">
            <w:pPr>
              <w:numPr>
                <w:ilvl w:val="0"/>
                <w:numId w:val="4"/>
              </w:numPr>
              <w:spacing w:after="160" w:line="276" w:lineRule="auto"/>
              <w:ind w:right="176"/>
              <w:contextualSpacing/>
              <w:jc w:val="both"/>
              <w:rPr>
                <w:rFonts w:cs="Arial"/>
              </w:rPr>
            </w:pPr>
            <w:r w:rsidRPr="003B4DF6">
              <w:rPr>
                <w:rFonts w:cs="Arial"/>
              </w:rPr>
              <w:t>Oferent nie może pobierać żadnych dobrowolnych wpłat i opłat od uczestników zadania.</w:t>
            </w:r>
          </w:p>
          <w:p w14:paraId="6197D093" w14:textId="579929E4" w:rsidR="00F96B58" w:rsidRPr="003B4DF6" w:rsidRDefault="00F96B58" w:rsidP="00E406A1">
            <w:pPr>
              <w:numPr>
                <w:ilvl w:val="0"/>
                <w:numId w:val="4"/>
              </w:numPr>
              <w:tabs>
                <w:tab w:val="decimal" w:pos="432"/>
                <w:tab w:val="decimal" w:pos="936"/>
                <w:tab w:val="left" w:pos="1156"/>
                <w:tab w:val="right" w:pos="3172"/>
                <w:tab w:val="left" w:pos="3359"/>
                <w:tab w:val="right" w:pos="8824"/>
              </w:tabs>
              <w:spacing w:after="160" w:line="276" w:lineRule="auto"/>
              <w:ind w:right="176"/>
              <w:contextualSpacing/>
              <w:jc w:val="both"/>
              <w:rPr>
                <w:rFonts w:cs="Arial"/>
              </w:rPr>
            </w:pPr>
            <w:r w:rsidRPr="003B4DF6">
              <w:rPr>
                <w:rFonts w:cs="Arial"/>
              </w:rPr>
              <w:t>W</w:t>
            </w:r>
            <w:r w:rsidRPr="003B4DF6">
              <w:rPr>
                <w:rFonts w:cs="Arial"/>
              </w:rPr>
              <w:tab/>
            </w:r>
            <w:r w:rsidR="005558BE" w:rsidRPr="003B4DF6">
              <w:rPr>
                <w:rFonts w:cs="Arial"/>
              </w:rPr>
              <w:t xml:space="preserve"> </w:t>
            </w:r>
            <w:r w:rsidRPr="003B4DF6">
              <w:rPr>
                <w:rFonts w:cs="Arial"/>
              </w:rPr>
              <w:t>przypadku otrzymania</w:t>
            </w:r>
            <w:r w:rsidRPr="003B4DF6">
              <w:rPr>
                <w:rFonts w:cs="Arial"/>
              </w:rPr>
              <w:tab/>
              <w:t xml:space="preserve"> dotacji Oferent zobowiązany będzie do składania sprawozdań częściowych w przypadku wypłat w transzach oraz sprawozdania końcowego z realizacji zadania w terminach określonych w umowie, według wzoru sprawozdania stanowiącego załącznik do umowy.</w:t>
            </w:r>
          </w:p>
          <w:p w14:paraId="18298267" w14:textId="77777777" w:rsidR="00F96B58" w:rsidRPr="003B4DF6" w:rsidRDefault="00F96B58" w:rsidP="00E406A1">
            <w:pPr>
              <w:numPr>
                <w:ilvl w:val="0"/>
                <w:numId w:val="4"/>
              </w:numPr>
              <w:tabs>
                <w:tab w:val="decimal" w:pos="284"/>
              </w:tabs>
              <w:spacing w:after="160" w:line="276" w:lineRule="auto"/>
              <w:ind w:right="176"/>
              <w:contextualSpacing/>
              <w:jc w:val="both"/>
              <w:rPr>
                <w:rFonts w:cs="Arial"/>
              </w:rPr>
            </w:pPr>
            <w:r w:rsidRPr="003B4DF6">
              <w:rPr>
                <w:rFonts w:cs="Arial"/>
              </w:rPr>
              <w:t>W</w:t>
            </w:r>
            <w:r w:rsidRPr="003B4DF6">
              <w:rPr>
                <w:rFonts w:cs="Arial"/>
              </w:rPr>
              <w:tab/>
              <w:t>przypadku   otrzymania</w:t>
            </w:r>
            <w:r w:rsidRPr="003B4DF6">
              <w:rPr>
                <w:rFonts w:cs="Arial"/>
              </w:rPr>
              <w:tab/>
              <w:t>dotacji Oferent zobowiązany będzie do informowania, że zadanie finansuje Zleceniodawca, poprzez użycie klauzuli „Sfinansowano ze środków Gminy Miasta Sopotu ” oraz do umieszczenia znaku podstawowego</w:t>
            </w:r>
            <w:r w:rsidRPr="003B4DF6">
              <w:rPr>
                <w:rFonts w:eastAsia="Times New Roman" w:cs="Arial"/>
                <w:lang w:eastAsia="pl-PL"/>
              </w:rPr>
              <w:t xml:space="preserve"> </w:t>
            </w:r>
            <w:r w:rsidRPr="003B4DF6">
              <w:rPr>
                <w:rFonts w:cs="Arial"/>
              </w:rPr>
              <w:t>Herb, flaga i logo miasta, na wszystkich materiałach</w:t>
            </w:r>
            <w:r w:rsidRPr="003B4DF6">
              <w:rPr>
                <w:rFonts w:eastAsia="Times New Roman" w:cs="Arial"/>
                <w:lang w:eastAsia="pl-PL"/>
              </w:rPr>
              <w:t xml:space="preserve"> </w:t>
            </w:r>
            <w:r w:rsidRPr="003B4DF6">
              <w:rPr>
                <w:rFonts w:cs="Arial"/>
              </w:rPr>
              <w:t>promocyjnych, informacyjnych, szkoleniowych i edukacyjnych, które dotyczą realizowanego zadania.</w:t>
            </w:r>
          </w:p>
          <w:p w14:paraId="0B7C6B95" w14:textId="33ADE542" w:rsidR="00F96B58" w:rsidRPr="003B4DF6" w:rsidRDefault="00F96B58" w:rsidP="00E406A1">
            <w:pPr>
              <w:numPr>
                <w:ilvl w:val="0"/>
                <w:numId w:val="4"/>
              </w:numPr>
              <w:spacing w:after="160" w:line="259" w:lineRule="auto"/>
              <w:ind w:right="204"/>
              <w:contextualSpacing/>
              <w:jc w:val="both"/>
              <w:rPr>
                <w:rFonts w:cs="Arial"/>
              </w:rPr>
            </w:pPr>
            <w:r w:rsidRPr="003B4DF6">
              <w:rPr>
                <w:rFonts w:cs="Arial"/>
              </w:rPr>
              <w:t>W</w:t>
            </w:r>
            <w:r w:rsidRPr="003B4DF6">
              <w:rPr>
                <w:rFonts w:cs="Arial"/>
              </w:rPr>
              <w:tab/>
              <w:t>przypadku   otrzymania</w:t>
            </w:r>
            <w:r w:rsidR="00120DA2" w:rsidRPr="003B4DF6">
              <w:rPr>
                <w:rFonts w:cs="Arial"/>
              </w:rPr>
              <w:t xml:space="preserve"> </w:t>
            </w:r>
            <w:r w:rsidRPr="003B4DF6">
              <w:rPr>
                <w:rFonts w:cs="Arial"/>
              </w:rPr>
              <w:t>dotacji  Oferent zobowiązany będzie do oznakowania miejsca, w których realizowane jest zadanie publiczne, tablicą informacyjną, przekazaną przez Zleceniodawcę.</w:t>
            </w:r>
          </w:p>
          <w:p w14:paraId="3F37F584" w14:textId="77777777" w:rsidR="00F96B58" w:rsidRPr="003B4DF6" w:rsidRDefault="00F96B58" w:rsidP="00E406A1">
            <w:pPr>
              <w:numPr>
                <w:ilvl w:val="0"/>
                <w:numId w:val="4"/>
              </w:numPr>
              <w:tabs>
                <w:tab w:val="decimal" w:pos="284"/>
              </w:tabs>
              <w:spacing w:after="160" w:line="276" w:lineRule="auto"/>
              <w:ind w:right="176"/>
              <w:contextualSpacing/>
              <w:jc w:val="both"/>
              <w:rPr>
                <w:rFonts w:cs="Arial"/>
              </w:rPr>
            </w:pPr>
            <w:r w:rsidRPr="003B4DF6">
              <w:rPr>
                <w:rFonts w:cs="Arial"/>
              </w:rPr>
              <w:lastRenderedPageBreak/>
              <w:t>Wartość złożonej oferty musi mieścić się w kwocie przeznaczonej na dane zadanie w konkursie.</w:t>
            </w:r>
          </w:p>
          <w:p w14:paraId="60D2A03E" w14:textId="77777777" w:rsidR="00F96B58" w:rsidRPr="003B4DF6" w:rsidRDefault="00F96B58" w:rsidP="00E406A1">
            <w:pPr>
              <w:numPr>
                <w:ilvl w:val="0"/>
                <w:numId w:val="4"/>
              </w:numPr>
              <w:tabs>
                <w:tab w:val="decimal" w:pos="284"/>
              </w:tabs>
              <w:spacing w:after="160" w:line="276" w:lineRule="auto"/>
              <w:ind w:right="176"/>
              <w:contextualSpacing/>
              <w:jc w:val="both"/>
              <w:rPr>
                <w:rFonts w:cs="Arial"/>
              </w:rPr>
            </w:pPr>
            <w:r w:rsidRPr="003B4DF6">
              <w:rPr>
                <w:rFonts w:cs="Arial"/>
              </w:rPr>
              <w:t xml:space="preserve">Niniejszy Konkurs będzie stanowił podstawę do zawarcia umów na realizację zadania </w:t>
            </w:r>
          </w:p>
          <w:p w14:paraId="6B72C56A" w14:textId="77777777" w:rsidR="00F96B58" w:rsidRDefault="00F96B58" w:rsidP="00E406A1">
            <w:pPr>
              <w:numPr>
                <w:ilvl w:val="0"/>
                <w:numId w:val="4"/>
              </w:numPr>
              <w:tabs>
                <w:tab w:val="decimal" w:pos="284"/>
              </w:tabs>
              <w:spacing w:after="160" w:line="276" w:lineRule="auto"/>
              <w:ind w:right="176"/>
              <w:contextualSpacing/>
              <w:jc w:val="both"/>
              <w:rPr>
                <w:rFonts w:cs="Arial"/>
              </w:rPr>
            </w:pPr>
            <w:r w:rsidRPr="003B4DF6">
              <w:rPr>
                <w:rFonts w:cs="Arial"/>
              </w:rPr>
              <w:t xml:space="preserve"> Gmina Miasto Sopotu zastrzega sobie prawo do nierozdysponowania wszystkich środków  przewidzianych </w:t>
            </w:r>
            <w:r w:rsidR="003B6D17" w:rsidRPr="003B4DF6">
              <w:rPr>
                <w:rFonts w:cs="Arial"/>
              </w:rPr>
              <w:br/>
            </w:r>
            <w:r w:rsidRPr="003B4DF6">
              <w:rPr>
                <w:rFonts w:cs="Arial"/>
              </w:rPr>
              <w:t>w ogłoszeniu otwartego konkursu ofert.</w:t>
            </w:r>
          </w:p>
          <w:p w14:paraId="0B5A5BD2" w14:textId="6B991976" w:rsidR="00D20610" w:rsidRPr="003B4DF6" w:rsidRDefault="00D20610" w:rsidP="00D20610">
            <w:pPr>
              <w:tabs>
                <w:tab w:val="decimal" w:pos="284"/>
              </w:tabs>
              <w:spacing w:after="160" w:line="276" w:lineRule="auto"/>
              <w:ind w:left="360" w:right="176"/>
              <w:contextualSpacing/>
              <w:jc w:val="both"/>
              <w:rPr>
                <w:rFonts w:cs="Arial"/>
              </w:rPr>
            </w:pPr>
          </w:p>
        </w:tc>
      </w:tr>
      <w:tr w:rsidR="00806B7B" w:rsidRPr="003B4DF6" w14:paraId="514E48E2" w14:textId="77777777" w:rsidTr="00120DA2">
        <w:trPr>
          <w:trHeight w:val="708"/>
        </w:trPr>
        <w:tc>
          <w:tcPr>
            <w:tcW w:w="10093" w:type="dxa"/>
            <w:shd w:val="clear" w:color="auto" w:fill="E7E6E6" w:themeFill="background2"/>
            <w:vAlign w:val="center"/>
          </w:tcPr>
          <w:p w14:paraId="0AA75AAD" w14:textId="77777777" w:rsidR="00BE1880" w:rsidRPr="003B4DF6" w:rsidRDefault="008E7A3A" w:rsidP="00824128">
            <w:pPr>
              <w:spacing w:line="209" w:lineRule="auto"/>
              <w:ind w:right="176"/>
              <w:jc w:val="center"/>
              <w:rPr>
                <w:rFonts w:cs="Arial"/>
                <w:b/>
              </w:rPr>
            </w:pPr>
            <w:r w:rsidRPr="003B4DF6">
              <w:rPr>
                <w:rFonts w:cs="Arial"/>
                <w:b/>
              </w:rPr>
              <w:lastRenderedPageBreak/>
              <w:t xml:space="preserve">IX. </w:t>
            </w:r>
            <w:r w:rsidR="007170A8" w:rsidRPr="003B4DF6">
              <w:rPr>
                <w:rFonts w:cs="Arial"/>
                <w:b/>
              </w:rPr>
              <w:t>MIEJSCE,</w:t>
            </w:r>
            <w:r w:rsidR="00E91AFB" w:rsidRPr="003B4DF6">
              <w:rPr>
                <w:rFonts w:cs="Arial"/>
                <w:b/>
              </w:rPr>
              <w:t xml:space="preserve"> TERMIN </w:t>
            </w:r>
            <w:r w:rsidR="007170A8" w:rsidRPr="003B4DF6">
              <w:rPr>
                <w:rFonts w:cs="Arial"/>
                <w:b/>
              </w:rPr>
              <w:t xml:space="preserve">I WARUNKI </w:t>
            </w:r>
            <w:r w:rsidR="00E91AFB" w:rsidRPr="003B4DF6">
              <w:rPr>
                <w:rFonts w:cs="Arial"/>
                <w:b/>
              </w:rPr>
              <w:t>SKŁADANIA OFERT</w:t>
            </w:r>
          </w:p>
        </w:tc>
      </w:tr>
      <w:tr w:rsidR="00806B7B" w:rsidRPr="003B4DF6" w14:paraId="4887E158" w14:textId="77777777" w:rsidTr="00AD0B4C">
        <w:trPr>
          <w:trHeight w:val="841"/>
        </w:trPr>
        <w:tc>
          <w:tcPr>
            <w:tcW w:w="10093" w:type="dxa"/>
            <w:shd w:val="clear" w:color="auto" w:fill="FFFFFF" w:themeFill="background1"/>
          </w:tcPr>
          <w:p w14:paraId="434EDC1F" w14:textId="7544C3E3" w:rsidR="00CD1108" w:rsidRPr="003B4DF6" w:rsidRDefault="00CD1108" w:rsidP="00A81625">
            <w:pPr>
              <w:pStyle w:val="Akapitzlist"/>
              <w:numPr>
                <w:ilvl w:val="0"/>
                <w:numId w:val="6"/>
              </w:numPr>
              <w:shd w:val="clear" w:color="auto" w:fill="FFFFFF" w:themeFill="background1"/>
              <w:ind w:right="176"/>
              <w:jc w:val="both"/>
              <w:rPr>
                <w:rFonts w:cs="Arial"/>
              </w:rPr>
            </w:pPr>
            <w:r w:rsidRPr="003B4DF6">
              <w:rPr>
                <w:rFonts w:cs="Arial"/>
              </w:rPr>
              <w:t>Oferty nale</w:t>
            </w:r>
            <w:r w:rsidR="008A764D" w:rsidRPr="003B4DF6">
              <w:rPr>
                <w:rFonts w:cs="Arial"/>
              </w:rPr>
              <w:t xml:space="preserve">ży składać do dnia </w:t>
            </w:r>
            <w:r w:rsidR="00AD0B4C">
              <w:rPr>
                <w:rFonts w:cs="Arial"/>
              </w:rPr>
              <w:t>02 marca</w:t>
            </w:r>
            <w:r w:rsidR="00A70637" w:rsidRPr="003B4DF6">
              <w:rPr>
                <w:rFonts w:cs="Arial"/>
              </w:rPr>
              <w:t xml:space="preserve"> 20</w:t>
            </w:r>
            <w:r w:rsidR="00C66E0F" w:rsidRPr="003B4DF6">
              <w:rPr>
                <w:rFonts w:cs="Arial"/>
              </w:rPr>
              <w:t>2</w:t>
            </w:r>
            <w:r w:rsidR="00120DA2" w:rsidRPr="003B4DF6">
              <w:rPr>
                <w:rFonts w:cs="Arial"/>
              </w:rPr>
              <w:t>2</w:t>
            </w:r>
            <w:r w:rsidRPr="003B4DF6">
              <w:rPr>
                <w:rFonts w:cs="Arial"/>
              </w:rPr>
              <w:t xml:space="preserve"> r. w </w:t>
            </w:r>
            <w:r w:rsidRPr="003B4DF6">
              <w:rPr>
                <w:rFonts w:cs="Arial"/>
                <w:b/>
              </w:rPr>
              <w:t>Kancelarii Ogólnej Urzędu Miasta Sopotu</w:t>
            </w:r>
            <w:r w:rsidRPr="003B4DF6">
              <w:rPr>
                <w:rFonts w:cs="Arial"/>
              </w:rPr>
              <w:t xml:space="preserve">, </w:t>
            </w:r>
            <w:r w:rsidRPr="003B4DF6">
              <w:rPr>
                <w:rFonts w:cs="Arial"/>
              </w:rPr>
              <w:br/>
            </w:r>
            <w:r w:rsidRPr="003B4DF6">
              <w:rPr>
                <w:rFonts w:cs="Arial"/>
                <w:b/>
              </w:rPr>
              <w:t xml:space="preserve">ul. Kościuszki 25/27, </w:t>
            </w:r>
            <w:r w:rsidR="0094280F" w:rsidRPr="003B4DF6">
              <w:rPr>
                <w:rFonts w:cs="Arial"/>
                <w:b/>
              </w:rPr>
              <w:t>pok. 16</w:t>
            </w:r>
            <w:r w:rsidRPr="003B4DF6">
              <w:rPr>
                <w:rFonts w:cs="Arial"/>
                <w:b/>
              </w:rPr>
              <w:t>, do godz. 1</w:t>
            </w:r>
            <w:r w:rsidR="00AD0B4C">
              <w:rPr>
                <w:rFonts w:cs="Arial"/>
                <w:b/>
              </w:rPr>
              <w:t>6</w:t>
            </w:r>
            <w:r w:rsidRPr="003B4DF6">
              <w:rPr>
                <w:rFonts w:cs="Arial"/>
                <w:b/>
              </w:rPr>
              <w:t>.</w:t>
            </w:r>
            <w:r w:rsidR="008C706E" w:rsidRPr="003B4DF6">
              <w:rPr>
                <w:rFonts w:cs="Arial"/>
                <w:b/>
              </w:rPr>
              <w:t>0</w:t>
            </w:r>
            <w:r w:rsidRPr="003B4DF6">
              <w:rPr>
                <w:rFonts w:cs="Arial"/>
                <w:b/>
              </w:rPr>
              <w:t>0</w:t>
            </w:r>
            <w:r w:rsidRPr="003B4DF6">
              <w:rPr>
                <w:rFonts w:cs="Arial"/>
              </w:rPr>
              <w:t xml:space="preserve"> lub za pośrednictwem operatora pocztowego.</w:t>
            </w:r>
          </w:p>
          <w:p w14:paraId="435F58D2" w14:textId="597B57EF" w:rsidR="00CD1108" w:rsidRPr="003B4DF6" w:rsidRDefault="00CD1108" w:rsidP="00A81625">
            <w:pPr>
              <w:pStyle w:val="Akapitzlist"/>
              <w:shd w:val="clear" w:color="auto" w:fill="FFFFFF" w:themeFill="background1"/>
              <w:ind w:left="360" w:right="176"/>
              <w:jc w:val="both"/>
              <w:rPr>
                <w:rFonts w:cs="Arial"/>
              </w:rPr>
            </w:pPr>
            <w:r w:rsidRPr="003B4DF6">
              <w:rPr>
                <w:rFonts w:cs="Arial"/>
              </w:rPr>
              <w:t>Uwaga! W przypadku składania ofert za pośrednictwem operatora pocztowego, muszą one wpłynąć do Kancelarii Ogólnej Urzędu Miast</w:t>
            </w:r>
            <w:r w:rsidR="0093115E" w:rsidRPr="003B4DF6">
              <w:rPr>
                <w:rFonts w:cs="Arial"/>
              </w:rPr>
              <w:t>a Sopotu do dnia</w:t>
            </w:r>
            <w:r w:rsidR="00A81625" w:rsidRPr="003B4DF6">
              <w:rPr>
                <w:rFonts w:cs="Arial"/>
              </w:rPr>
              <w:t xml:space="preserve"> </w:t>
            </w:r>
            <w:r w:rsidR="00AD0B4C">
              <w:rPr>
                <w:rFonts w:cs="Arial"/>
              </w:rPr>
              <w:t>02</w:t>
            </w:r>
            <w:r w:rsidR="008A764D" w:rsidRPr="003B4DF6">
              <w:rPr>
                <w:rFonts w:cs="Arial"/>
              </w:rPr>
              <w:t xml:space="preserve"> </w:t>
            </w:r>
            <w:r w:rsidR="00AD0B4C">
              <w:rPr>
                <w:rFonts w:cs="Arial"/>
              </w:rPr>
              <w:t>marca</w:t>
            </w:r>
            <w:r w:rsidR="00A70637" w:rsidRPr="003B4DF6">
              <w:rPr>
                <w:rFonts w:cs="Arial"/>
              </w:rPr>
              <w:t xml:space="preserve"> 20</w:t>
            </w:r>
            <w:r w:rsidR="00C66E0F" w:rsidRPr="003B4DF6">
              <w:rPr>
                <w:rFonts w:cs="Arial"/>
              </w:rPr>
              <w:t>2</w:t>
            </w:r>
            <w:r w:rsidR="00120DA2" w:rsidRPr="003B4DF6">
              <w:rPr>
                <w:rFonts w:cs="Arial"/>
              </w:rPr>
              <w:t>2</w:t>
            </w:r>
            <w:r w:rsidRPr="003B4DF6">
              <w:rPr>
                <w:rFonts w:cs="Arial"/>
              </w:rPr>
              <w:t xml:space="preserve">  r</w:t>
            </w:r>
            <w:r w:rsidRPr="003B4DF6">
              <w:rPr>
                <w:rFonts w:cs="Arial"/>
                <w:b/>
              </w:rPr>
              <w:t>. (nie decyduje data stempla pocztowego!).</w:t>
            </w:r>
            <w:r w:rsidRPr="003B4DF6">
              <w:rPr>
                <w:rFonts w:cs="Arial"/>
              </w:rPr>
              <w:t xml:space="preserve"> </w:t>
            </w:r>
          </w:p>
          <w:p w14:paraId="3BDF35AC" w14:textId="6BE95326" w:rsidR="00E91AFB" w:rsidRPr="003B4DF6" w:rsidRDefault="00E91AFB" w:rsidP="00E406A1">
            <w:pPr>
              <w:pStyle w:val="Akapitzlist"/>
              <w:numPr>
                <w:ilvl w:val="0"/>
                <w:numId w:val="6"/>
              </w:numPr>
              <w:ind w:right="176"/>
              <w:jc w:val="both"/>
              <w:rPr>
                <w:rFonts w:cs="Arial"/>
              </w:rPr>
            </w:pPr>
            <w:r w:rsidRPr="003B4DF6">
              <w:rPr>
                <w:rFonts w:cs="Arial"/>
              </w:rPr>
              <w:t xml:space="preserve">Wszystkie dokumenty stanowiące zawartość jednej oferty powinny być </w:t>
            </w:r>
            <w:r w:rsidR="007170A8" w:rsidRPr="003B4DF6">
              <w:rPr>
                <w:rFonts w:cs="Arial"/>
              </w:rPr>
              <w:t>uporządkowane i ponumerowane</w:t>
            </w:r>
            <w:r w:rsidRPr="003B4DF6">
              <w:rPr>
                <w:rFonts w:cs="Arial"/>
              </w:rPr>
              <w:t>.</w:t>
            </w:r>
          </w:p>
          <w:p w14:paraId="7D1AE8F6" w14:textId="3D518F0F" w:rsidR="007170A8" w:rsidRDefault="007170A8" w:rsidP="00E406A1">
            <w:pPr>
              <w:pStyle w:val="Akapitzlist"/>
              <w:numPr>
                <w:ilvl w:val="0"/>
                <w:numId w:val="6"/>
              </w:numPr>
              <w:ind w:right="176"/>
              <w:rPr>
                <w:rFonts w:cs="Arial"/>
              </w:rPr>
            </w:pPr>
            <w:r w:rsidRPr="003B4DF6">
              <w:rPr>
                <w:rFonts w:cs="Arial"/>
              </w:rPr>
              <w:t>Oferty złożone po wskazanym powyżej terminie nie będą rozpatrywane i podlegają odrzuceniu</w:t>
            </w:r>
            <w:r w:rsidR="00F34895" w:rsidRPr="003B4DF6">
              <w:rPr>
                <w:rFonts w:cs="Arial"/>
              </w:rPr>
              <w:t>.</w:t>
            </w:r>
            <w:r w:rsidRPr="003B4DF6">
              <w:rPr>
                <w:rFonts w:cs="Arial"/>
              </w:rPr>
              <w:t xml:space="preserve"> </w:t>
            </w:r>
          </w:p>
          <w:p w14:paraId="69F0A304" w14:textId="77777777" w:rsidR="00AD0B4C" w:rsidRPr="00AD0B4C" w:rsidRDefault="00AD0B4C" w:rsidP="00AD0B4C">
            <w:pPr>
              <w:pStyle w:val="Akapitzlist"/>
              <w:numPr>
                <w:ilvl w:val="0"/>
                <w:numId w:val="6"/>
              </w:numPr>
              <w:ind w:right="176"/>
              <w:rPr>
                <w:rFonts w:cs="Arial"/>
                <w:i/>
                <w:iCs/>
              </w:rPr>
            </w:pPr>
            <w:r w:rsidRPr="00AD0B4C">
              <w:rPr>
                <w:rFonts w:cs="Arial"/>
              </w:rPr>
              <w:t>Oferta wraz ze wszystkimi wymaganymi załącznikami musi być umieszczona w trwale zamkniętej kopercie, zaadresowanej na Zamawiającego, opatrzonej napisami</w:t>
            </w:r>
            <w:r w:rsidRPr="00AD0B4C">
              <w:rPr>
                <w:rFonts w:cs="Arial"/>
                <w:i/>
                <w:iCs/>
              </w:rPr>
              <w:t>:</w:t>
            </w:r>
            <w:r w:rsidRPr="00AD0B4C">
              <w:rPr>
                <w:rFonts w:cs="Arial"/>
                <w:b/>
                <w:bCs/>
                <w:i/>
                <w:iCs/>
              </w:rPr>
              <w:t xml:space="preserve"> </w:t>
            </w:r>
            <w:r w:rsidRPr="00AD0B4C">
              <w:rPr>
                <w:rFonts w:cs="Arial"/>
                <w:b/>
                <w:bCs/>
              </w:rPr>
              <w:t xml:space="preserve">„Oferta na Konsultacje z zakresu naprotechnologii wsparciem zdrowia prokreacyjnego mieszkańców Sopotu”  </w:t>
            </w:r>
          </w:p>
          <w:p w14:paraId="7CEA1A39" w14:textId="61753EA1" w:rsidR="00AD0B4C" w:rsidRPr="00AD0B4C" w:rsidRDefault="00AD0B4C" w:rsidP="00AD0B4C">
            <w:pPr>
              <w:pStyle w:val="Akapitzlist"/>
              <w:ind w:left="360" w:right="176"/>
              <w:rPr>
                <w:rFonts w:cs="Arial"/>
                <w:i/>
                <w:iCs/>
              </w:rPr>
            </w:pPr>
            <w:r w:rsidRPr="00AD0B4C">
              <w:rPr>
                <w:rFonts w:cs="Arial"/>
                <w:b/>
                <w:bCs/>
              </w:rPr>
              <w:t>„Nie otwierać przed 4 marca 2022 r., godz. 10:00”</w:t>
            </w:r>
            <w:r w:rsidRPr="00AD0B4C">
              <w:rPr>
                <w:rFonts w:cs="Arial"/>
                <w:b/>
                <w:bCs/>
                <w:i/>
                <w:iCs/>
              </w:rPr>
              <w:t xml:space="preserve"> </w:t>
            </w:r>
          </w:p>
          <w:p w14:paraId="0C6831A3" w14:textId="77777777" w:rsidR="007170A8" w:rsidRPr="003B4DF6" w:rsidRDefault="007170A8" w:rsidP="00E406A1">
            <w:pPr>
              <w:pStyle w:val="Akapitzlist"/>
              <w:numPr>
                <w:ilvl w:val="0"/>
                <w:numId w:val="6"/>
              </w:numPr>
              <w:ind w:right="176"/>
              <w:rPr>
                <w:rFonts w:cs="Arial"/>
                <w:bCs/>
              </w:rPr>
            </w:pPr>
            <w:r w:rsidRPr="003B4DF6">
              <w:rPr>
                <w:rFonts w:cs="Arial"/>
                <w:bCs/>
              </w:rPr>
              <w:t>Oferent jest zobowiązany do złożenia oferty realizacji zadania w jednym egzemplarzu, zgodnym z wzorem oferty stanowiącym Załącznik Nr</w:t>
            </w:r>
            <w:r w:rsidR="009A60E4" w:rsidRPr="003B4DF6">
              <w:rPr>
                <w:rFonts w:cs="Arial"/>
                <w:bCs/>
              </w:rPr>
              <w:t xml:space="preserve"> 1</w:t>
            </w:r>
            <w:r w:rsidRPr="003B4DF6">
              <w:rPr>
                <w:rFonts w:cs="Arial"/>
                <w:bCs/>
              </w:rPr>
              <w:t xml:space="preserve">  do niniejszego ogłoszenia.</w:t>
            </w:r>
          </w:p>
          <w:p w14:paraId="1444EEE4" w14:textId="77777777" w:rsidR="007170A8" w:rsidRPr="003B4DF6" w:rsidRDefault="009A60E4" w:rsidP="00E406A1">
            <w:pPr>
              <w:pStyle w:val="Akapitzlist"/>
              <w:numPr>
                <w:ilvl w:val="0"/>
                <w:numId w:val="6"/>
              </w:numPr>
              <w:ind w:right="176"/>
              <w:rPr>
                <w:rFonts w:cs="Arial"/>
                <w:bCs/>
              </w:rPr>
            </w:pPr>
            <w:r w:rsidRPr="003B4DF6">
              <w:rPr>
                <w:rFonts w:cs="Arial"/>
                <w:bCs/>
              </w:rPr>
              <w:t xml:space="preserve">Ofertę należy </w:t>
            </w:r>
            <w:r w:rsidR="007170A8" w:rsidRPr="003B4DF6">
              <w:rPr>
                <w:rFonts w:cs="Arial"/>
                <w:bCs/>
              </w:rPr>
              <w:t>sporządzić w formie p</w:t>
            </w:r>
            <w:r w:rsidRPr="003B4DF6">
              <w:rPr>
                <w:rFonts w:cs="Arial"/>
                <w:bCs/>
              </w:rPr>
              <w:t>isemnej pod rygorem nieważności.</w:t>
            </w:r>
            <w:r w:rsidR="007170A8" w:rsidRPr="003B4DF6">
              <w:rPr>
                <w:rFonts w:cs="Arial"/>
                <w:bCs/>
              </w:rPr>
              <w:t xml:space="preserve"> </w:t>
            </w:r>
          </w:p>
          <w:p w14:paraId="338D6EE8" w14:textId="77777777" w:rsidR="007170A8" w:rsidRPr="003B4DF6" w:rsidRDefault="007170A8" w:rsidP="00E406A1">
            <w:pPr>
              <w:pStyle w:val="Akapitzlist"/>
              <w:numPr>
                <w:ilvl w:val="0"/>
                <w:numId w:val="6"/>
              </w:numPr>
              <w:ind w:right="176"/>
              <w:rPr>
                <w:rFonts w:cs="Arial"/>
                <w:bCs/>
              </w:rPr>
            </w:pPr>
            <w:r w:rsidRPr="003B4DF6">
              <w:rPr>
                <w:rFonts w:cs="Arial"/>
                <w:bCs/>
              </w:rPr>
              <w:t>Po upływie terminu składania ofert nie podlegają one uzupełnieniu ani korekcie.</w:t>
            </w:r>
          </w:p>
          <w:p w14:paraId="53E47819" w14:textId="77777777" w:rsidR="007170A8" w:rsidRPr="003B4DF6" w:rsidRDefault="007170A8" w:rsidP="00E406A1">
            <w:pPr>
              <w:pStyle w:val="Akapitzlist"/>
              <w:numPr>
                <w:ilvl w:val="0"/>
                <w:numId w:val="6"/>
              </w:numPr>
              <w:ind w:right="176"/>
              <w:rPr>
                <w:rFonts w:cs="Arial"/>
                <w:bCs/>
              </w:rPr>
            </w:pPr>
            <w:r w:rsidRPr="003B4DF6">
              <w:rPr>
                <w:rFonts w:cs="Arial"/>
                <w:bCs/>
              </w:rPr>
              <w:t>Złożenie oferty nie jest równoznaczne z zapewnieniem przyznania dotacji.</w:t>
            </w:r>
          </w:p>
          <w:p w14:paraId="7EE02B4C" w14:textId="77777777" w:rsidR="007170A8" w:rsidRPr="003B4DF6" w:rsidRDefault="007170A8" w:rsidP="00E406A1">
            <w:pPr>
              <w:pStyle w:val="Akapitzlist"/>
              <w:numPr>
                <w:ilvl w:val="0"/>
                <w:numId w:val="6"/>
              </w:numPr>
              <w:ind w:right="176"/>
              <w:rPr>
                <w:rFonts w:cs="Arial"/>
                <w:bCs/>
              </w:rPr>
            </w:pPr>
            <w:r w:rsidRPr="003B4DF6">
              <w:rPr>
                <w:rFonts w:cs="Arial"/>
                <w:bCs/>
              </w:rPr>
              <w:t>Złożone oferty podlegają ocenie formalnej i merytorycznej.</w:t>
            </w:r>
          </w:p>
          <w:p w14:paraId="78EA091A" w14:textId="77777777" w:rsidR="00BD3911" w:rsidRPr="003B4DF6" w:rsidRDefault="009A60E4" w:rsidP="00E406A1">
            <w:pPr>
              <w:pStyle w:val="Akapitzlist"/>
              <w:numPr>
                <w:ilvl w:val="0"/>
                <w:numId w:val="6"/>
              </w:numPr>
              <w:ind w:right="176"/>
              <w:rPr>
                <w:rFonts w:cs="Arial"/>
                <w:bCs/>
              </w:rPr>
            </w:pPr>
            <w:r w:rsidRPr="003B4DF6">
              <w:rPr>
                <w:rFonts w:cs="Arial"/>
                <w:bCs/>
              </w:rPr>
              <w:t>Do</w:t>
            </w:r>
            <w:r w:rsidR="00BD3911" w:rsidRPr="003B4DF6">
              <w:rPr>
                <w:rFonts w:cs="Arial"/>
                <w:bCs/>
              </w:rPr>
              <w:t xml:space="preserve"> oferty należy dołączyć załączniki obligatoryjne:</w:t>
            </w:r>
          </w:p>
          <w:p w14:paraId="456C2C72" w14:textId="77777777" w:rsidR="00824128" w:rsidRPr="003B4DF6" w:rsidRDefault="00824128" w:rsidP="00E406A1">
            <w:pPr>
              <w:pStyle w:val="Akapitzlist"/>
              <w:numPr>
                <w:ilvl w:val="0"/>
                <w:numId w:val="7"/>
              </w:numPr>
              <w:ind w:left="709" w:right="176"/>
              <w:rPr>
                <w:rFonts w:cs="Arial"/>
                <w:bCs/>
              </w:rPr>
            </w:pPr>
            <w:r w:rsidRPr="003B4DF6">
              <w:rPr>
                <w:rFonts w:cs="Arial"/>
                <w:bCs/>
              </w:rPr>
              <w:t>odpis lub kopię odpisu z Krajowego Rejestru Sądowego, innego rejestru lub ewidencji lub wydruk elektroniczny, zgodnie z aktualnym stanem faktycznym i prawnym;</w:t>
            </w:r>
          </w:p>
          <w:p w14:paraId="61F1F0F2" w14:textId="77777777" w:rsidR="00824128" w:rsidRPr="003B4DF6" w:rsidRDefault="00824128" w:rsidP="00E406A1">
            <w:pPr>
              <w:pStyle w:val="Akapitzlist"/>
              <w:numPr>
                <w:ilvl w:val="0"/>
                <w:numId w:val="7"/>
              </w:numPr>
              <w:ind w:left="709" w:right="176"/>
              <w:rPr>
                <w:rFonts w:cs="Arial"/>
                <w:bCs/>
              </w:rPr>
            </w:pPr>
            <w:r w:rsidRPr="003B4DF6">
              <w:rPr>
                <w:rFonts w:cs="Arial"/>
                <w:bCs/>
              </w:rPr>
              <w:t>w przypadku wyboru innego sposobu reprezentacji podmiotu składającego ofertę niż wynikający z KRS lub innego, właściwego rejestru – dokument potwierdzający upoważnienie do działania w imieniu oferenta (pełnomocnictwo) – w przypadku wyboru innego sposobu reprezentacji oferenta niż wynikający z KRS lub innego, właściwego rejestru lub ewidencji (w</w:t>
            </w:r>
            <w:r w:rsidR="00584131" w:rsidRPr="003B4DF6">
              <w:rPr>
                <w:rFonts w:cs="Arial"/>
                <w:bCs/>
              </w:rPr>
              <w:t> </w:t>
            </w:r>
            <w:r w:rsidRPr="003B4DF6">
              <w:rPr>
                <w:rFonts w:cs="Arial"/>
                <w:bCs/>
              </w:rPr>
              <w:t>tym klauzula „za zgodność z oryginałem” na kopii dokumentów);</w:t>
            </w:r>
          </w:p>
          <w:p w14:paraId="19B56476" w14:textId="77777777" w:rsidR="00824128" w:rsidRPr="003B4DF6" w:rsidRDefault="00824128" w:rsidP="00E406A1">
            <w:pPr>
              <w:pStyle w:val="Akapitzlist"/>
              <w:numPr>
                <w:ilvl w:val="0"/>
                <w:numId w:val="7"/>
              </w:numPr>
              <w:ind w:left="709" w:right="176"/>
              <w:rPr>
                <w:rFonts w:cs="Arial"/>
                <w:bCs/>
              </w:rPr>
            </w:pPr>
            <w:r w:rsidRPr="003B4DF6">
              <w:rPr>
                <w:rFonts w:cs="Arial"/>
                <w:bCs/>
              </w:rPr>
              <w:t>potwierdzenie uiszczenia opłaty skarbowej – w przypadku udzielenia pełnomocnictwa;</w:t>
            </w:r>
          </w:p>
          <w:p w14:paraId="5EDBAF99" w14:textId="77777777" w:rsidR="00824128" w:rsidRPr="003B4DF6" w:rsidRDefault="00824128" w:rsidP="00E406A1">
            <w:pPr>
              <w:pStyle w:val="Akapitzlist"/>
              <w:numPr>
                <w:ilvl w:val="0"/>
                <w:numId w:val="7"/>
              </w:numPr>
              <w:ind w:left="709" w:right="176"/>
              <w:rPr>
                <w:rFonts w:cs="Arial"/>
                <w:bCs/>
              </w:rPr>
            </w:pPr>
            <w:r w:rsidRPr="003B4DF6">
              <w:rPr>
                <w:rFonts w:cs="Arial"/>
                <w:bCs/>
              </w:rPr>
              <w:t xml:space="preserve">inne  dokumenty związane ze specyfiką realizacji danego zadania publicznego. </w:t>
            </w:r>
          </w:p>
          <w:p w14:paraId="2CEC6B48" w14:textId="00EF0685" w:rsidR="00BD3911" w:rsidRPr="003B4DF6" w:rsidRDefault="00BD3911" w:rsidP="00E406A1">
            <w:pPr>
              <w:pStyle w:val="Akapitzlist"/>
              <w:numPr>
                <w:ilvl w:val="0"/>
                <w:numId w:val="7"/>
              </w:numPr>
              <w:ind w:left="709" w:right="176"/>
              <w:rPr>
                <w:rFonts w:cs="Arial"/>
                <w:bCs/>
              </w:rPr>
            </w:pPr>
            <w:r w:rsidRPr="003B4DF6">
              <w:rPr>
                <w:rFonts w:cs="Arial"/>
                <w:bCs/>
              </w:rPr>
              <w:t xml:space="preserve">oświadczenia </w:t>
            </w:r>
            <w:r w:rsidR="00EE3DFD" w:rsidRPr="003B4DF6">
              <w:rPr>
                <w:rFonts w:cs="Arial"/>
                <w:bCs/>
                <w:u w:val="single"/>
              </w:rPr>
              <w:t>wszystkich osób</w:t>
            </w:r>
            <w:r w:rsidR="00EE3DFD" w:rsidRPr="003B4DF6">
              <w:rPr>
                <w:rFonts w:cs="Arial"/>
                <w:bCs/>
              </w:rPr>
              <w:t xml:space="preserve"> uprawnion</w:t>
            </w:r>
            <w:r w:rsidRPr="003B4DF6">
              <w:rPr>
                <w:rFonts w:cs="Arial"/>
                <w:bCs/>
              </w:rPr>
              <w:t xml:space="preserve">ych do reprezentowania podmiotu składającego ofertę </w:t>
            </w:r>
            <w:r w:rsidR="00374E76" w:rsidRPr="003B4DF6">
              <w:rPr>
                <w:rFonts w:ascii="Calibri" w:eastAsia="Calibri" w:hAnsi="Calibri" w:cs="Arial"/>
                <w:b/>
                <w:bCs/>
              </w:rPr>
              <w:t>(</w:t>
            </w:r>
            <w:r w:rsidR="003B6D17" w:rsidRPr="003B4DF6">
              <w:rPr>
                <w:rFonts w:ascii="Calibri" w:eastAsia="Calibri" w:hAnsi="Calibri" w:cs="Arial"/>
                <w:b/>
                <w:bCs/>
              </w:rPr>
              <w:t>pkt</w:t>
            </w:r>
            <w:r w:rsidR="00FB1370" w:rsidRPr="003B4DF6">
              <w:rPr>
                <w:rFonts w:ascii="Calibri" w:eastAsia="Calibri" w:hAnsi="Calibri" w:cs="Arial"/>
                <w:b/>
                <w:bCs/>
              </w:rPr>
              <w:t xml:space="preserve"> </w:t>
            </w:r>
            <w:r w:rsidR="003B6D17" w:rsidRPr="003B4DF6">
              <w:rPr>
                <w:rFonts w:ascii="Calibri" w:eastAsia="Calibri" w:hAnsi="Calibri" w:cs="Arial"/>
                <w:b/>
                <w:bCs/>
              </w:rPr>
              <w:t>X</w:t>
            </w:r>
            <w:r w:rsidR="00FB1370" w:rsidRPr="003B4DF6">
              <w:rPr>
                <w:rFonts w:ascii="Calibri" w:eastAsia="Calibri" w:hAnsi="Calibri" w:cs="Arial"/>
                <w:b/>
                <w:bCs/>
              </w:rPr>
              <w:t xml:space="preserve"> oferty</w:t>
            </w:r>
            <w:r w:rsidR="00374E76" w:rsidRPr="003B4DF6">
              <w:rPr>
                <w:rFonts w:ascii="Calibri" w:eastAsia="Calibri" w:hAnsi="Calibri" w:cs="Arial"/>
                <w:b/>
                <w:bCs/>
              </w:rPr>
              <w:t>):</w:t>
            </w:r>
          </w:p>
          <w:p w14:paraId="04DC75D0" w14:textId="77777777" w:rsidR="00BD3911" w:rsidRPr="003B4DF6" w:rsidRDefault="00BD3911" w:rsidP="00E406A1">
            <w:pPr>
              <w:pStyle w:val="Akapitzlist"/>
              <w:numPr>
                <w:ilvl w:val="1"/>
                <w:numId w:val="7"/>
              </w:numPr>
              <w:ind w:right="176"/>
              <w:rPr>
                <w:rFonts w:cs="Arial"/>
                <w:bCs/>
              </w:rPr>
            </w:pPr>
            <w:r w:rsidRPr="003B4DF6">
              <w:rPr>
                <w:rFonts w:cs="Arial"/>
                <w:bCs/>
              </w:rPr>
              <w:t>o niekaralności zakazem pełnienia funkcji związanych z dysponowaniem środkami publicznymi oraz niekaralności za umyślne przestępstwo lub umyślne przestępstwo skarbowe;</w:t>
            </w:r>
          </w:p>
          <w:p w14:paraId="18A05913" w14:textId="77777777" w:rsidR="00BD3911" w:rsidRPr="003B4DF6" w:rsidRDefault="00BD3911" w:rsidP="00E406A1">
            <w:pPr>
              <w:pStyle w:val="Akapitzlist"/>
              <w:numPr>
                <w:ilvl w:val="1"/>
                <w:numId w:val="7"/>
              </w:numPr>
              <w:rPr>
                <w:rFonts w:cs="Arial"/>
                <w:bCs/>
              </w:rPr>
            </w:pPr>
            <w:r w:rsidRPr="003B4DF6">
              <w:rPr>
                <w:rFonts w:cs="Arial"/>
                <w:bCs/>
              </w:rPr>
              <w:t>wskazujące, że kwota środków przeznaczona zostanie na realizację zadania zgodnie z ofertą i</w:t>
            </w:r>
            <w:r w:rsidR="00EE3DFD" w:rsidRPr="003B4DF6">
              <w:rPr>
                <w:rFonts w:cs="Arial"/>
                <w:bCs/>
              </w:rPr>
              <w:t>,</w:t>
            </w:r>
            <w:r w:rsidRPr="003B4DF6">
              <w:rPr>
                <w:rFonts w:cs="Arial"/>
                <w:bCs/>
              </w:rPr>
              <w:t xml:space="preserve"> że </w:t>
            </w:r>
            <w:r w:rsidR="00F8263D" w:rsidRPr="003B4DF6">
              <w:rPr>
                <w:rFonts w:cs="Arial"/>
                <w:bCs/>
              </w:rPr>
              <w:t>w tym zakresie zadanie nie będzie finansowane z innych źródeł.</w:t>
            </w:r>
          </w:p>
          <w:p w14:paraId="5A85DD55" w14:textId="77777777" w:rsidR="00F8263D" w:rsidRPr="003B4DF6" w:rsidRDefault="00F8263D" w:rsidP="00E406A1">
            <w:pPr>
              <w:pStyle w:val="Akapitzlist"/>
              <w:numPr>
                <w:ilvl w:val="0"/>
                <w:numId w:val="10"/>
              </w:numPr>
              <w:ind w:right="176"/>
              <w:rPr>
                <w:rFonts w:cs="Arial"/>
                <w:bCs/>
              </w:rPr>
            </w:pPr>
            <w:r w:rsidRPr="003B4DF6">
              <w:rPr>
                <w:rFonts w:cs="Arial"/>
                <w:bCs/>
              </w:rPr>
              <w:t>potwierdzające, że w stosunku do podmiotu składającego ofertę nie stwierdzono niezgodnego z przeznaczeniem wykorzystania środków publicznych;</w:t>
            </w:r>
          </w:p>
          <w:p w14:paraId="5C88DEE4" w14:textId="77777777" w:rsidR="00A83B81" w:rsidRPr="003B4DF6" w:rsidRDefault="00EE3DFD" w:rsidP="00E406A1">
            <w:pPr>
              <w:pStyle w:val="Akapitzlist"/>
              <w:numPr>
                <w:ilvl w:val="0"/>
                <w:numId w:val="10"/>
              </w:numPr>
              <w:ind w:right="176"/>
              <w:rPr>
                <w:rFonts w:cs="Arial"/>
                <w:bCs/>
              </w:rPr>
            </w:pPr>
            <w:r w:rsidRPr="003B4DF6">
              <w:rPr>
                <w:rFonts w:cs="Arial"/>
                <w:bCs/>
              </w:rPr>
              <w:t xml:space="preserve">potwierdzające, że </w:t>
            </w:r>
            <w:r w:rsidR="00A83B81" w:rsidRPr="003B4DF6">
              <w:rPr>
                <w:rFonts w:cs="Arial"/>
                <w:bCs/>
              </w:rPr>
              <w:t>podmiot składający ofertę jest jedynym posiadaczem rachunku, na który zostaną przekazane środki i zobowiązuje się go utrzymywać do chwili zaakceptowania rozliczenia tych środków pod względem finansowym i rzeczowym.</w:t>
            </w:r>
          </w:p>
          <w:p w14:paraId="09DBC8F1" w14:textId="77777777" w:rsidR="00012ABE" w:rsidRPr="003B4DF6" w:rsidRDefault="00EE3DFD" w:rsidP="00E406A1">
            <w:pPr>
              <w:pStyle w:val="Akapitzlist"/>
              <w:numPr>
                <w:ilvl w:val="0"/>
                <w:numId w:val="6"/>
              </w:numPr>
              <w:rPr>
                <w:rFonts w:cs="Arial"/>
                <w:bCs/>
              </w:rPr>
            </w:pPr>
            <w:r w:rsidRPr="003B4DF6">
              <w:rPr>
                <w:rFonts w:cs="Arial"/>
                <w:bCs/>
              </w:rPr>
              <w:t>Wszystkie dokumenty i oświadczenia dołączone do oferty należy składać w formie oryginału lub kserokopii poświadczonej za zgodność z oryginałem na każdej stronie.</w:t>
            </w:r>
            <w:r w:rsidR="00012ABE" w:rsidRPr="003B4DF6">
              <w:rPr>
                <w:rFonts w:cs="Arial"/>
                <w:bCs/>
              </w:rPr>
              <w:t xml:space="preserve"> Kopię dokumentów może potwierdzić:</w:t>
            </w:r>
          </w:p>
          <w:p w14:paraId="4FB87F8B" w14:textId="77777777" w:rsidR="00012ABE" w:rsidRPr="003B4DF6" w:rsidRDefault="00012ABE" w:rsidP="00E406A1">
            <w:pPr>
              <w:pStyle w:val="Akapitzlist"/>
              <w:numPr>
                <w:ilvl w:val="1"/>
                <w:numId w:val="6"/>
              </w:numPr>
              <w:rPr>
                <w:rFonts w:cs="Arial"/>
                <w:bCs/>
              </w:rPr>
            </w:pPr>
            <w:r w:rsidRPr="003B4DF6">
              <w:rPr>
                <w:rFonts w:cs="Arial"/>
                <w:bCs/>
              </w:rPr>
              <w:t>osoba wymieniona w dokumencie rejestrowym,</w:t>
            </w:r>
          </w:p>
          <w:p w14:paraId="7401E7F6" w14:textId="77777777" w:rsidR="00012ABE" w:rsidRPr="003B4DF6" w:rsidRDefault="00012ABE" w:rsidP="00E406A1">
            <w:pPr>
              <w:pStyle w:val="Akapitzlist"/>
              <w:numPr>
                <w:ilvl w:val="1"/>
                <w:numId w:val="6"/>
              </w:numPr>
              <w:rPr>
                <w:rFonts w:cs="Arial"/>
                <w:bCs/>
              </w:rPr>
            </w:pPr>
            <w:r w:rsidRPr="003B4DF6">
              <w:rPr>
                <w:rFonts w:cs="Arial"/>
                <w:bCs/>
              </w:rPr>
              <w:t>inne osoby upoważnione do reprezentacji podmiotu,</w:t>
            </w:r>
          </w:p>
          <w:p w14:paraId="082CBADD" w14:textId="77777777" w:rsidR="00A77FEE" w:rsidRPr="003B4DF6" w:rsidRDefault="00012ABE" w:rsidP="00E406A1">
            <w:pPr>
              <w:pStyle w:val="Akapitzlist"/>
              <w:numPr>
                <w:ilvl w:val="1"/>
                <w:numId w:val="6"/>
              </w:numPr>
              <w:rPr>
                <w:rFonts w:cs="Arial"/>
                <w:bCs/>
              </w:rPr>
            </w:pPr>
            <w:r w:rsidRPr="003B4DF6">
              <w:rPr>
                <w:rFonts w:cs="Arial"/>
                <w:bCs/>
              </w:rPr>
              <w:t>notariusz, adwokat, radca prawny.</w:t>
            </w:r>
          </w:p>
          <w:p w14:paraId="37095261" w14:textId="77777777" w:rsidR="00A77FEE" w:rsidRPr="003B4DF6" w:rsidRDefault="00A77FEE" w:rsidP="00E406A1">
            <w:pPr>
              <w:pStyle w:val="Akapitzlist"/>
              <w:numPr>
                <w:ilvl w:val="0"/>
                <w:numId w:val="6"/>
              </w:numPr>
              <w:rPr>
                <w:rFonts w:cs="Arial"/>
                <w:b/>
                <w:bCs/>
              </w:rPr>
            </w:pPr>
            <w:r w:rsidRPr="003B4DF6">
              <w:rPr>
                <w:rFonts w:cs="Arial"/>
                <w:b/>
                <w:bCs/>
              </w:rPr>
              <w:t xml:space="preserve">Składający oświadczenia jest zobowiązany do zawarcia w nich klauzuli następującej treści: </w:t>
            </w:r>
          </w:p>
          <w:p w14:paraId="7BAA1F83" w14:textId="1F333203" w:rsidR="00D20610" w:rsidRPr="003B4DF6" w:rsidRDefault="00F8263D" w:rsidP="00A77FEE">
            <w:pPr>
              <w:ind w:right="176"/>
              <w:rPr>
                <w:rFonts w:cs="Arial"/>
                <w:bCs/>
              </w:rPr>
            </w:pPr>
            <w:r w:rsidRPr="003B4DF6">
              <w:rPr>
                <w:rFonts w:cs="Arial"/>
                <w:b/>
                <w:bCs/>
              </w:rPr>
              <w:lastRenderedPageBreak/>
              <w:t>"Jestem świadomy odpowiedzialności karnej za złożenie fałszywego oświadczenia".</w:t>
            </w:r>
            <w:r w:rsidR="000B48E7" w:rsidRPr="003B4DF6">
              <w:rPr>
                <w:rFonts w:cs="Arial"/>
                <w:b/>
                <w:bCs/>
              </w:rPr>
              <w:t xml:space="preserve"> </w:t>
            </w:r>
            <w:r w:rsidR="000B48E7" w:rsidRPr="003B4DF6">
              <w:rPr>
                <w:rFonts w:cs="Arial"/>
                <w:bCs/>
              </w:rPr>
              <w:t xml:space="preserve">Klauzula </w:t>
            </w:r>
            <w:r w:rsidR="00FF75C9" w:rsidRPr="003B4DF6">
              <w:rPr>
                <w:rFonts w:cs="Arial"/>
                <w:bCs/>
              </w:rPr>
              <w:t>ta zastę</w:t>
            </w:r>
            <w:r w:rsidR="000B48E7" w:rsidRPr="003B4DF6">
              <w:rPr>
                <w:rFonts w:cs="Arial"/>
                <w:bCs/>
              </w:rPr>
              <w:t xml:space="preserve">puje pouczenie organu o odpowiedzialności karnej </w:t>
            </w:r>
            <w:r w:rsidR="00CD39B3" w:rsidRPr="003B4DF6">
              <w:rPr>
                <w:rFonts w:cs="Arial"/>
                <w:bCs/>
              </w:rPr>
              <w:t>za składanie fałszywych zeznań (art. 17 ust. 4 ustawy o zdrowiu publicznym)</w:t>
            </w:r>
            <w:r w:rsidR="00AD0B4C">
              <w:rPr>
                <w:rFonts w:cs="Arial"/>
                <w:bCs/>
              </w:rPr>
              <w:t>.</w:t>
            </w:r>
          </w:p>
        </w:tc>
      </w:tr>
      <w:tr w:rsidR="00806B7B" w:rsidRPr="003B4DF6" w14:paraId="7641E828" w14:textId="77777777" w:rsidTr="00120DA2">
        <w:trPr>
          <w:trHeight w:val="570"/>
        </w:trPr>
        <w:tc>
          <w:tcPr>
            <w:tcW w:w="10093" w:type="dxa"/>
            <w:shd w:val="clear" w:color="auto" w:fill="E7E6E6" w:themeFill="background2"/>
          </w:tcPr>
          <w:p w14:paraId="1FDCD772" w14:textId="77777777" w:rsidR="002C775B" w:rsidRPr="003B4DF6" w:rsidRDefault="002C775B" w:rsidP="00E91AFB">
            <w:pPr>
              <w:spacing w:before="180" w:line="208" w:lineRule="auto"/>
              <w:ind w:right="176"/>
              <w:jc w:val="center"/>
              <w:rPr>
                <w:rFonts w:cs="Arial"/>
                <w:b/>
              </w:rPr>
            </w:pPr>
            <w:r w:rsidRPr="003B4DF6">
              <w:rPr>
                <w:rFonts w:cs="Arial"/>
                <w:b/>
              </w:rPr>
              <w:lastRenderedPageBreak/>
              <w:t xml:space="preserve"> </w:t>
            </w:r>
            <w:r w:rsidR="008E7A3A" w:rsidRPr="003B4DF6">
              <w:rPr>
                <w:rFonts w:cs="Arial"/>
                <w:b/>
              </w:rPr>
              <w:t xml:space="preserve">X. </w:t>
            </w:r>
            <w:r w:rsidR="005275DF" w:rsidRPr="003B4DF6">
              <w:rPr>
                <w:rFonts w:cs="Arial"/>
                <w:b/>
              </w:rPr>
              <w:t>FINANSOWANIE</w:t>
            </w:r>
            <w:r w:rsidRPr="003B4DF6">
              <w:rPr>
                <w:rFonts w:cs="Arial"/>
                <w:b/>
              </w:rPr>
              <w:t xml:space="preserve"> ZADANIA</w:t>
            </w:r>
          </w:p>
        </w:tc>
      </w:tr>
      <w:tr w:rsidR="00806B7B" w:rsidRPr="003B4DF6" w14:paraId="4155589F" w14:textId="77777777" w:rsidTr="003B4DF6">
        <w:trPr>
          <w:trHeight w:val="863"/>
        </w:trPr>
        <w:tc>
          <w:tcPr>
            <w:tcW w:w="10093" w:type="dxa"/>
          </w:tcPr>
          <w:p w14:paraId="59744C21" w14:textId="77777777" w:rsidR="005275DF" w:rsidRPr="003B4DF6" w:rsidRDefault="00F969F5" w:rsidP="009A60E4">
            <w:pPr>
              <w:ind w:right="176"/>
              <w:jc w:val="both"/>
              <w:rPr>
                <w:rFonts w:cs="Arial"/>
              </w:rPr>
            </w:pPr>
            <w:r w:rsidRPr="003B4DF6">
              <w:rPr>
                <w:rFonts w:cs="Arial"/>
              </w:rPr>
              <w:t>Środki finansowe będą</w:t>
            </w:r>
            <w:r w:rsidR="005275DF" w:rsidRPr="003B4DF6">
              <w:rPr>
                <w:rFonts w:cs="Arial"/>
              </w:rPr>
              <w:t xml:space="preserve"> </w:t>
            </w:r>
            <w:r w:rsidRPr="003B4DF6">
              <w:rPr>
                <w:rFonts w:cs="Arial"/>
              </w:rPr>
              <w:t>przekazane</w:t>
            </w:r>
            <w:r w:rsidR="005275DF" w:rsidRPr="003B4DF6">
              <w:rPr>
                <w:rFonts w:cs="Arial"/>
              </w:rPr>
              <w:t xml:space="preserve"> </w:t>
            </w:r>
            <w:r w:rsidR="00993832" w:rsidRPr="003B4DF6">
              <w:rPr>
                <w:rFonts w:cs="Arial"/>
              </w:rPr>
              <w:t>zgodnie z</w:t>
            </w:r>
            <w:r w:rsidR="005275DF" w:rsidRPr="003B4DF6">
              <w:rPr>
                <w:rFonts w:cs="Arial"/>
              </w:rPr>
              <w:t xml:space="preserve"> umow</w:t>
            </w:r>
            <w:r w:rsidR="00993832" w:rsidRPr="003B4DF6">
              <w:rPr>
                <w:rFonts w:cs="Arial"/>
              </w:rPr>
              <w:t>ą zawartą</w:t>
            </w:r>
            <w:r w:rsidR="005275DF" w:rsidRPr="003B4DF6">
              <w:rPr>
                <w:rFonts w:cs="Arial"/>
              </w:rPr>
              <w:t xml:space="preserve"> na podstawie ustawy o zdrowiu publicznym, a w zakresie nieuregulowanym</w:t>
            </w:r>
            <w:r w:rsidR="007937DB" w:rsidRPr="003B4DF6">
              <w:rPr>
                <w:rFonts w:cs="Arial"/>
              </w:rPr>
              <w:t xml:space="preserve"> </w:t>
            </w:r>
            <w:r w:rsidR="002F7785" w:rsidRPr="003B4DF6">
              <w:rPr>
                <w:rFonts w:cs="Arial"/>
              </w:rPr>
              <w:t xml:space="preserve">w </w:t>
            </w:r>
            <w:r w:rsidR="007937DB" w:rsidRPr="003B4DF6">
              <w:rPr>
                <w:rFonts w:cs="Arial"/>
              </w:rPr>
              <w:t xml:space="preserve">ustawie, </w:t>
            </w:r>
            <w:r w:rsidR="00993832" w:rsidRPr="003B4DF6">
              <w:rPr>
                <w:rFonts w:cs="Arial"/>
              </w:rPr>
              <w:t>będą stosowane</w:t>
            </w:r>
            <w:r w:rsidR="007937DB" w:rsidRPr="003B4DF6">
              <w:rPr>
                <w:rFonts w:cs="Arial"/>
              </w:rPr>
              <w:t xml:space="preserve"> przepisy o finansach publicznych dotyczące dotacji</w:t>
            </w:r>
            <w:r w:rsidR="005275DF" w:rsidRPr="003B4DF6">
              <w:rPr>
                <w:rFonts w:cs="Arial"/>
              </w:rPr>
              <w:t xml:space="preserve">. </w:t>
            </w:r>
          </w:p>
          <w:p w14:paraId="5D9962BB" w14:textId="15F28D8F" w:rsidR="00993832" w:rsidRPr="003B4DF6" w:rsidRDefault="005275DF" w:rsidP="009A60E4">
            <w:pPr>
              <w:ind w:right="176"/>
              <w:jc w:val="both"/>
              <w:rPr>
                <w:rFonts w:cs="Arial"/>
              </w:rPr>
            </w:pPr>
            <w:r w:rsidRPr="003B4DF6">
              <w:rPr>
                <w:rFonts w:cs="Arial"/>
              </w:rPr>
              <w:t>W ramach kosztów projektu sfinansować można jedynie działania niezbędne w celu jego realizacji</w:t>
            </w:r>
            <w:r w:rsidR="00993832" w:rsidRPr="003B4DF6">
              <w:rPr>
                <w:rFonts w:cs="Arial"/>
              </w:rPr>
              <w:t xml:space="preserve">, ujęte </w:t>
            </w:r>
            <w:r w:rsidR="00D20610">
              <w:rPr>
                <w:rFonts w:cs="Arial"/>
              </w:rPr>
              <w:br/>
            </w:r>
            <w:r w:rsidR="00993832" w:rsidRPr="003B4DF6">
              <w:rPr>
                <w:rFonts w:cs="Arial"/>
              </w:rPr>
              <w:t>w kosztorysie zadania.</w:t>
            </w:r>
          </w:p>
          <w:p w14:paraId="606D8A7B" w14:textId="77777777" w:rsidR="00012ABE" w:rsidRPr="003B4DF6" w:rsidRDefault="005275DF" w:rsidP="009A60E4">
            <w:pPr>
              <w:ind w:right="176"/>
              <w:jc w:val="both"/>
              <w:rPr>
                <w:rFonts w:cs="Arial"/>
              </w:rPr>
            </w:pPr>
            <w:r w:rsidRPr="003B4DF6">
              <w:rPr>
                <w:rFonts w:cs="Arial"/>
              </w:rPr>
              <w:t>W ramach kosztów projektu pokryte mogą b</w:t>
            </w:r>
            <w:r w:rsidR="000B48E7" w:rsidRPr="003B4DF6">
              <w:rPr>
                <w:rFonts w:cs="Arial"/>
              </w:rPr>
              <w:t xml:space="preserve">yć tylko koszty kwalifikowane. </w:t>
            </w:r>
          </w:p>
          <w:p w14:paraId="656675C3" w14:textId="77777777" w:rsidR="002F7785" w:rsidRPr="003B4DF6" w:rsidRDefault="005275DF" w:rsidP="009A60E4">
            <w:pPr>
              <w:ind w:right="176"/>
              <w:jc w:val="both"/>
              <w:rPr>
                <w:rFonts w:cs="Arial"/>
                <w:b/>
              </w:rPr>
            </w:pPr>
            <w:r w:rsidRPr="003B4DF6">
              <w:rPr>
                <w:rFonts w:cs="Arial"/>
                <w:b/>
                <w:u w:val="single"/>
              </w:rPr>
              <w:t>Koszty kwalifikowane to</w:t>
            </w:r>
            <w:r w:rsidR="009A60E4" w:rsidRPr="003B4DF6">
              <w:rPr>
                <w:rFonts w:cs="Arial"/>
                <w:b/>
                <w:u w:val="single"/>
              </w:rPr>
              <w:t>:</w:t>
            </w:r>
            <w:r w:rsidRPr="003B4DF6">
              <w:rPr>
                <w:rFonts w:cs="Arial"/>
                <w:b/>
              </w:rPr>
              <w:t xml:space="preserve"> </w:t>
            </w:r>
          </w:p>
          <w:p w14:paraId="26C094F4" w14:textId="0F80901B" w:rsidR="005275DF" w:rsidRPr="003B4DF6" w:rsidRDefault="005275DF" w:rsidP="00E406A1">
            <w:pPr>
              <w:pStyle w:val="Akapitzlist"/>
              <w:numPr>
                <w:ilvl w:val="0"/>
                <w:numId w:val="3"/>
              </w:numPr>
              <w:ind w:right="176"/>
              <w:jc w:val="both"/>
              <w:rPr>
                <w:rFonts w:cs="Arial"/>
              </w:rPr>
            </w:pPr>
            <w:r w:rsidRPr="003B4DF6">
              <w:rPr>
                <w:rFonts w:cs="Arial"/>
              </w:rPr>
              <w:t xml:space="preserve">koszty </w:t>
            </w:r>
            <w:r w:rsidR="002F7785" w:rsidRPr="003B4DF6">
              <w:rPr>
                <w:rFonts w:cs="Arial"/>
              </w:rPr>
              <w:t xml:space="preserve">niezbędne, zaplanowane w budżecie przez </w:t>
            </w:r>
            <w:r w:rsidR="00993832" w:rsidRPr="003B4DF6">
              <w:rPr>
                <w:rFonts w:cs="Arial"/>
              </w:rPr>
              <w:t>Oferenta</w:t>
            </w:r>
            <w:r w:rsidR="002F7785" w:rsidRPr="003B4DF6">
              <w:rPr>
                <w:rFonts w:cs="Arial"/>
              </w:rPr>
              <w:t xml:space="preserve"> w trakcie realizacji projektu, </w:t>
            </w:r>
            <w:r w:rsidRPr="003B4DF6">
              <w:rPr>
                <w:rFonts w:cs="Arial"/>
              </w:rPr>
              <w:t xml:space="preserve">bezpośrednio związane </w:t>
            </w:r>
            <w:r w:rsidR="003B6D17" w:rsidRPr="003B4DF6">
              <w:rPr>
                <w:rFonts w:cs="Arial"/>
              </w:rPr>
              <w:br/>
            </w:r>
            <w:r w:rsidRPr="003B4DF6">
              <w:rPr>
                <w:rFonts w:cs="Arial"/>
              </w:rPr>
              <w:t>z celem realizowanego projektu;</w:t>
            </w:r>
          </w:p>
          <w:p w14:paraId="451F29AF" w14:textId="7201DE1D" w:rsidR="005275DF" w:rsidRPr="003B4DF6" w:rsidRDefault="005275DF" w:rsidP="00E406A1">
            <w:pPr>
              <w:pStyle w:val="Akapitzlist"/>
              <w:numPr>
                <w:ilvl w:val="0"/>
                <w:numId w:val="3"/>
              </w:numPr>
              <w:ind w:right="176"/>
              <w:jc w:val="both"/>
              <w:rPr>
                <w:rFonts w:cs="Arial"/>
              </w:rPr>
            </w:pPr>
            <w:r w:rsidRPr="003B4DF6">
              <w:rPr>
                <w:rFonts w:cs="Arial"/>
              </w:rPr>
              <w:t>koszty związane z obsługą i administracją realizowanego zadania, które związane są z</w:t>
            </w:r>
            <w:r w:rsidR="00584131" w:rsidRPr="003B4DF6">
              <w:rPr>
                <w:rFonts w:cs="Arial"/>
              </w:rPr>
              <w:t> </w:t>
            </w:r>
            <w:r w:rsidRPr="003B4DF6">
              <w:rPr>
                <w:rFonts w:cs="Arial"/>
              </w:rPr>
              <w:t xml:space="preserve">wykonywaniem działań </w:t>
            </w:r>
            <w:r w:rsidR="003B6D17" w:rsidRPr="003B4DF6">
              <w:rPr>
                <w:rFonts w:cs="Arial"/>
              </w:rPr>
              <w:br/>
            </w:r>
            <w:r w:rsidRPr="003B4DF6">
              <w:rPr>
                <w:rFonts w:cs="Arial"/>
              </w:rPr>
              <w:t>o charakterze administracyjnym, nadzorczym i kontrolnym, w tym obsługą finansową i prawną projektu;</w:t>
            </w:r>
            <w:r w:rsidR="00CD1108" w:rsidRPr="003B4DF6">
              <w:t xml:space="preserve"> </w:t>
            </w:r>
            <w:r w:rsidR="003B6D17" w:rsidRPr="003B4DF6">
              <w:br/>
            </w:r>
            <w:r w:rsidR="00CD1108" w:rsidRPr="003B4DF6">
              <w:rPr>
                <w:rFonts w:cs="Arial"/>
              </w:rPr>
              <w:t>za kwalifikowalne uznane zostaną koszty w wysokości nie większej niż 10% wartości finansowej zadania;</w:t>
            </w:r>
          </w:p>
          <w:p w14:paraId="578EFEA2" w14:textId="6C786A18" w:rsidR="00012ABE" w:rsidRDefault="005275DF" w:rsidP="00E406A1">
            <w:pPr>
              <w:pStyle w:val="Akapitzlist"/>
              <w:numPr>
                <w:ilvl w:val="0"/>
                <w:numId w:val="3"/>
              </w:numPr>
              <w:ind w:right="176"/>
              <w:jc w:val="both"/>
              <w:rPr>
                <w:rFonts w:cs="Arial"/>
              </w:rPr>
            </w:pPr>
            <w:r w:rsidRPr="003B4DF6">
              <w:rPr>
                <w:rFonts w:cs="Arial"/>
              </w:rPr>
              <w:t>inne koszty, w tym koszty  wyposażenia</w:t>
            </w:r>
            <w:r w:rsidR="00993832" w:rsidRPr="003B4DF6">
              <w:rPr>
                <w:rFonts w:cs="Arial"/>
              </w:rPr>
              <w:t xml:space="preserve"> (za wyjątkiem </w:t>
            </w:r>
            <w:r w:rsidR="000F7693" w:rsidRPr="003B4DF6">
              <w:rPr>
                <w:rFonts w:cs="Arial"/>
              </w:rPr>
              <w:t xml:space="preserve">kosztów </w:t>
            </w:r>
            <w:r w:rsidR="00993832" w:rsidRPr="003B4DF6">
              <w:rPr>
                <w:rFonts w:cs="Arial"/>
              </w:rPr>
              <w:t>środków trwałych)</w:t>
            </w:r>
            <w:r w:rsidRPr="003B4DF6">
              <w:rPr>
                <w:rFonts w:cs="Arial"/>
              </w:rPr>
              <w:t>, publikacji i</w:t>
            </w:r>
            <w:r w:rsidR="00584131" w:rsidRPr="003B4DF6">
              <w:rPr>
                <w:rFonts w:cs="Arial"/>
              </w:rPr>
              <w:t> </w:t>
            </w:r>
            <w:r w:rsidRPr="003B4DF6">
              <w:rPr>
                <w:rFonts w:cs="Arial"/>
              </w:rPr>
              <w:t>promocji;</w:t>
            </w:r>
          </w:p>
          <w:p w14:paraId="628B0411" w14:textId="77777777" w:rsidR="00AC1D70" w:rsidRPr="003B4DF6" w:rsidRDefault="00AC1D70" w:rsidP="00AC1D70">
            <w:pPr>
              <w:pStyle w:val="Akapitzlist"/>
              <w:ind w:left="360" w:right="176"/>
              <w:jc w:val="both"/>
              <w:rPr>
                <w:rFonts w:cs="Arial"/>
              </w:rPr>
            </w:pPr>
          </w:p>
          <w:p w14:paraId="23CB6173" w14:textId="77777777" w:rsidR="005275DF" w:rsidRPr="003B4DF6" w:rsidRDefault="005275DF" w:rsidP="009A60E4">
            <w:pPr>
              <w:ind w:right="176"/>
              <w:jc w:val="both"/>
              <w:rPr>
                <w:rFonts w:cs="Arial"/>
                <w:b/>
              </w:rPr>
            </w:pPr>
            <w:r w:rsidRPr="003B4DF6">
              <w:rPr>
                <w:rFonts w:cs="Arial"/>
                <w:b/>
                <w:u w:val="single"/>
              </w:rPr>
              <w:t>Wydatki niekwalifikowane to</w:t>
            </w:r>
            <w:r w:rsidRPr="003B4DF6">
              <w:rPr>
                <w:rFonts w:cs="Arial"/>
                <w:b/>
              </w:rPr>
              <w:t>:</w:t>
            </w:r>
          </w:p>
          <w:p w14:paraId="4C662F06" w14:textId="77777777" w:rsidR="005275DF" w:rsidRPr="003B4DF6" w:rsidRDefault="005275DF" w:rsidP="00E406A1">
            <w:pPr>
              <w:pStyle w:val="Akapitzlist"/>
              <w:numPr>
                <w:ilvl w:val="0"/>
                <w:numId w:val="2"/>
              </w:numPr>
              <w:ind w:right="176"/>
              <w:jc w:val="both"/>
              <w:rPr>
                <w:rFonts w:cs="Arial"/>
              </w:rPr>
            </w:pPr>
            <w:r w:rsidRPr="003B4DF6">
              <w:rPr>
                <w:rFonts w:cs="Arial"/>
              </w:rPr>
              <w:t>koszty niezwiązane z projektem oraz koszty pokryte przez inne  podmioty dofinansowujące (zakaz tzw. podwójnego finansowania);</w:t>
            </w:r>
          </w:p>
          <w:p w14:paraId="0726E681" w14:textId="77777777" w:rsidR="001F6C7C" w:rsidRPr="003B4DF6" w:rsidRDefault="001F6C7C" w:rsidP="00E406A1">
            <w:pPr>
              <w:pStyle w:val="Akapitzlist"/>
              <w:numPr>
                <w:ilvl w:val="0"/>
                <w:numId w:val="2"/>
              </w:numPr>
              <w:ind w:right="176"/>
              <w:jc w:val="both"/>
              <w:rPr>
                <w:rFonts w:cs="Arial"/>
              </w:rPr>
            </w:pPr>
            <w:r w:rsidRPr="003B4DF6">
              <w:rPr>
                <w:rFonts w:cs="Arial"/>
              </w:rPr>
              <w:t>produkcja materiałów i publikacji dla celów komercyjnych;</w:t>
            </w:r>
          </w:p>
          <w:p w14:paraId="7A6596DC" w14:textId="77777777" w:rsidR="001F6C7C" w:rsidRPr="003B4DF6" w:rsidRDefault="000F7693" w:rsidP="00E406A1">
            <w:pPr>
              <w:pStyle w:val="Akapitzlist"/>
              <w:numPr>
                <w:ilvl w:val="0"/>
                <w:numId w:val="2"/>
              </w:numPr>
              <w:ind w:right="176"/>
              <w:jc w:val="both"/>
              <w:rPr>
                <w:rFonts w:cs="Arial"/>
              </w:rPr>
            </w:pPr>
            <w:r w:rsidRPr="003B4DF6">
              <w:rPr>
                <w:rFonts w:cs="Arial"/>
              </w:rPr>
              <w:t>podatek VAT (z wyjątkiem sytuacji, kiedy nie jest możliwe jego odzyskanie przez Oferenta);</w:t>
            </w:r>
          </w:p>
          <w:p w14:paraId="26597860" w14:textId="77777777" w:rsidR="001F6C7C" w:rsidRPr="003B4DF6" w:rsidRDefault="005275DF" w:rsidP="00E406A1">
            <w:pPr>
              <w:pStyle w:val="Akapitzlist"/>
              <w:numPr>
                <w:ilvl w:val="0"/>
                <w:numId w:val="2"/>
              </w:numPr>
              <w:ind w:right="176"/>
              <w:jc w:val="both"/>
              <w:rPr>
                <w:rFonts w:cs="Arial"/>
              </w:rPr>
            </w:pPr>
            <w:r w:rsidRPr="003B4DF6">
              <w:rPr>
                <w:rFonts w:cs="Arial"/>
              </w:rPr>
              <w:t>koszty zastąpienia personelu delegowanego do realizacji projektu;</w:t>
            </w:r>
          </w:p>
          <w:p w14:paraId="516BB77E" w14:textId="77777777" w:rsidR="005275DF" w:rsidRPr="003B4DF6" w:rsidRDefault="005275DF" w:rsidP="00E406A1">
            <w:pPr>
              <w:pStyle w:val="Akapitzlist"/>
              <w:numPr>
                <w:ilvl w:val="0"/>
                <w:numId w:val="2"/>
              </w:numPr>
              <w:ind w:right="176"/>
              <w:rPr>
                <w:rFonts w:cs="Arial"/>
              </w:rPr>
            </w:pPr>
            <w:r w:rsidRPr="003B4DF6">
              <w:rPr>
                <w:rFonts w:cs="Arial"/>
              </w:rPr>
              <w:t>wydatki związane z zadaniem, poniesione przez organizato</w:t>
            </w:r>
            <w:r w:rsidR="001F6C7C" w:rsidRPr="003B4DF6">
              <w:rPr>
                <w:rFonts w:cs="Arial"/>
              </w:rPr>
              <w:t xml:space="preserve">ra </w:t>
            </w:r>
            <w:r w:rsidRPr="003B4DF6">
              <w:rPr>
                <w:rFonts w:cs="Arial"/>
              </w:rPr>
              <w:t>przed i po określonym w umowie terminie realizacji zadania;</w:t>
            </w:r>
          </w:p>
          <w:p w14:paraId="2C6B3497" w14:textId="77777777" w:rsidR="001F6C7C" w:rsidRPr="003B4DF6" w:rsidRDefault="001F6C7C" w:rsidP="00E406A1">
            <w:pPr>
              <w:pStyle w:val="Akapitzlist"/>
              <w:numPr>
                <w:ilvl w:val="0"/>
                <w:numId w:val="2"/>
              </w:numPr>
              <w:ind w:right="176"/>
              <w:rPr>
                <w:rFonts w:cs="Arial"/>
              </w:rPr>
            </w:pPr>
            <w:r w:rsidRPr="003B4DF6">
              <w:rPr>
                <w:rFonts w:cs="Arial"/>
              </w:rPr>
              <w:t>Zakup środka trwałego oraz wydatki inwestycyjne;</w:t>
            </w:r>
          </w:p>
          <w:p w14:paraId="27CD5A33" w14:textId="77777777" w:rsidR="001F6C7C" w:rsidRPr="003B4DF6" w:rsidRDefault="001F6C7C" w:rsidP="00E406A1">
            <w:pPr>
              <w:pStyle w:val="Akapitzlist"/>
              <w:numPr>
                <w:ilvl w:val="0"/>
                <w:numId w:val="2"/>
              </w:numPr>
              <w:ind w:right="176"/>
              <w:rPr>
                <w:rFonts w:cs="Arial"/>
              </w:rPr>
            </w:pPr>
            <w:r w:rsidRPr="003B4DF6">
              <w:rPr>
                <w:rFonts w:cs="Arial"/>
              </w:rPr>
              <w:t>finansowanie kosztów działalności gospodarczej;</w:t>
            </w:r>
          </w:p>
          <w:p w14:paraId="0C0A2C19" w14:textId="77777777" w:rsidR="001F6C7C" w:rsidRPr="003B4DF6" w:rsidRDefault="003925D9" w:rsidP="00E406A1">
            <w:pPr>
              <w:pStyle w:val="Akapitzlist"/>
              <w:numPr>
                <w:ilvl w:val="0"/>
                <w:numId w:val="2"/>
              </w:numPr>
              <w:ind w:right="176"/>
              <w:rPr>
                <w:rFonts w:cs="Arial"/>
              </w:rPr>
            </w:pPr>
            <w:r w:rsidRPr="003B4DF6">
              <w:rPr>
                <w:rFonts w:cs="Arial"/>
              </w:rPr>
              <w:t xml:space="preserve">finansowanie </w:t>
            </w:r>
            <w:r w:rsidR="001F6C7C" w:rsidRPr="003B4DF6">
              <w:rPr>
                <w:rFonts w:cs="Arial"/>
              </w:rPr>
              <w:t>działalnoś</w:t>
            </w:r>
            <w:r w:rsidRPr="003B4DF6">
              <w:rPr>
                <w:rFonts w:cs="Arial"/>
              </w:rPr>
              <w:t>ci</w:t>
            </w:r>
            <w:r w:rsidR="001F6C7C" w:rsidRPr="003B4DF6">
              <w:rPr>
                <w:rFonts w:cs="Arial"/>
              </w:rPr>
              <w:t xml:space="preserve"> polityczn</w:t>
            </w:r>
            <w:r w:rsidRPr="003B4DF6">
              <w:rPr>
                <w:rFonts w:cs="Arial"/>
              </w:rPr>
              <w:t>ej lub religijnej</w:t>
            </w:r>
            <w:r w:rsidR="001F6C7C" w:rsidRPr="003B4DF6">
              <w:rPr>
                <w:rFonts w:cs="Arial"/>
              </w:rPr>
              <w:t>;</w:t>
            </w:r>
          </w:p>
          <w:p w14:paraId="7D4A7F30" w14:textId="77777777" w:rsidR="00942F4B" w:rsidRPr="003B4DF6" w:rsidRDefault="00942F4B" w:rsidP="00E406A1">
            <w:pPr>
              <w:pStyle w:val="Akapitzlist"/>
              <w:numPr>
                <w:ilvl w:val="0"/>
                <w:numId w:val="2"/>
              </w:numPr>
              <w:rPr>
                <w:rFonts w:cs="Arial"/>
              </w:rPr>
            </w:pPr>
            <w:r w:rsidRPr="003B4DF6">
              <w:rPr>
                <w:rFonts w:cs="Arial"/>
              </w:rPr>
              <w:t>Zakup gruntów, budowa bądź zakup budynków lub lokali;</w:t>
            </w:r>
          </w:p>
          <w:p w14:paraId="2DFE58EA" w14:textId="77777777" w:rsidR="00942F4B" w:rsidRPr="003B4DF6" w:rsidRDefault="00942F4B" w:rsidP="00E406A1">
            <w:pPr>
              <w:pStyle w:val="Akapitzlist"/>
              <w:numPr>
                <w:ilvl w:val="0"/>
                <w:numId w:val="2"/>
              </w:numPr>
              <w:tabs>
                <w:tab w:val="left" w:pos="7387"/>
              </w:tabs>
              <w:ind w:right="176"/>
              <w:jc w:val="both"/>
              <w:rPr>
                <w:rFonts w:cs="Arial"/>
              </w:rPr>
            </w:pPr>
            <w:r w:rsidRPr="003B4DF6">
              <w:rPr>
                <w:rFonts w:cs="Arial"/>
              </w:rPr>
              <w:t xml:space="preserve">Odpisy amortyzacyjne; </w:t>
            </w:r>
          </w:p>
          <w:p w14:paraId="11A5C1E2" w14:textId="77777777" w:rsidR="00942F4B" w:rsidRPr="003B4DF6" w:rsidRDefault="00F87BFA" w:rsidP="00E406A1">
            <w:pPr>
              <w:pStyle w:val="Akapitzlist"/>
              <w:numPr>
                <w:ilvl w:val="0"/>
                <w:numId w:val="2"/>
              </w:numPr>
              <w:tabs>
                <w:tab w:val="left" w:pos="7387"/>
              </w:tabs>
              <w:ind w:right="176"/>
              <w:jc w:val="both"/>
              <w:rPr>
                <w:rFonts w:cs="Arial"/>
              </w:rPr>
            </w:pPr>
            <w:r w:rsidRPr="003B4DF6">
              <w:rPr>
                <w:rFonts w:cs="Arial"/>
              </w:rPr>
              <w:t>Tworzenie funduszy kapitałowych;</w:t>
            </w:r>
          </w:p>
          <w:p w14:paraId="1F0BA969" w14:textId="77777777" w:rsidR="00942F4B" w:rsidRPr="003B4DF6" w:rsidRDefault="00942F4B" w:rsidP="00E406A1">
            <w:pPr>
              <w:pStyle w:val="Akapitzlist"/>
              <w:numPr>
                <w:ilvl w:val="0"/>
                <w:numId w:val="2"/>
              </w:numPr>
              <w:ind w:right="176"/>
              <w:rPr>
                <w:rFonts w:cs="Arial"/>
              </w:rPr>
            </w:pPr>
            <w:r w:rsidRPr="003B4DF6">
              <w:rPr>
                <w:rFonts w:cs="Arial"/>
              </w:rPr>
              <w:t>Działania, których celem jest przyznawanie dotacji lub stypendiów dla osób prawnych lub fizycznych;</w:t>
            </w:r>
          </w:p>
          <w:p w14:paraId="7D13CC0D" w14:textId="77777777" w:rsidR="004A5A24" w:rsidRDefault="00942F4B" w:rsidP="004A5A24">
            <w:pPr>
              <w:pStyle w:val="Akapitzlist"/>
              <w:numPr>
                <w:ilvl w:val="0"/>
                <w:numId w:val="2"/>
              </w:numPr>
              <w:rPr>
                <w:rFonts w:cs="Arial"/>
              </w:rPr>
            </w:pPr>
            <w:r w:rsidRPr="003B4DF6">
              <w:rPr>
                <w:rFonts w:cs="Arial"/>
              </w:rPr>
              <w:t>Pokrycie deficytu oraz refundacja kasztów zrealizowanych wcześniej przedsięwzięć, rezerwy na pokrycie przyszłych strat lub zobowiązań.</w:t>
            </w:r>
          </w:p>
          <w:p w14:paraId="723FD059" w14:textId="77777777" w:rsidR="00AD0B4C" w:rsidRDefault="00AD0B4C" w:rsidP="00AD0B4C">
            <w:pPr>
              <w:rPr>
                <w:rFonts w:cs="Arial"/>
              </w:rPr>
            </w:pPr>
          </w:p>
          <w:p w14:paraId="58F0B7D4" w14:textId="77777777" w:rsidR="00AD0B4C" w:rsidRDefault="00AD0B4C" w:rsidP="00AD0B4C">
            <w:pPr>
              <w:rPr>
                <w:rFonts w:cs="Arial"/>
              </w:rPr>
            </w:pPr>
          </w:p>
          <w:p w14:paraId="315BBC6D" w14:textId="77777777" w:rsidR="00AD0B4C" w:rsidRDefault="00AD0B4C" w:rsidP="00AD0B4C">
            <w:pPr>
              <w:rPr>
                <w:rFonts w:cs="Arial"/>
              </w:rPr>
            </w:pPr>
          </w:p>
          <w:p w14:paraId="07E6307A" w14:textId="77777777" w:rsidR="00AD0B4C" w:rsidRDefault="00AD0B4C" w:rsidP="00AD0B4C">
            <w:pPr>
              <w:rPr>
                <w:rFonts w:cs="Arial"/>
              </w:rPr>
            </w:pPr>
          </w:p>
          <w:p w14:paraId="0341E9A4" w14:textId="77777777" w:rsidR="00AD0B4C" w:rsidRDefault="00AD0B4C" w:rsidP="00AD0B4C">
            <w:pPr>
              <w:rPr>
                <w:rFonts w:cs="Arial"/>
              </w:rPr>
            </w:pPr>
          </w:p>
          <w:p w14:paraId="0D141BD8" w14:textId="77777777" w:rsidR="00AD0B4C" w:rsidRDefault="00AD0B4C" w:rsidP="00AD0B4C">
            <w:pPr>
              <w:rPr>
                <w:rFonts w:cs="Arial"/>
              </w:rPr>
            </w:pPr>
          </w:p>
          <w:p w14:paraId="6D5E2F1E" w14:textId="77777777" w:rsidR="00AD0B4C" w:rsidRDefault="00AD0B4C" w:rsidP="00AD0B4C">
            <w:pPr>
              <w:rPr>
                <w:rFonts w:cs="Arial"/>
              </w:rPr>
            </w:pPr>
          </w:p>
          <w:p w14:paraId="7FB85A89" w14:textId="77777777" w:rsidR="00AD0B4C" w:rsidRDefault="00AD0B4C" w:rsidP="00AD0B4C">
            <w:pPr>
              <w:rPr>
                <w:rFonts w:cs="Arial"/>
              </w:rPr>
            </w:pPr>
          </w:p>
          <w:p w14:paraId="79E56867" w14:textId="77777777" w:rsidR="00AD0B4C" w:rsidRDefault="00AD0B4C" w:rsidP="00AD0B4C">
            <w:pPr>
              <w:rPr>
                <w:rFonts w:cs="Arial"/>
              </w:rPr>
            </w:pPr>
          </w:p>
          <w:p w14:paraId="57D6C0B6" w14:textId="77777777" w:rsidR="00AD0B4C" w:rsidRDefault="00AD0B4C" w:rsidP="00AD0B4C">
            <w:pPr>
              <w:rPr>
                <w:rFonts w:cs="Arial"/>
              </w:rPr>
            </w:pPr>
          </w:p>
          <w:p w14:paraId="3361ED28" w14:textId="77777777" w:rsidR="00AD0B4C" w:rsidRDefault="00AD0B4C" w:rsidP="00AD0B4C">
            <w:pPr>
              <w:rPr>
                <w:rFonts w:cs="Arial"/>
              </w:rPr>
            </w:pPr>
          </w:p>
          <w:p w14:paraId="31C8F33D" w14:textId="77777777" w:rsidR="00AD0B4C" w:rsidRDefault="00AD0B4C" w:rsidP="00AD0B4C">
            <w:pPr>
              <w:rPr>
                <w:rFonts w:cs="Arial"/>
              </w:rPr>
            </w:pPr>
          </w:p>
          <w:p w14:paraId="74BDE4BD" w14:textId="77777777" w:rsidR="00AD0B4C" w:rsidRDefault="00AD0B4C" w:rsidP="00AD0B4C">
            <w:pPr>
              <w:rPr>
                <w:rFonts w:cs="Arial"/>
              </w:rPr>
            </w:pPr>
          </w:p>
          <w:p w14:paraId="1019916F" w14:textId="77777777" w:rsidR="00AD0B4C" w:rsidRDefault="00AD0B4C" w:rsidP="00AD0B4C">
            <w:pPr>
              <w:rPr>
                <w:rFonts w:cs="Arial"/>
              </w:rPr>
            </w:pPr>
          </w:p>
          <w:p w14:paraId="04321165" w14:textId="77777777" w:rsidR="00AD0B4C" w:rsidRDefault="00AD0B4C" w:rsidP="00AD0B4C">
            <w:pPr>
              <w:rPr>
                <w:rFonts w:cs="Arial"/>
              </w:rPr>
            </w:pPr>
          </w:p>
          <w:p w14:paraId="1D6EDE5D" w14:textId="3FED0DAA" w:rsidR="00AD0B4C" w:rsidRPr="00AD0B4C" w:rsidRDefault="00AD0B4C" w:rsidP="00AD0B4C">
            <w:pPr>
              <w:rPr>
                <w:rFonts w:cs="Arial"/>
              </w:rPr>
            </w:pPr>
          </w:p>
        </w:tc>
      </w:tr>
      <w:tr w:rsidR="00806B7B" w:rsidRPr="003B4DF6" w14:paraId="5F415510" w14:textId="77777777" w:rsidTr="00120DA2">
        <w:trPr>
          <w:trHeight w:val="475"/>
        </w:trPr>
        <w:tc>
          <w:tcPr>
            <w:tcW w:w="10093" w:type="dxa"/>
            <w:shd w:val="clear" w:color="auto" w:fill="E7E6E6" w:themeFill="background2"/>
            <w:vAlign w:val="center"/>
          </w:tcPr>
          <w:p w14:paraId="0235A681" w14:textId="77777777" w:rsidR="002C775B" w:rsidRPr="003B4DF6" w:rsidRDefault="008E7A3A" w:rsidP="002E74D7">
            <w:pPr>
              <w:jc w:val="center"/>
              <w:rPr>
                <w:rFonts w:cs="Arial"/>
                <w:b/>
              </w:rPr>
            </w:pPr>
            <w:r w:rsidRPr="003B4DF6">
              <w:rPr>
                <w:rFonts w:cs="Arial"/>
                <w:b/>
              </w:rPr>
              <w:lastRenderedPageBreak/>
              <w:t>XI</w:t>
            </w:r>
            <w:r w:rsidR="002C775B" w:rsidRPr="003B4DF6">
              <w:rPr>
                <w:rFonts w:cs="Arial"/>
                <w:b/>
              </w:rPr>
              <w:t>. WYMOGI FORMALNE SKŁADANIA OFERT</w:t>
            </w:r>
          </w:p>
        </w:tc>
      </w:tr>
      <w:tr w:rsidR="00806B7B" w:rsidRPr="003B4DF6" w14:paraId="050FAA67" w14:textId="77777777" w:rsidTr="00AD0B4C">
        <w:trPr>
          <w:trHeight w:val="1929"/>
        </w:trPr>
        <w:tc>
          <w:tcPr>
            <w:tcW w:w="10093" w:type="dxa"/>
          </w:tcPr>
          <w:p w14:paraId="68693B7A" w14:textId="77B14F09" w:rsidR="007C5E5D" w:rsidRPr="003B4DF6" w:rsidRDefault="00F87BFA" w:rsidP="00E406A1">
            <w:pPr>
              <w:pStyle w:val="Akapitzlist"/>
              <w:numPr>
                <w:ilvl w:val="0"/>
                <w:numId w:val="8"/>
              </w:numPr>
              <w:tabs>
                <w:tab w:val="decimal" w:pos="-526"/>
              </w:tabs>
              <w:rPr>
                <w:rFonts w:cs="Arial"/>
              </w:rPr>
            </w:pPr>
            <w:r w:rsidRPr="003B4DF6">
              <w:rPr>
                <w:rFonts w:cs="Arial"/>
              </w:rPr>
              <w:t>O</w:t>
            </w:r>
            <w:r w:rsidR="007C5E5D" w:rsidRPr="003B4DF6">
              <w:rPr>
                <w:rFonts w:cs="Arial"/>
              </w:rPr>
              <w:t>ferta</w:t>
            </w:r>
            <w:r w:rsidRPr="003B4DF6">
              <w:rPr>
                <w:rFonts w:cs="Arial"/>
              </w:rPr>
              <w:t>, złożona we wskazanym terminie,</w:t>
            </w:r>
            <w:r w:rsidR="007C5E5D" w:rsidRPr="003B4DF6">
              <w:rPr>
                <w:rFonts w:cs="Arial"/>
              </w:rPr>
              <w:t xml:space="preserve"> powinna być podpisana przez właściwe osoby upoważnione do składania oświadczeń woli w</w:t>
            </w:r>
            <w:r w:rsidRPr="003B4DF6">
              <w:rPr>
                <w:rFonts w:cs="Arial"/>
              </w:rPr>
              <w:t> </w:t>
            </w:r>
            <w:r w:rsidR="007C5E5D" w:rsidRPr="003B4DF6">
              <w:rPr>
                <w:rFonts w:cs="Arial"/>
              </w:rPr>
              <w:t xml:space="preserve">sprawach  majątkowych w imieniu </w:t>
            </w:r>
            <w:r w:rsidR="005D569B" w:rsidRPr="003B4DF6">
              <w:rPr>
                <w:rFonts w:cs="Arial"/>
              </w:rPr>
              <w:t>O</w:t>
            </w:r>
            <w:r w:rsidR="007C5E5D" w:rsidRPr="003B4DF6">
              <w:rPr>
                <w:rFonts w:cs="Arial"/>
              </w:rPr>
              <w:t>ferenta lub ustanowionego pełnomocnika zgodnie z zapisami wynikającymi z dokumentu określającego osobowość prawną</w:t>
            </w:r>
            <w:r w:rsidR="003925D9" w:rsidRPr="003B4DF6">
              <w:rPr>
                <w:rFonts w:cs="Arial"/>
              </w:rPr>
              <w:t xml:space="preserve"> Oferenta</w:t>
            </w:r>
            <w:r w:rsidR="007C5E5D" w:rsidRPr="003B4DF6">
              <w:rPr>
                <w:rFonts w:cs="Arial"/>
              </w:rPr>
              <w:t>.</w:t>
            </w:r>
          </w:p>
          <w:p w14:paraId="281BA10C" w14:textId="77777777" w:rsidR="002C775B" w:rsidRPr="003B4DF6" w:rsidRDefault="002C775B" w:rsidP="00E406A1">
            <w:pPr>
              <w:pStyle w:val="Akapitzlist"/>
              <w:numPr>
                <w:ilvl w:val="0"/>
                <w:numId w:val="8"/>
              </w:numPr>
              <w:tabs>
                <w:tab w:val="decimal" w:pos="-526"/>
                <w:tab w:val="decimal" w:pos="426"/>
              </w:tabs>
              <w:spacing w:before="144"/>
              <w:jc w:val="both"/>
              <w:rPr>
                <w:rFonts w:cs="Arial"/>
                <w:b/>
                <w:bCs/>
              </w:rPr>
            </w:pPr>
            <w:r w:rsidRPr="003B4DF6">
              <w:rPr>
                <w:rFonts w:cs="Arial"/>
                <w:b/>
                <w:bCs/>
              </w:rPr>
              <w:t>W</w:t>
            </w:r>
            <w:r w:rsidR="00592AEB" w:rsidRPr="003B4DF6">
              <w:rPr>
                <w:rFonts w:cs="Arial"/>
                <w:b/>
                <w:bCs/>
              </w:rPr>
              <w:t xml:space="preserve"> ofercie należy w</w:t>
            </w:r>
            <w:r w:rsidRPr="003B4DF6">
              <w:rPr>
                <w:rFonts w:cs="Arial"/>
                <w:b/>
                <w:bCs/>
              </w:rPr>
              <w:t>ypełni</w:t>
            </w:r>
            <w:r w:rsidR="00592AEB" w:rsidRPr="003B4DF6">
              <w:rPr>
                <w:rFonts w:cs="Arial"/>
                <w:b/>
                <w:bCs/>
              </w:rPr>
              <w:t>ć wszystkie</w:t>
            </w:r>
            <w:r w:rsidRPr="003B4DF6">
              <w:rPr>
                <w:rFonts w:cs="Arial"/>
                <w:b/>
                <w:bCs/>
              </w:rPr>
              <w:t xml:space="preserve"> właściw</w:t>
            </w:r>
            <w:r w:rsidR="00592AEB" w:rsidRPr="003B4DF6">
              <w:rPr>
                <w:rFonts w:cs="Arial"/>
                <w:b/>
                <w:bCs/>
              </w:rPr>
              <w:t>e</w:t>
            </w:r>
            <w:r w:rsidRPr="003B4DF6">
              <w:rPr>
                <w:rFonts w:cs="Arial"/>
                <w:b/>
                <w:bCs/>
              </w:rPr>
              <w:t xml:space="preserve"> </w:t>
            </w:r>
            <w:r w:rsidR="00F87BFA" w:rsidRPr="003B4DF6">
              <w:rPr>
                <w:rFonts w:cs="Arial"/>
                <w:b/>
                <w:bCs/>
              </w:rPr>
              <w:t>części</w:t>
            </w:r>
            <w:r w:rsidRPr="003B4DF6">
              <w:rPr>
                <w:rFonts w:cs="Arial"/>
                <w:b/>
                <w:bCs/>
              </w:rPr>
              <w:t xml:space="preserve"> i rubryk</w:t>
            </w:r>
            <w:r w:rsidR="00592AEB" w:rsidRPr="003B4DF6">
              <w:rPr>
                <w:rFonts w:cs="Arial"/>
                <w:b/>
                <w:bCs/>
              </w:rPr>
              <w:t>i.</w:t>
            </w:r>
            <w:r w:rsidR="00F87BFA" w:rsidRPr="003B4DF6">
              <w:rPr>
                <w:rFonts w:cs="Arial"/>
                <w:b/>
                <w:bCs/>
              </w:rPr>
              <w:t xml:space="preserve"> </w:t>
            </w:r>
          </w:p>
          <w:p w14:paraId="1A8B7BE3" w14:textId="3F85EA76" w:rsidR="00F50243" w:rsidRPr="003B4DF6" w:rsidRDefault="00592AEB" w:rsidP="00EA0857">
            <w:pPr>
              <w:pStyle w:val="Akapitzlist"/>
              <w:numPr>
                <w:ilvl w:val="0"/>
                <w:numId w:val="8"/>
              </w:numPr>
              <w:tabs>
                <w:tab w:val="decimal" w:pos="-526"/>
                <w:tab w:val="decimal" w:pos="426"/>
              </w:tabs>
              <w:spacing w:before="108"/>
              <w:jc w:val="both"/>
              <w:rPr>
                <w:rFonts w:cs="Arial"/>
                <w:bCs/>
              </w:rPr>
            </w:pPr>
            <w:r w:rsidRPr="003B4DF6">
              <w:rPr>
                <w:rFonts w:cs="Arial"/>
                <w:bCs/>
              </w:rPr>
              <w:t>D</w:t>
            </w:r>
            <w:r w:rsidR="000F7693" w:rsidRPr="003B4DF6">
              <w:rPr>
                <w:rFonts w:cs="Arial"/>
                <w:bCs/>
              </w:rPr>
              <w:t>o oferty należy dołączyć obligatoryjnie załączniki wymienione w części IX, pkt</w:t>
            </w:r>
            <w:r w:rsidR="003B6D17" w:rsidRPr="003B4DF6">
              <w:rPr>
                <w:rFonts w:cs="Arial"/>
                <w:bCs/>
              </w:rPr>
              <w:t xml:space="preserve"> 9</w:t>
            </w:r>
          </w:p>
          <w:p w14:paraId="741C8462" w14:textId="77777777" w:rsidR="00806B7B" w:rsidRPr="003B4DF6" w:rsidRDefault="002C775B" w:rsidP="00C82004">
            <w:pPr>
              <w:tabs>
                <w:tab w:val="right" w:pos="8831"/>
              </w:tabs>
              <w:spacing w:before="72"/>
              <w:ind w:right="79"/>
              <w:jc w:val="both"/>
              <w:rPr>
                <w:rFonts w:cs="Arial"/>
                <w:b/>
              </w:rPr>
            </w:pPr>
            <w:r w:rsidRPr="003B4DF6">
              <w:rPr>
                <w:rFonts w:cs="Arial"/>
                <w:b/>
              </w:rPr>
              <w:t xml:space="preserve">UWAGA:  Oferta, która nie będzie spełniała </w:t>
            </w:r>
            <w:r w:rsidR="00012ABE" w:rsidRPr="003B4DF6">
              <w:rPr>
                <w:rFonts w:cs="Arial"/>
                <w:b/>
              </w:rPr>
              <w:t xml:space="preserve">pkt 1 i 2 </w:t>
            </w:r>
            <w:r w:rsidRPr="003B4DF6">
              <w:rPr>
                <w:rFonts w:cs="Arial"/>
                <w:b/>
              </w:rPr>
              <w:t xml:space="preserve">z wyżej wymienionych </w:t>
            </w:r>
            <w:r w:rsidR="00012ABE" w:rsidRPr="003B4DF6">
              <w:rPr>
                <w:rFonts w:cs="Arial"/>
                <w:b/>
              </w:rPr>
              <w:t>zostanie</w:t>
            </w:r>
            <w:r w:rsidRPr="003B4DF6">
              <w:rPr>
                <w:rFonts w:cs="Arial"/>
                <w:b/>
              </w:rPr>
              <w:t xml:space="preserve"> od</w:t>
            </w:r>
            <w:r w:rsidR="00C82004" w:rsidRPr="003B4DF6">
              <w:rPr>
                <w:rFonts w:cs="Arial"/>
                <w:b/>
              </w:rPr>
              <w:t>rzucona ze względów formalnych.</w:t>
            </w:r>
          </w:p>
        </w:tc>
      </w:tr>
      <w:tr w:rsidR="00806B7B" w:rsidRPr="003B4DF6" w14:paraId="7FF485DD" w14:textId="77777777" w:rsidTr="00120DA2">
        <w:trPr>
          <w:trHeight w:val="580"/>
        </w:trPr>
        <w:tc>
          <w:tcPr>
            <w:tcW w:w="10093" w:type="dxa"/>
            <w:shd w:val="clear" w:color="auto" w:fill="E7E6E6" w:themeFill="background2"/>
            <w:vAlign w:val="center"/>
          </w:tcPr>
          <w:p w14:paraId="4508DC34" w14:textId="77777777" w:rsidR="002C775B" w:rsidRPr="003B4DF6" w:rsidRDefault="008E7A3A" w:rsidP="002E74D7">
            <w:pPr>
              <w:jc w:val="center"/>
              <w:rPr>
                <w:rFonts w:cs="Arial"/>
                <w:b/>
              </w:rPr>
            </w:pPr>
            <w:r w:rsidRPr="003B4DF6">
              <w:rPr>
                <w:rFonts w:cs="Arial"/>
                <w:b/>
              </w:rPr>
              <w:t>XII</w:t>
            </w:r>
            <w:r w:rsidR="002C775B" w:rsidRPr="003B4DF6">
              <w:rPr>
                <w:rFonts w:cs="Arial"/>
                <w:b/>
              </w:rPr>
              <w:t>. OCENA OFERT</w:t>
            </w:r>
          </w:p>
        </w:tc>
      </w:tr>
      <w:tr w:rsidR="00806B7B" w:rsidRPr="003B4DF6" w14:paraId="49B53B69" w14:textId="77777777" w:rsidTr="00120DA2">
        <w:trPr>
          <w:trHeight w:val="4246"/>
        </w:trPr>
        <w:tc>
          <w:tcPr>
            <w:tcW w:w="10093" w:type="dxa"/>
          </w:tcPr>
          <w:p w14:paraId="62C05A5B" w14:textId="77777777" w:rsidR="00D87F99" w:rsidRPr="003B4DF6" w:rsidRDefault="002C775B" w:rsidP="00E406A1">
            <w:pPr>
              <w:pStyle w:val="Akapitzlist"/>
              <w:numPr>
                <w:ilvl w:val="0"/>
                <w:numId w:val="9"/>
              </w:numPr>
              <w:jc w:val="both"/>
              <w:rPr>
                <w:rFonts w:cs="Arial"/>
              </w:rPr>
            </w:pPr>
            <w:r w:rsidRPr="003B4DF6">
              <w:rPr>
                <w:rFonts w:cs="Arial"/>
              </w:rPr>
              <w:t>Złożone ofert</w:t>
            </w:r>
            <w:r w:rsidR="00592AEB" w:rsidRPr="003B4DF6">
              <w:rPr>
                <w:rFonts w:cs="Arial"/>
              </w:rPr>
              <w:t>y</w:t>
            </w:r>
            <w:r w:rsidRPr="003B4DF6">
              <w:rPr>
                <w:rFonts w:cs="Arial"/>
              </w:rPr>
              <w:t xml:space="preserve"> podlegają oc</w:t>
            </w:r>
            <w:r w:rsidR="00D87F99" w:rsidRPr="003B4DF6">
              <w:rPr>
                <w:rFonts w:cs="Arial"/>
              </w:rPr>
              <w:t>enie formalnej i merytorycznej, zgodnie z</w:t>
            </w:r>
            <w:r w:rsidR="00012ABE" w:rsidRPr="003B4DF6">
              <w:rPr>
                <w:rFonts w:cs="Arial"/>
              </w:rPr>
              <w:t xml:space="preserve"> kartą oceny oferty stanowiącą Z</w:t>
            </w:r>
            <w:r w:rsidR="00D87F99" w:rsidRPr="003B4DF6">
              <w:rPr>
                <w:rFonts w:cs="Arial"/>
              </w:rPr>
              <w:t xml:space="preserve">ałącznik nr </w:t>
            </w:r>
            <w:r w:rsidR="00012ABE" w:rsidRPr="003B4DF6">
              <w:rPr>
                <w:rFonts w:cs="Arial"/>
              </w:rPr>
              <w:t>3</w:t>
            </w:r>
            <w:r w:rsidR="00D87F99" w:rsidRPr="003B4DF6">
              <w:rPr>
                <w:rFonts w:cs="Arial"/>
              </w:rPr>
              <w:t xml:space="preserve"> </w:t>
            </w:r>
            <w:r w:rsidR="001E4581" w:rsidRPr="003B4DF6">
              <w:rPr>
                <w:rFonts w:cs="Arial"/>
              </w:rPr>
              <w:t>d</w:t>
            </w:r>
            <w:r w:rsidR="003925D9" w:rsidRPr="003B4DF6">
              <w:rPr>
                <w:rFonts w:cs="Arial"/>
              </w:rPr>
              <w:t>o  Z</w:t>
            </w:r>
            <w:r w:rsidR="00D87F99" w:rsidRPr="003B4DF6">
              <w:rPr>
                <w:rFonts w:cs="Arial"/>
              </w:rPr>
              <w:t>arządzenia</w:t>
            </w:r>
            <w:r w:rsidR="00012ABE" w:rsidRPr="003B4DF6">
              <w:rPr>
                <w:rFonts w:cs="Arial"/>
              </w:rPr>
              <w:t>.</w:t>
            </w:r>
          </w:p>
          <w:p w14:paraId="085744A1" w14:textId="77777777" w:rsidR="002C775B" w:rsidRPr="003B4DF6" w:rsidRDefault="002C775B" w:rsidP="00E406A1">
            <w:pPr>
              <w:pStyle w:val="Akapitzlist"/>
              <w:numPr>
                <w:ilvl w:val="0"/>
                <w:numId w:val="9"/>
              </w:numPr>
              <w:jc w:val="both"/>
              <w:rPr>
                <w:rFonts w:cs="Arial"/>
              </w:rPr>
            </w:pPr>
            <w:r w:rsidRPr="003B4DF6">
              <w:rPr>
                <w:rFonts w:cs="Arial"/>
              </w:rPr>
              <w:t xml:space="preserve">Oceny </w:t>
            </w:r>
            <w:r w:rsidR="003925D9" w:rsidRPr="003B4DF6">
              <w:rPr>
                <w:rFonts w:cs="Arial"/>
              </w:rPr>
              <w:t xml:space="preserve">formalnej i merytorycznej </w:t>
            </w:r>
            <w:r w:rsidRPr="003B4DF6">
              <w:rPr>
                <w:rFonts w:cs="Arial"/>
              </w:rPr>
              <w:t>ofert dokonuje Komisja Konkursowa po</w:t>
            </w:r>
            <w:r w:rsidR="00D87F99" w:rsidRPr="003B4DF6">
              <w:rPr>
                <w:rFonts w:cs="Arial"/>
              </w:rPr>
              <w:t>wołana przez Prezydenta</w:t>
            </w:r>
            <w:r w:rsidR="00CD1108" w:rsidRPr="003B4DF6">
              <w:rPr>
                <w:rFonts w:cs="Arial"/>
              </w:rPr>
              <w:t xml:space="preserve"> Miasta Sopotu </w:t>
            </w:r>
            <w:r w:rsidR="00D87F99" w:rsidRPr="003B4DF6">
              <w:rPr>
                <w:rFonts w:cs="Arial"/>
              </w:rPr>
              <w:t>.</w:t>
            </w:r>
          </w:p>
          <w:p w14:paraId="4889B0E5" w14:textId="77777777" w:rsidR="00477D22" w:rsidRPr="00D20610" w:rsidRDefault="00477D22" w:rsidP="00477D22">
            <w:pPr>
              <w:pStyle w:val="Akapitzlist"/>
              <w:ind w:left="360"/>
              <w:jc w:val="both"/>
              <w:rPr>
                <w:rFonts w:cs="Arial"/>
                <w:b/>
                <w:bCs/>
                <w:u w:val="single"/>
              </w:rPr>
            </w:pPr>
            <w:r w:rsidRPr="00D20610">
              <w:rPr>
                <w:rFonts w:cs="Arial"/>
                <w:b/>
                <w:bCs/>
                <w:u w:val="single"/>
              </w:rPr>
              <w:t>Odrzucenie oferty:</w:t>
            </w:r>
          </w:p>
          <w:p w14:paraId="65541B7A" w14:textId="77777777" w:rsidR="00477D22" w:rsidRPr="00D20610" w:rsidRDefault="00477D22" w:rsidP="00477D22">
            <w:pPr>
              <w:pStyle w:val="Akapitzlist"/>
              <w:ind w:left="360"/>
              <w:jc w:val="both"/>
              <w:rPr>
                <w:rFonts w:cs="Arial"/>
                <w:b/>
                <w:bCs/>
              </w:rPr>
            </w:pPr>
            <w:r w:rsidRPr="00D20610">
              <w:rPr>
                <w:rFonts w:cs="Arial"/>
                <w:b/>
                <w:bCs/>
              </w:rPr>
              <w:t>Odrzucenie ofert nastąpi w następujących przypadkach:</w:t>
            </w:r>
          </w:p>
          <w:p w14:paraId="66AF12CD" w14:textId="77777777" w:rsidR="00477D22" w:rsidRPr="00D20610" w:rsidRDefault="00477D22" w:rsidP="00477D22">
            <w:pPr>
              <w:pStyle w:val="Akapitzlist"/>
              <w:ind w:left="360"/>
              <w:jc w:val="both"/>
              <w:rPr>
                <w:rFonts w:cs="Arial"/>
                <w:b/>
                <w:bCs/>
              </w:rPr>
            </w:pPr>
            <w:r w:rsidRPr="00D20610">
              <w:rPr>
                <w:rFonts w:cs="Arial"/>
                <w:b/>
                <w:bCs/>
              </w:rPr>
              <w:t>1) złożenia oferty z naruszeniem wyznaczonego terminu;</w:t>
            </w:r>
          </w:p>
          <w:p w14:paraId="6571297F" w14:textId="77777777" w:rsidR="00477D22" w:rsidRPr="00D20610" w:rsidRDefault="00477D22" w:rsidP="00477D22">
            <w:pPr>
              <w:pStyle w:val="Akapitzlist"/>
              <w:ind w:left="360"/>
              <w:jc w:val="both"/>
              <w:rPr>
                <w:rFonts w:cs="Arial"/>
                <w:b/>
                <w:bCs/>
              </w:rPr>
            </w:pPr>
            <w:r w:rsidRPr="00D20610">
              <w:rPr>
                <w:rFonts w:cs="Arial"/>
                <w:b/>
                <w:bCs/>
              </w:rPr>
              <w:t>2) złożenia oferty niewypełnionej w całości lub jej poszczególnych częściach, niezgodnej z załączonym wzorem;</w:t>
            </w:r>
          </w:p>
          <w:p w14:paraId="4151E3F9" w14:textId="77777777" w:rsidR="00477D22" w:rsidRPr="00D20610" w:rsidRDefault="00477D22" w:rsidP="00477D22">
            <w:pPr>
              <w:pStyle w:val="Akapitzlist"/>
              <w:ind w:left="360"/>
              <w:jc w:val="both"/>
              <w:rPr>
                <w:rFonts w:cs="Arial"/>
                <w:b/>
                <w:bCs/>
              </w:rPr>
            </w:pPr>
            <w:r w:rsidRPr="00D20610">
              <w:rPr>
                <w:rFonts w:cs="Arial"/>
                <w:b/>
                <w:bCs/>
              </w:rPr>
              <w:t>3) złożenia oferty przez podmiot nieuprawniony do udziału w konkursie;</w:t>
            </w:r>
          </w:p>
          <w:p w14:paraId="7DA3A471" w14:textId="77777777" w:rsidR="00477D22" w:rsidRPr="00D20610" w:rsidRDefault="00477D22" w:rsidP="00477D22">
            <w:pPr>
              <w:pStyle w:val="Akapitzlist"/>
              <w:ind w:left="360"/>
              <w:jc w:val="both"/>
              <w:rPr>
                <w:rFonts w:cs="Arial"/>
                <w:b/>
                <w:bCs/>
              </w:rPr>
            </w:pPr>
            <w:r w:rsidRPr="00D20610">
              <w:rPr>
                <w:rFonts w:cs="Arial"/>
                <w:b/>
                <w:bCs/>
              </w:rPr>
              <w:t>4) ofertę złożył podmiot, którego cele statutowe lub przedmiot działalności nie dotyczą spraw z zakresu zdrowia publicznego, objętych konkursem;</w:t>
            </w:r>
          </w:p>
          <w:p w14:paraId="09E86CDA" w14:textId="77777777" w:rsidR="00477D22" w:rsidRPr="00D20610" w:rsidRDefault="00477D22" w:rsidP="00477D22">
            <w:pPr>
              <w:pStyle w:val="Akapitzlist"/>
              <w:ind w:left="360"/>
              <w:jc w:val="both"/>
              <w:rPr>
                <w:rFonts w:cs="Arial"/>
                <w:b/>
                <w:bCs/>
              </w:rPr>
            </w:pPr>
            <w:r w:rsidRPr="00D20610">
              <w:rPr>
                <w:rFonts w:cs="Arial"/>
                <w:b/>
                <w:bCs/>
              </w:rPr>
              <w:t>5) niezgodność zawartości merytorycznej oferty z treścią zadania określonego w warunkach konkursowych, na które aplikuje Oferent;</w:t>
            </w:r>
          </w:p>
          <w:p w14:paraId="34A4ACF4" w14:textId="77777777" w:rsidR="00477D22" w:rsidRPr="00D20610" w:rsidRDefault="00477D22" w:rsidP="00477D22">
            <w:pPr>
              <w:pStyle w:val="Akapitzlist"/>
              <w:ind w:left="360"/>
              <w:jc w:val="both"/>
              <w:rPr>
                <w:rFonts w:cs="Arial"/>
                <w:b/>
                <w:bCs/>
              </w:rPr>
            </w:pPr>
            <w:r w:rsidRPr="00D20610">
              <w:rPr>
                <w:rFonts w:cs="Arial"/>
                <w:b/>
                <w:bCs/>
              </w:rPr>
              <w:t>6) wnioskowania o kwotę, przekraczającą wysokość środków finansowych, określonych w ogłoszeniu na realizację danego zadania;</w:t>
            </w:r>
          </w:p>
          <w:p w14:paraId="2C8BEA9A" w14:textId="77777777" w:rsidR="00477D22" w:rsidRPr="00D20610" w:rsidRDefault="00477D22" w:rsidP="00477D22">
            <w:pPr>
              <w:pStyle w:val="Akapitzlist"/>
              <w:ind w:left="360"/>
              <w:jc w:val="both"/>
              <w:rPr>
                <w:rFonts w:cs="Arial"/>
                <w:b/>
                <w:bCs/>
              </w:rPr>
            </w:pPr>
            <w:r w:rsidRPr="00D20610">
              <w:rPr>
                <w:rFonts w:cs="Arial"/>
                <w:b/>
                <w:bCs/>
              </w:rPr>
              <w:t>7) nieusunięcia w wyznaczonym terminie braków formalnych;</w:t>
            </w:r>
          </w:p>
          <w:p w14:paraId="0EB3E73F" w14:textId="77777777" w:rsidR="00477D22" w:rsidRPr="00D20610" w:rsidRDefault="00477D22" w:rsidP="00477D22">
            <w:pPr>
              <w:pStyle w:val="Akapitzlist"/>
              <w:ind w:left="360"/>
              <w:jc w:val="both"/>
              <w:rPr>
                <w:rFonts w:cs="Arial"/>
                <w:b/>
                <w:bCs/>
              </w:rPr>
            </w:pPr>
            <w:r w:rsidRPr="00D20610">
              <w:rPr>
                <w:rFonts w:cs="Arial"/>
                <w:b/>
                <w:bCs/>
              </w:rPr>
              <w:t>8) brak wskazania miejsca i terminów realizacji poszczególnych działa umożliwiających kontrolę merytoryczną Oferenta w trakcie realizacji zadania;</w:t>
            </w:r>
          </w:p>
          <w:p w14:paraId="71BF0F27" w14:textId="5EF39D00" w:rsidR="00477D22" w:rsidRPr="00D20610" w:rsidRDefault="00477D22" w:rsidP="005D569B">
            <w:pPr>
              <w:pStyle w:val="Akapitzlist"/>
              <w:ind w:left="360"/>
              <w:jc w:val="both"/>
              <w:rPr>
                <w:rFonts w:cs="Arial"/>
                <w:b/>
                <w:bCs/>
              </w:rPr>
            </w:pPr>
            <w:r w:rsidRPr="00D20610">
              <w:rPr>
                <w:rFonts w:cs="Arial"/>
                <w:b/>
                <w:bCs/>
              </w:rPr>
              <w:t>9) koszty obsługi i administracji zadania przekraczają 10% wartości całkowitej zadania</w:t>
            </w:r>
            <w:r w:rsidR="003B6D17" w:rsidRPr="00D20610">
              <w:rPr>
                <w:rFonts w:cs="Arial"/>
                <w:b/>
                <w:bCs/>
              </w:rPr>
              <w:t>.</w:t>
            </w:r>
          </w:p>
        </w:tc>
      </w:tr>
    </w:tbl>
    <w:tbl>
      <w:tblPr>
        <w:tblpPr w:leftFromText="141" w:rightFromText="141" w:vertAnchor="text" w:horzAnchor="margin" w:tblpX="-415" w:tblpY="18"/>
        <w:tblW w:w="10074" w:type="dxa"/>
        <w:tblLayout w:type="fixed"/>
        <w:tblCellMar>
          <w:left w:w="0" w:type="dxa"/>
          <w:right w:w="0" w:type="dxa"/>
        </w:tblCellMar>
        <w:tblLook w:val="04A0" w:firstRow="1" w:lastRow="0" w:firstColumn="1" w:lastColumn="0" w:noHBand="0" w:noVBand="1"/>
      </w:tblPr>
      <w:tblGrid>
        <w:gridCol w:w="10074"/>
      </w:tblGrid>
      <w:tr w:rsidR="00806B7B" w:rsidRPr="003B4DF6" w14:paraId="6422827E" w14:textId="77777777" w:rsidTr="00120DA2">
        <w:trPr>
          <w:trHeight w:val="559"/>
        </w:trPr>
        <w:tc>
          <w:tcPr>
            <w:tcW w:w="10074"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48B508E1" w14:textId="77777777" w:rsidR="002C775B" w:rsidRPr="003B4DF6" w:rsidRDefault="008E7A3A" w:rsidP="00120DA2">
            <w:pPr>
              <w:spacing w:after="0"/>
              <w:jc w:val="center"/>
              <w:rPr>
                <w:rFonts w:cs="Arial"/>
                <w:b/>
              </w:rPr>
            </w:pPr>
            <w:r w:rsidRPr="003B4DF6">
              <w:rPr>
                <w:rFonts w:cs="Arial"/>
                <w:b/>
              </w:rPr>
              <w:t>XIII</w:t>
            </w:r>
            <w:r w:rsidR="002C775B" w:rsidRPr="003B4DF6">
              <w:rPr>
                <w:rFonts w:cs="Arial"/>
                <w:b/>
              </w:rPr>
              <w:t>. SPOSÓB ODWOŁANIA SIĘ OD ROZSTRZYGNIECIA KONKURSU OFERT</w:t>
            </w:r>
          </w:p>
        </w:tc>
      </w:tr>
      <w:tr w:rsidR="00806B7B" w:rsidRPr="003B4DF6" w14:paraId="30A83970" w14:textId="77777777" w:rsidTr="00120DA2">
        <w:trPr>
          <w:trHeight w:val="1554"/>
        </w:trPr>
        <w:tc>
          <w:tcPr>
            <w:tcW w:w="10074" w:type="dxa"/>
            <w:tcBorders>
              <w:top w:val="single" w:sz="4" w:space="0" w:color="000000"/>
              <w:left w:val="single" w:sz="4" w:space="0" w:color="000000"/>
              <w:bottom w:val="single" w:sz="4" w:space="0" w:color="000000"/>
              <w:right w:val="single" w:sz="4" w:space="0" w:color="000000"/>
            </w:tcBorders>
            <w:vAlign w:val="center"/>
          </w:tcPr>
          <w:p w14:paraId="1AF5050D" w14:textId="77777777" w:rsidR="00CD1108" w:rsidRPr="003B4DF6" w:rsidRDefault="00CD1108" w:rsidP="00120DA2">
            <w:pPr>
              <w:pStyle w:val="Akapitzlist"/>
              <w:numPr>
                <w:ilvl w:val="0"/>
                <w:numId w:val="11"/>
              </w:numPr>
              <w:spacing w:after="120" w:line="276" w:lineRule="auto"/>
              <w:ind w:left="431" w:hanging="284"/>
              <w:jc w:val="both"/>
              <w:rPr>
                <w:rFonts w:ascii="Calibri" w:eastAsia="Times New Roman" w:hAnsi="Calibri" w:cs="Times New Roman"/>
                <w:lang w:eastAsia="pl-PL"/>
              </w:rPr>
            </w:pPr>
            <w:r w:rsidRPr="003B4DF6">
              <w:rPr>
                <w:rFonts w:ascii="Calibri" w:eastAsia="Times New Roman" w:hAnsi="Calibri" w:cs="Times New Roman"/>
                <w:lang w:eastAsia="pl-PL"/>
              </w:rPr>
              <w:t xml:space="preserve">Oferentom przysługuje prawo do złożenia odwołania od decyzji Komisji Konkursowej </w:t>
            </w:r>
          </w:p>
          <w:p w14:paraId="44CF7F11" w14:textId="6E4AC991" w:rsidR="00CD1108" w:rsidRPr="003B4DF6" w:rsidRDefault="00CD1108" w:rsidP="00120DA2">
            <w:pPr>
              <w:pStyle w:val="Akapitzlist"/>
              <w:numPr>
                <w:ilvl w:val="0"/>
                <w:numId w:val="11"/>
              </w:numPr>
              <w:spacing w:after="120" w:line="276" w:lineRule="auto"/>
              <w:ind w:left="431" w:hanging="284"/>
              <w:rPr>
                <w:rFonts w:ascii="Calibri" w:eastAsia="Times New Roman" w:hAnsi="Calibri" w:cs="Times New Roman"/>
                <w:lang w:eastAsia="pl-PL"/>
              </w:rPr>
            </w:pPr>
            <w:r w:rsidRPr="003B4DF6">
              <w:rPr>
                <w:rFonts w:ascii="Calibri" w:eastAsia="Times New Roman" w:hAnsi="Calibri" w:cs="Times New Roman"/>
                <w:lang w:eastAsia="pl-PL"/>
              </w:rPr>
              <w:t xml:space="preserve">Oferent składa pisemne odwołanie wraz z uzasadnieniem w terminie trzech dni </w:t>
            </w:r>
            <w:r w:rsidR="00C66E0F" w:rsidRPr="003B4DF6">
              <w:rPr>
                <w:rFonts w:ascii="Calibri" w:eastAsia="Times New Roman" w:hAnsi="Calibri" w:cs="Times New Roman"/>
                <w:lang w:eastAsia="pl-PL"/>
              </w:rPr>
              <w:t xml:space="preserve">roboczych </w:t>
            </w:r>
            <w:r w:rsidRPr="003B4DF6">
              <w:rPr>
                <w:rFonts w:ascii="Calibri" w:eastAsia="Times New Roman" w:hAnsi="Calibri" w:cs="Times New Roman"/>
                <w:lang w:eastAsia="pl-PL"/>
              </w:rPr>
              <w:t xml:space="preserve">od daty ogłoszenia wyników konkursu, w Kancelarii Ogólnej Urzędu Miasta, </w:t>
            </w:r>
            <w:r w:rsidR="008634C4" w:rsidRPr="003B4DF6">
              <w:rPr>
                <w:rFonts w:ascii="Calibri" w:eastAsia="Times New Roman" w:hAnsi="Calibri" w:cs="Times New Roman"/>
                <w:lang w:eastAsia="pl-PL"/>
              </w:rPr>
              <w:t>skrzynka podawcza,</w:t>
            </w:r>
            <w:r w:rsidRPr="003B4DF6">
              <w:rPr>
                <w:rFonts w:ascii="Calibri" w:eastAsia="Times New Roman" w:hAnsi="Calibri" w:cs="Times New Roman"/>
                <w:lang w:eastAsia="pl-PL"/>
              </w:rPr>
              <w:t xml:space="preserve"> ul. Kościuszki 25/27, odwołanie, które nie wpłynie </w:t>
            </w:r>
            <w:r w:rsidR="008634C4" w:rsidRPr="003B4DF6">
              <w:rPr>
                <w:rFonts w:ascii="Calibri" w:eastAsia="Times New Roman" w:hAnsi="Calibri" w:cs="Times New Roman"/>
                <w:lang w:eastAsia="pl-PL"/>
              </w:rPr>
              <w:br/>
            </w:r>
            <w:r w:rsidRPr="003B4DF6">
              <w:rPr>
                <w:rFonts w:ascii="Calibri" w:eastAsia="Times New Roman" w:hAnsi="Calibri" w:cs="Times New Roman"/>
                <w:lang w:eastAsia="pl-PL"/>
              </w:rPr>
              <w:t>w wyznaczonym terminie nie będzie rozpatrywane.</w:t>
            </w:r>
          </w:p>
          <w:p w14:paraId="674A839E" w14:textId="152C304E" w:rsidR="00BE1880" w:rsidRPr="003B4DF6" w:rsidRDefault="00CD1108" w:rsidP="00120DA2">
            <w:pPr>
              <w:pStyle w:val="Akapitzlist"/>
              <w:numPr>
                <w:ilvl w:val="0"/>
                <w:numId w:val="11"/>
              </w:numPr>
              <w:spacing w:after="0" w:line="276" w:lineRule="auto"/>
              <w:ind w:left="431" w:hanging="284"/>
              <w:rPr>
                <w:rFonts w:ascii="Calibri" w:eastAsia="Times New Roman" w:hAnsi="Calibri" w:cs="Times New Roman"/>
                <w:lang w:eastAsia="pl-PL"/>
              </w:rPr>
            </w:pPr>
            <w:r w:rsidRPr="003B4DF6">
              <w:rPr>
                <w:rFonts w:ascii="Calibri" w:eastAsia="Times New Roman" w:hAnsi="Calibri" w:cs="Times New Roman"/>
                <w:lang w:eastAsia="pl-PL"/>
              </w:rPr>
              <w:t xml:space="preserve">Komisja Konkursowa rozpatruje odwołanie niezwłocznie, nie później niż w terminie 14 dni </w:t>
            </w:r>
            <w:r w:rsidR="008634C4" w:rsidRPr="003B4DF6">
              <w:rPr>
                <w:rFonts w:ascii="Calibri" w:eastAsia="Times New Roman" w:hAnsi="Calibri" w:cs="Times New Roman"/>
                <w:lang w:eastAsia="pl-PL"/>
              </w:rPr>
              <w:t xml:space="preserve">roboczych </w:t>
            </w:r>
            <w:r w:rsidRPr="003B4DF6">
              <w:rPr>
                <w:rFonts w:ascii="Calibri" w:eastAsia="Times New Roman" w:hAnsi="Calibri" w:cs="Times New Roman"/>
                <w:lang w:eastAsia="pl-PL"/>
              </w:rPr>
              <w:t>od daty ogłoszenia wyników konkursu.</w:t>
            </w:r>
          </w:p>
        </w:tc>
      </w:tr>
      <w:tr w:rsidR="00806B7B" w:rsidRPr="003B4DF6" w14:paraId="46827A14" w14:textId="77777777" w:rsidTr="00120DA2">
        <w:trPr>
          <w:trHeight w:val="566"/>
        </w:trPr>
        <w:tc>
          <w:tcPr>
            <w:tcW w:w="1007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0B04CE3" w14:textId="77777777" w:rsidR="002C775B" w:rsidRPr="003B4DF6" w:rsidRDefault="008E7A3A" w:rsidP="00120DA2">
            <w:pPr>
              <w:spacing w:after="0"/>
              <w:ind w:left="85"/>
              <w:jc w:val="center"/>
              <w:rPr>
                <w:rFonts w:cs="Arial"/>
              </w:rPr>
            </w:pPr>
            <w:r w:rsidRPr="003B4DF6">
              <w:rPr>
                <w:rFonts w:cs="Arial"/>
                <w:b/>
              </w:rPr>
              <w:t>XIV</w:t>
            </w:r>
            <w:r w:rsidR="001E4581" w:rsidRPr="003B4DF6">
              <w:rPr>
                <w:rFonts w:cs="Arial"/>
                <w:b/>
              </w:rPr>
              <w:t xml:space="preserve">. </w:t>
            </w:r>
            <w:r w:rsidR="002C775B" w:rsidRPr="003B4DF6">
              <w:rPr>
                <w:rFonts w:cs="Arial"/>
                <w:b/>
              </w:rPr>
              <w:t>TERMIN ROZSTRZYGNIĘCIA KONKURSU</w:t>
            </w:r>
          </w:p>
        </w:tc>
      </w:tr>
      <w:tr w:rsidR="00806B7B" w:rsidRPr="003B4DF6" w14:paraId="12AB9E85" w14:textId="77777777" w:rsidTr="00120DA2">
        <w:trPr>
          <w:trHeight w:val="1295"/>
        </w:trPr>
        <w:tc>
          <w:tcPr>
            <w:tcW w:w="10074" w:type="dxa"/>
            <w:tcBorders>
              <w:top w:val="single" w:sz="4" w:space="0" w:color="000000"/>
              <w:left w:val="single" w:sz="4" w:space="0" w:color="000000"/>
              <w:bottom w:val="single" w:sz="4" w:space="0" w:color="000000"/>
              <w:right w:val="single" w:sz="4" w:space="0" w:color="000000"/>
            </w:tcBorders>
            <w:vAlign w:val="center"/>
          </w:tcPr>
          <w:p w14:paraId="16923466" w14:textId="78C6B318" w:rsidR="004D1666" w:rsidRPr="003B4DF6" w:rsidRDefault="00CD1108" w:rsidP="00AD0B4C">
            <w:pPr>
              <w:pStyle w:val="Akapitzlist"/>
              <w:numPr>
                <w:ilvl w:val="2"/>
                <w:numId w:val="7"/>
              </w:numPr>
              <w:tabs>
                <w:tab w:val="decimal" w:pos="284"/>
                <w:tab w:val="left" w:pos="426"/>
              </w:tabs>
              <w:spacing w:after="0" w:line="276" w:lineRule="auto"/>
              <w:ind w:left="142" w:right="158" w:firstLine="0"/>
              <w:jc w:val="both"/>
              <w:rPr>
                <w:rFonts w:cs="Arial"/>
              </w:rPr>
            </w:pPr>
            <w:r w:rsidRPr="003B4DF6">
              <w:rPr>
                <w:rFonts w:cs="Arial"/>
              </w:rPr>
              <w:t xml:space="preserve">Rozstrzygnięcie konkursu nastąpi w terminie </w:t>
            </w:r>
            <w:r w:rsidR="00ED6DC6" w:rsidRPr="003B4DF6">
              <w:rPr>
                <w:rFonts w:cs="Arial"/>
              </w:rPr>
              <w:t xml:space="preserve">nie później niż do </w:t>
            </w:r>
            <w:r w:rsidRPr="003B4DF6">
              <w:rPr>
                <w:rFonts w:cs="Arial"/>
              </w:rPr>
              <w:t>30 dni od daty ostate</w:t>
            </w:r>
            <w:r w:rsidR="004D1666" w:rsidRPr="003B4DF6">
              <w:rPr>
                <w:rFonts w:cs="Arial"/>
              </w:rPr>
              <w:t>cznego terminu składania ofert.</w:t>
            </w:r>
          </w:p>
          <w:p w14:paraId="2F235027" w14:textId="68106285" w:rsidR="00D10C26" w:rsidRPr="003B4DF6" w:rsidRDefault="00D10C26" w:rsidP="00120DA2">
            <w:pPr>
              <w:pStyle w:val="Akapitzlist"/>
              <w:numPr>
                <w:ilvl w:val="2"/>
                <w:numId w:val="7"/>
              </w:numPr>
              <w:spacing w:after="0" w:line="276" w:lineRule="auto"/>
              <w:ind w:left="426" w:hanging="284"/>
              <w:rPr>
                <w:rFonts w:cs="Arial"/>
              </w:rPr>
            </w:pPr>
            <w:r w:rsidRPr="003B4DF6">
              <w:rPr>
                <w:rFonts w:cs="Arial"/>
              </w:rPr>
              <w:t>Rozstrzygnięcie nastąpi również w przypadku wpłynięcia jednej oferty w ramach konkursu.</w:t>
            </w:r>
          </w:p>
          <w:p w14:paraId="4C0B28AF" w14:textId="77777777" w:rsidR="00AD0B4C" w:rsidRDefault="00CD1108" w:rsidP="00AD0B4C">
            <w:pPr>
              <w:pStyle w:val="Akapitzlist"/>
              <w:numPr>
                <w:ilvl w:val="2"/>
                <w:numId w:val="7"/>
              </w:numPr>
              <w:tabs>
                <w:tab w:val="decimal" w:pos="426"/>
              </w:tabs>
              <w:spacing w:after="0" w:line="276" w:lineRule="auto"/>
              <w:ind w:left="426" w:hanging="284"/>
              <w:jc w:val="both"/>
              <w:rPr>
                <w:rFonts w:cs="Arial"/>
              </w:rPr>
            </w:pPr>
            <w:r w:rsidRPr="00AD0B4C">
              <w:rPr>
                <w:rFonts w:cs="Arial"/>
              </w:rPr>
              <w:t xml:space="preserve">Rozstrzygnięcia konkursu dokona Komisja </w:t>
            </w:r>
            <w:r w:rsidR="00ED6DC6" w:rsidRPr="00AD0B4C">
              <w:rPr>
                <w:rFonts w:cs="Arial"/>
              </w:rPr>
              <w:t>K</w:t>
            </w:r>
            <w:r w:rsidRPr="00AD0B4C">
              <w:rPr>
                <w:rFonts w:cs="Arial"/>
              </w:rPr>
              <w:t>onkursowa</w:t>
            </w:r>
            <w:r w:rsidR="00ED6DC6" w:rsidRPr="00AD0B4C">
              <w:rPr>
                <w:rFonts w:cs="Arial"/>
              </w:rPr>
              <w:t xml:space="preserve">, </w:t>
            </w:r>
            <w:r w:rsidRPr="00AD0B4C">
              <w:rPr>
                <w:rFonts w:cs="Arial"/>
              </w:rPr>
              <w:t>która niezwłocznie zawiadamia (pisemnie, faksem lub pocztą</w:t>
            </w:r>
            <w:r w:rsidR="00C66E0F" w:rsidRPr="00AD0B4C">
              <w:rPr>
                <w:rFonts w:cs="Arial"/>
              </w:rPr>
              <w:t xml:space="preserve"> </w:t>
            </w:r>
            <w:r w:rsidRPr="00AD0B4C">
              <w:rPr>
                <w:rFonts w:cs="Arial"/>
              </w:rPr>
              <w:t>elektroniczną) Oferentów o zakończeniu konkursu i jego wyniku na piśmie oraz zamieszcza informację na tablicy ogłoszeń w siedzibie oraz w Biuletynie Informacji Publicznej Urzędu Miasta Sopotu</w:t>
            </w:r>
            <w:r w:rsidR="003B6D17" w:rsidRPr="00AD0B4C">
              <w:rPr>
                <w:rFonts w:cs="Arial"/>
              </w:rPr>
              <w:t>.</w:t>
            </w:r>
          </w:p>
          <w:p w14:paraId="1F97FB98" w14:textId="77777777" w:rsidR="00AD0B4C" w:rsidRDefault="00AD0B4C" w:rsidP="00AD0B4C">
            <w:pPr>
              <w:tabs>
                <w:tab w:val="decimal" w:pos="426"/>
              </w:tabs>
              <w:spacing w:after="0" w:line="276" w:lineRule="auto"/>
              <w:jc w:val="both"/>
              <w:rPr>
                <w:rFonts w:cs="Arial"/>
              </w:rPr>
            </w:pPr>
          </w:p>
          <w:p w14:paraId="01F0EC73" w14:textId="45A32A3B" w:rsidR="00AD0B4C" w:rsidRPr="00AD0B4C" w:rsidRDefault="00AD0B4C" w:rsidP="00AD0B4C">
            <w:pPr>
              <w:tabs>
                <w:tab w:val="decimal" w:pos="426"/>
              </w:tabs>
              <w:spacing w:after="0" w:line="276" w:lineRule="auto"/>
              <w:jc w:val="both"/>
              <w:rPr>
                <w:rFonts w:cs="Arial"/>
              </w:rPr>
            </w:pPr>
          </w:p>
        </w:tc>
      </w:tr>
      <w:tr w:rsidR="00477D22" w:rsidRPr="003B4DF6" w14:paraId="0BC9C581" w14:textId="77777777" w:rsidTr="00120DA2">
        <w:trPr>
          <w:trHeight w:val="548"/>
        </w:trPr>
        <w:tc>
          <w:tcPr>
            <w:tcW w:w="1007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CED0445" w14:textId="0650D6D3" w:rsidR="00477D22" w:rsidRPr="003B4DF6" w:rsidRDefault="00477D22" w:rsidP="00120DA2">
            <w:pPr>
              <w:spacing w:after="120" w:line="276" w:lineRule="auto"/>
              <w:jc w:val="center"/>
              <w:rPr>
                <w:rFonts w:ascii="Calibri" w:eastAsia="Times New Roman" w:hAnsi="Calibri" w:cs="Times New Roman"/>
                <w:b/>
                <w:lang w:eastAsia="pl-PL"/>
              </w:rPr>
            </w:pPr>
            <w:r w:rsidRPr="003B4DF6">
              <w:rPr>
                <w:rFonts w:ascii="Calibri" w:eastAsia="Times New Roman" w:hAnsi="Calibri" w:cs="Times New Roman"/>
                <w:b/>
                <w:lang w:eastAsia="pl-PL"/>
              </w:rPr>
              <w:lastRenderedPageBreak/>
              <w:t>X</w:t>
            </w:r>
            <w:r w:rsidR="003B6D17" w:rsidRPr="003B4DF6">
              <w:rPr>
                <w:rFonts w:ascii="Calibri" w:eastAsia="Times New Roman" w:hAnsi="Calibri" w:cs="Times New Roman"/>
                <w:b/>
                <w:lang w:eastAsia="pl-PL"/>
              </w:rPr>
              <w:t>V</w:t>
            </w:r>
            <w:r w:rsidRPr="003B4DF6">
              <w:rPr>
                <w:rFonts w:ascii="Calibri" w:eastAsia="Times New Roman" w:hAnsi="Calibri" w:cs="Times New Roman"/>
                <w:b/>
                <w:lang w:eastAsia="pl-PL"/>
              </w:rPr>
              <w:t>. TRYB UDZIELANIA WYJAŚNIEŃ W SPRAWACH DOTYCZĄCYCH KONKURSU</w:t>
            </w:r>
          </w:p>
        </w:tc>
      </w:tr>
      <w:tr w:rsidR="00477D22" w:rsidRPr="003B4DF6" w14:paraId="14800BB4" w14:textId="77777777" w:rsidTr="00120DA2">
        <w:trPr>
          <w:trHeight w:val="216"/>
        </w:trPr>
        <w:tc>
          <w:tcPr>
            <w:tcW w:w="10074" w:type="dxa"/>
            <w:tcBorders>
              <w:top w:val="single" w:sz="4" w:space="0" w:color="000000"/>
              <w:left w:val="single" w:sz="4" w:space="0" w:color="000000"/>
              <w:bottom w:val="single" w:sz="4" w:space="0" w:color="000000"/>
              <w:right w:val="single" w:sz="4" w:space="0" w:color="000000"/>
            </w:tcBorders>
            <w:vAlign w:val="center"/>
          </w:tcPr>
          <w:p w14:paraId="56AA91B2" w14:textId="329769FC" w:rsidR="00477D22" w:rsidRPr="009A4421" w:rsidRDefault="00477D22" w:rsidP="009A4421">
            <w:pPr>
              <w:pStyle w:val="Akapitzlist"/>
              <w:numPr>
                <w:ilvl w:val="0"/>
                <w:numId w:val="12"/>
              </w:numPr>
              <w:shd w:val="clear" w:color="auto" w:fill="FFFFFF" w:themeFill="background1"/>
              <w:spacing w:after="120" w:line="276" w:lineRule="auto"/>
              <w:jc w:val="both"/>
              <w:rPr>
                <w:rFonts w:ascii="Calibri" w:eastAsia="Times New Roman" w:hAnsi="Calibri" w:cs="Times New Roman"/>
                <w:lang w:eastAsia="pl-PL"/>
              </w:rPr>
            </w:pPr>
            <w:r w:rsidRPr="003B4DF6">
              <w:rPr>
                <w:rFonts w:ascii="Calibri" w:eastAsia="Times New Roman" w:hAnsi="Calibri" w:cs="Times New Roman"/>
                <w:lang w:eastAsia="pl-PL"/>
              </w:rPr>
              <w:t xml:space="preserve">Informacje dotyczące ogłoszenia udzielane są w Wydziale Zdrowia i Spraw Społecznych, </w:t>
            </w:r>
            <w:r w:rsidRPr="009A4421">
              <w:rPr>
                <w:rFonts w:ascii="Calibri" w:eastAsia="Times New Roman" w:hAnsi="Calibri" w:cs="Times New Roman"/>
                <w:lang w:eastAsia="pl-PL"/>
              </w:rPr>
              <w:t xml:space="preserve">Urząd Miasta Sopotu, ul. Marynarzy 4. </w:t>
            </w:r>
          </w:p>
          <w:p w14:paraId="68A43D77" w14:textId="77777777" w:rsidR="00477D22" w:rsidRPr="003B4DF6" w:rsidRDefault="002E4174" w:rsidP="00120DA2">
            <w:pPr>
              <w:shd w:val="clear" w:color="auto" w:fill="FFFFFF" w:themeFill="background1"/>
              <w:tabs>
                <w:tab w:val="left" w:pos="360"/>
              </w:tabs>
              <w:overflowPunct w:val="0"/>
              <w:autoSpaceDE w:val="0"/>
              <w:autoSpaceDN w:val="0"/>
              <w:adjustRightInd w:val="0"/>
              <w:spacing w:after="0" w:line="360" w:lineRule="auto"/>
              <w:jc w:val="both"/>
              <w:textAlignment w:val="baseline"/>
              <w:rPr>
                <w:rFonts w:ascii="Calibri" w:eastAsia="Times New Roman" w:hAnsi="Calibri" w:cs="Times New Roman"/>
                <w:lang w:eastAsia="pl-PL"/>
              </w:rPr>
            </w:pPr>
            <w:r w:rsidRPr="003B4DF6">
              <w:rPr>
                <w:rFonts w:ascii="Calibri" w:eastAsia="Times New Roman" w:hAnsi="Calibri" w:cs="Times New Roman"/>
                <w:lang w:eastAsia="pl-PL"/>
              </w:rPr>
              <w:t xml:space="preserve"> </w:t>
            </w:r>
            <w:r w:rsidR="00477D22" w:rsidRPr="003B4DF6">
              <w:rPr>
                <w:rFonts w:ascii="Calibri" w:eastAsia="Times New Roman" w:hAnsi="Calibri" w:cs="Times New Roman"/>
                <w:lang w:eastAsia="pl-PL"/>
              </w:rPr>
              <w:t xml:space="preserve">Uprawnionymi do bezpośredniego kontaktowania się z Oferentami są: </w:t>
            </w:r>
          </w:p>
          <w:p w14:paraId="759B3D9D" w14:textId="69073676" w:rsidR="00477D22" w:rsidRPr="003B4DF6" w:rsidRDefault="002E4174" w:rsidP="00120DA2">
            <w:pPr>
              <w:shd w:val="clear" w:color="auto" w:fill="FFFFFF" w:themeFill="background1"/>
              <w:tabs>
                <w:tab w:val="left" w:pos="360"/>
              </w:tabs>
              <w:overflowPunct w:val="0"/>
              <w:adjustRightInd w:val="0"/>
              <w:spacing w:after="0" w:line="360" w:lineRule="auto"/>
              <w:jc w:val="both"/>
              <w:textAlignment w:val="baseline"/>
              <w:rPr>
                <w:rFonts w:ascii="Calibri" w:eastAsia="Times New Roman" w:hAnsi="Calibri" w:cs="Times New Roman"/>
                <w:lang w:eastAsia="pl-PL"/>
              </w:rPr>
            </w:pPr>
            <w:r w:rsidRPr="003B4DF6">
              <w:rPr>
                <w:rFonts w:ascii="Calibri" w:eastAsia="Times New Roman" w:hAnsi="Calibri" w:cs="Times New Roman"/>
                <w:lang w:eastAsia="pl-PL"/>
              </w:rPr>
              <w:t xml:space="preserve"> </w:t>
            </w:r>
            <w:r w:rsidR="003B6D17" w:rsidRPr="003B4DF6">
              <w:rPr>
                <w:rFonts w:ascii="Calibri" w:eastAsia="Times New Roman" w:hAnsi="Calibri" w:cs="Times New Roman"/>
                <w:lang w:eastAsia="pl-PL"/>
              </w:rPr>
              <w:t xml:space="preserve"> - Milena Makowska</w:t>
            </w:r>
            <w:r w:rsidR="00477D22" w:rsidRPr="003B4DF6">
              <w:rPr>
                <w:rFonts w:ascii="Calibri" w:eastAsia="Times New Roman" w:hAnsi="Calibri" w:cs="Times New Roman"/>
                <w:lang w:eastAsia="pl-PL"/>
              </w:rPr>
              <w:t>– Wydział Zdrowia i Spraw Społecznych,</w:t>
            </w:r>
            <w:r w:rsidR="004D1666" w:rsidRPr="003B4DF6">
              <w:rPr>
                <w:rFonts w:ascii="Calibri" w:eastAsia="Times New Roman" w:hAnsi="Calibri" w:cs="Times New Roman"/>
                <w:lang w:eastAsia="pl-PL"/>
              </w:rPr>
              <w:t xml:space="preserve"> tel. 58 521 36 8</w:t>
            </w:r>
            <w:r w:rsidR="003B6D17" w:rsidRPr="003B4DF6">
              <w:rPr>
                <w:rFonts w:ascii="Calibri" w:eastAsia="Times New Roman" w:hAnsi="Calibri" w:cs="Times New Roman"/>
                <w:lang w:eastAsia="pl-PL"/>
              </w:rPr>
              <w:t>7</w:t>
            </w:r>
            <w:r w:rsidR="00477D22" w:rsidRPr="003B4DF6">
              <w:rPr>
                <w:rFonts w:ascii="Calibri" w:eastAsia="Times New Roman" w:hAnsi="Calibri" w:cs="Times New Roman"/>
                <w:lang w:eastAsia="pl-PL"/>
              </w:rPr>
              <w:t>,</w:t>
            </w:r>
          </w:p>
          <w:p w14:paraId="54C142CE" w14:textId="6E3FAEFC" w:rsidR="00120DA2" w:rsidRPr="003B4DF6" w:rsidRDefault="00120DA2" w:rsidP="00120DA2">
            <w:pPr>
              <w:shd w:val="clear" w:color="auto" w:fill="FFFFFF" w:themeFill="background1"/>
              <w:tabs>
                <w:tab w:val="left" w:pos="360"/>
              </w:tabs>
              <w:overflowPunct w:val="0"/>
              <w:adjustRightInd w:val="0"/>
              <w:spacing w:after="0" w:line="360" w:lineRule="auto"/>
              <w:jc w:val="both"/>
              <w:textAlignment w:val="baseline"/>
              <w:rPr>
                <w:rFonts w:ascii="Calibri" w:eastAsia="Times New Roman" w:hAnsi="Calibri" w:cs="Times New Roman"/>
                <w:lang w:eastAsia="pl-PL"/>
              </w:rPr>
            </w:pPr>
            <w:r w:rsidRPr="003B4DF6">
              <w:rPr>
                <w:rFonts w:ascii="Calibri" w:eastAsia="Times New Roman" w:hAnsi="Calibri" w:cs="Times New Roman"/>
                <w:lang w:eastAsia="pl-PL"/>
              </w:rPr>
              <w:t xml:space="preserve">  - Maciej Kisała  Wydział Zdrowia i Spraw Społecznych, tel. 58 521 36 86,</w:t>
            </w:r>
          </w:p>
          <w:p w14:paraId="2BE57F6B" w14:textId="1C138E21" w:rsidR="005D569B" w:rsidRPr="003B4DF6" w:rsidRDefault="002E4174" w:rsidP="00120DA2">
            <w:pPr>
              <w:shd w:val="clear" w:color="auto" w:fill="FFFFFF" w:themeFill="background1"/>
              <w:tabs>
                <w:tab w:val="left" w:pos="360"/>
              </w:tabs>
              <w:spacing w:after="0" w:line="360" w:lineRule="auto"/>
              <w:jc w:val="both"/>
              <w:rPr>
                <w:rFonts w:ascii="Calibri" w:eastAsia="Times New Roman" w:hAnsi="Calibri" w:cs="Times New Roman"/>
                <w:lang w:eastAsia="pl-PL"/>
              </w:rPr>
            </w:pPr>
            <w:r w:rsidRPr="003B4DF6">
              <w:rPr>
                <w:rFonts w:ascii="Calibri" w:eastAsia="Times New Roman" w:hAnsi="Calibri" w:cs="Times New Roman"/>
                <w:lang w:eastAsia="pl-PL"/>
              </w:rPr>
              <w:t xml:space="preserve"> </w:t>
            </w:r>
            <w:r w:rsidR="00477D22" w:rsidRPr="003B4DF6">
              <w:rPr>
                <w:rFonts w:ascii="Calibri" w:eastAsia="Times New Roman" w:hAnsi="Calibri" w:cs="Times New Roman"/>
                <w:lang w:eastAsia="pl-PL"/>
              </w:rPr>
              <w:t>od poniedziałku do piątku, w godzinach od 10:00 do 15:00.</w:t>
            </w:r>
          </w:p>
          <w:p w14:paraId="5950E5E8" w14:textId="77777777" w:rsidR="00477D22" w:rsidRPr="003B4DF6" w:rsidRDefault="00477D22" w:rsidP="00120DA2">
            <w:pPr>
              <w:pStyle w:val="Akapitzlist"/>
              <w:numPr>
                <w:ilvl w:val="0"/>
                <w:numId w:val="12"/>
              </w:numPr>
              <w:shd w:val="clear" w:color="auto" w:fill="FFFFFF" w:themeFill="background1"/>
              <w:spacing w:after="120" w:line="276" w:lineRule="auto"/>
              <w:jc w:val="both"/>
              <w:rPr>
                <w:rFonts w:ascii="Calibri" w:eastAsia="Times New Roman" w:hAnsi="Calibri" w:cs="Times New Roman"/>
                <w:lang w:eastAsia="pl-PL"/>
              </w:rPr>
            </w:pPr>
            <w:r w:rsidRPr="003B4DF6">
              <w:rPr>
                <w:rFonts w:ascii="Calibri" w:eastAsia="Times New Roman" w:hAnsi="Calibri" w:cs="Times New Roman"/>
                <w:lang w:eastAsia="pl-PL"/>
              </w:rPr>
              <w:t>Oferent może wystąpić z pisemnym zapytaniem dotyczącym warunków konkursu ofert i uzyskania wyjaśnień niezwłocznie drogą elektroniczną.</w:t>
            </w:r>
          </w:p>
          <w:p w14:paraId="0F90D5A4" w14:textId="77777777" w:rsidR="00477D22" w:rsidRPr="003B4DF6" w:rsidRDefault="00477D22" w:rsidP="00120DA2">
            <w:pPr>
              <w:pStyle w:val="Akapitzlist"/>
              <w:numPr>
                <w:ilvl w:val="0"/>
                <w:numId w:val="12"/>
              </w:numPr>
              <w:spacing w:after="120" w:line="276" w:lineRule="auto"/>
              <w:jc w:val="both"/>
              <w:rPr>
                <w:rFonts w:ascii="Calibri" w:eastAsia="Times New Roman" w:hAnsi="Calibri" w:cs="Times New Roman"/>
                <w:lang w:eastAsia="pl-PL"/>
              </w:rPr>
            </w:pPr>
            <w:r w:rsidRPr="003B4DF6">
              <w:rPr>
                <w:rFonts w:ascii="Calibri" w:eastAsia="Times New Roman" w:hAnsi="Calibri" w:cs="Times New Roman"/>
                <w:lang w:eastAsia="pl-PL"/>
              </w:rPr>
              <w:t>Wyjaśnienie uzyskane na zapytanie kierowane w formie ustnej nie są wiążące i nie stanowią podstawy do odwołania.</w:t>
            </w:r>
          </w:p>
          <w:p w14:paraId="4260BEAF" w14:textId="298AD742" w:rsidR="00477D22" w:rsidRPr="003B4DF6" w:rsidRDefault="00477D22" w:rsidP="00120DA2">
            <w:pPr>
              <w:pStyle w:val="Akapitzlist"/>
              <w:numPr>
                <w:ilvl w:val="0"/>
                <w:numId w:val="12"/>
              </w:numPr>
              <w:spacing w:after="120" w:line="276" w:lineRule="auto"/>
              <w:jc w:val="both"/>
              <w:rPr>
                <w:rFonts w:ascii="Calibri" w:eastAsia="Times New Roman" w:hAnsi="Calibri" w:cs="Times New Roman"/>
                <w:lang w:eastAsia="pl-PL"/>
              </w:rPr>
            </w:pPr>
            <w:r w:rsidRPr="003B4DF6">
              <w:rPr>
                <w:rFonts w:ascii="Calibri" w:eastAsia="Times New Roman" w:hAnsi="Calibri" w:cs="Times New Roman"/>
                <w:lang w:eastAsia="pl-PL"/>
              </w:rPr>
              <w:t>Termin przyjmowania zapytań upływa na 3 dni</w:t>
            </w:r>
            <w:r w:rsidR="0004771D" w:rsidRPr="003B4DF6">
              <w:rPr>
                <w:rFonts w:ascii="Calibri" w:eastAsia="Times New Roman" w:hAnsi="Calibri" w:cs="Times New Roman"/>
                <w:lang w:eastAsia="pl-PL"/>
              </w:rPr>
              <w:t xml:space="preserve"> robocze</w:t>
            </w:r>
            <w:r w:rsidRPr="003B4DF6">
              <w:rPr>
                <w:rFonts w:ascii="Calibri" w:eastAsia="Times New Roman" w:hAnsi="Calibri" w:cs="Times New Roman"/>
                <w:lang w:eastAsia="pl-PL"/>
              </w:rPr>
              <w:t xml:space="preserve"> przed terminem składania ofert.</w:t>
            </w:r>
          </w:p>
        </w:tc>
      </w:tr>
    </w:tbl>
    <w:p w14:paraId="10BE2B89" w14:textId="77777777" w:rsidR="00620585" w:rsidRDefault="00620585" w:rsidP="003B5D94">
      <w:pPr>
        <w:spacing w:after="0"/>
        <w:jc w:val="right"/>
        <w:rPr>
          <w:rFonts w:cs="Arial"/>
          <w:sz w:val="20"/>
          <w:szCs w:val="20"/>
        </w:rPr>
      </w:pPr>
    </w:p>
    <w:p w14:paraId="08662D1E" w14:textId="77777777" w:rsidR="00620585" w:rsidRDefault="00620585" w:rsidP="003B5D94">
      <w:pPr>
        <w:spacing w:after="0"/>
        <w:jc w:val="right"/>
        <w:rPr>
          <w:rFonts w:cs="Arial"/>
          <w:sz w:val="20"/>
          <w:szCs w:val="20"/>
        </w:rPr>
      </w:pPr>
    </w:p>
    <w:p w14:paraId="198344AD" w14:textId="77777777" w:rsidR="00620585" w:rsidRDefault="00620585" w:rsidP="003B5D94">
      <w:pPr>
        <w:spacing w:after="0"/>
        <w:jc w:val="right"/>
        <w:rPr>
          <w:rFonts w:cs="Arial"/>
          <w:sz w:val="20"/>
          <w:szCs w:val="20"/>
        </w:rPr>
      </w:pPr>
    </w:p>
    <w:p w14:paraId="04C24FD8" w14:textId="4378DA5C" w:rsidR="008C706E" w:rsidRDefault="008C706E" w:rsidP="003B5D94">
      <w:pPr>
        <w:spacing w:after="0"/>
        <w:jc w:val="right"/>
        <w:rPr>
          <w:rFonts w:cs="Arial"/>
          <w:sz w:val="20"/>
          <w:szCs w:val="20"/>
        </w:rPr>
      </w:pPr>
    </w:p>
    <w:p w14:paraId="0E5DDA9F" w14:textId="4198C3CD" w:rsidR="00F60112" w:rsidRDefault="00F60112" w:rsidP="003B5D94">
      <w:pPr>
        <w:spacing w:after="0"/>
        <w:jc w:val="right"/>
        <w:rPr>
          <w:rFonts w:cs="Arial"/>
          <w:sz w:val="20"/>
          <w:szCs w:val="20"/>
        </w:rPr>
      </w:pPr>
    </w:p>
    <w:p w14:paraId="1C9C7899" w14:textId="39CB595A" w:rsidR="00F60112" w:rsidRDefault="00F60112" w:rsidP="003B5D94">
      <w:pPr>
        <w:spacing w:after="0"/>
        <w:jc w:val="right"/>
        <w:rPr>
          <w:rFonts w:cs="Arial"/>
          <w:sz w:val="20"/>
          <w:szCs w:val="20"/>
        </w:rPr>
      </w:pPr>
    </w:p>
    <w:p w14:paraId="492FAE62" w14:textId="4541B387" w:rsidR="00F60112" w:rsidRDefault="00F60112" w:rsidP="003B5D94">
      <w:pPr>
        <w:spacing w:after="0"/>
        <w:jc w:val="right"/>
        <w:rPr>
          <w:rFonts w:cs="Arial"/>
          <w:sz w:val="20"/>
          <w:szCs w:val="20"/>
        </w:rPr>
      </w:pPr>
    </w:p>
    <w:p w14:paraId="0491184A" w14:textId="4D5D84FB" w:rsidR="00F60112" w:rsidRDefault="00F60112" w:rsidP="003B5D94">
      <w:pPr>
        <w:spacing w:after="0"/>
        <w:jc w:val="right"/>
        <w:rPr>
          <w:rFonts w:cs="Arial"/>
          <w:sz w:val="20"/>
          <w:szCs w:val="20"/>
        </w:rPr>
      </w:pPr>
    </w:p>
    <w:p w14:paraId="17C37092" w14:textId="3FC24D48" w:rsidR="00F60112" w:rsidRDefault="00F60112" w:rsidP="003B5D94">
      <w:pPr>
        <w:spacing w:after="0"/>
        <w:jc w:val="right"/>
        <w:rPr>
          <w:rFonts w:cs="Arial"/>
          <w:sz w:val="20"/>
          <w:szCs w:val="20"/>
        </w:rPr>
      </w:pPr>
    </w:p>
    <w:p w14:paraId="1C1B9E7F" w14:textId="6A9C31B8" w:rsidR="00F60112" w:rsidRDefault="00F60112" w:rsidP="003B5D94">
      <w:pPr>
        <w:spacing w:after="0"/>
        <w:jc w:val="right"/>
        <w:rPr>
          <w:rFonts w:cs="Arial"/>
          <w:sz w:val="20"/>
          <w:szCs w:val="20"/>
        </w:rPr>
      </w:pPr>
    </w:p>
    <w:p w14:paraId="052C59E8" w14:textId="1181C8A4" w:rsidR="00F60112" w:rsidRDefault="00F60112" w:rsidP="003B5D94">
      <w:pPr>
        <w:spacing w:after="0"/>
        <w:jc w:val="right"/>
        <w:rPr>
          <w:rFonts w:cs="Arial"/>
          <w:sz w:val="20"/>
          <w:szCs w:val="20"/>
        </w:rPr>
      </w:pPr>
    </w:p>
    <w:p w14:paraId="3AFAE743" w14:textId="4686CB35" w:rsidR="00F60112" w:rsidRDefault="00F60112" w:rsidP="003B5D94">
      <w:pPr>
        <w:spacing w:after="0"/>
        <w:jc w:val="right"/>
        <w:rPr>
          <w:rFonts w:cs="Arial"/>
          <w:sz w:val="20"/>
          <w:szCs w:val="20"/>
        </w:rPr>
      </w:pPr>
    </w:p>
    <w:p w14:paraId="3C2E903D" w14:textId="616041C9" w:rsidR="00F60112" w:rsidRDefault="00F60112" w:rsidP="003B5D94">
      <w:pPr>
        <w:spacing w:after="0"/>
        <w:jc w:val="right"/>
        <w:rPr>
          <w:rFonts w:cs="Arial"/>
          <w:sz w:val="20"/>
          <w:szCs w:val="20"/>
        </w:rPr>
      </w:pPr>
    </w:p>
    <w:p w14:paraId="44C89CC1" w14:textId="5F325EB2" w:rsidR="00F60112" w:rsidRDefault="00F60112" w:rsidP="003B5D94">
      <w:pPr>
        <w:spacing w:after="0"/>
        <w:jc w:val="right"/>
        <w:rPr>
          <w:rFonts w:cs="Arial"/>
          <w:sz w:val="20"/>
          <w:szCs w:val="20"/>
        </w:rPr>
      </w:pPr>
    </w:p>
    <w:p w14:paraId="2A67B08D" w14:textId="66ECDB8D" w:rsidR="00F60112" w:rsidRDefault="00F60112" w:rsidP="003B5D94">
      <w:pPr>
        <w:spacing w:after="0"/>
        <w:jc w:val="right"/>
        <w:rPr>
          <w:rFonts w:cs="Arial"/>
          <w:sz w:val="20"/>
          <w:szCs w:val="20"/>
        </w:rPr>
      </w:pPr>
    </w:p>
    <w:p w14:paraId="27AF9142" w14:textId="15644D12" w:rsidR="00F60112" w:rsidRDefault="00F60112" w:rsidP="003B5D94">
      <w:pPr>
        <w:spacing w:after="0"/>
        <w:jc w:val="right"/>
        <w:rPr>
          <w:rFonts w:cs="Arial"/>
          <w:sz w:val="20"/>
          <w:szCs w:val="20"/>
        </w:rPr>
      </w:pPr>
    </w:p>
    <w:p w14:paraId="43ED78F1" w14:textId="5E33EA08" w:rsidR="00F60112" w:rsidRDefault="00F60112" w:rsidP="003B5D94">
      <w:pPr>
        <w:spacing w:after="0"/>
        <w:jc w:val="right"/>
        <w:rPr>
          <w:rFonts w:cs="Arial"/>
          <w:sz w:val="20"/>
          <w:szCs w:val="20"/>
        </w:rPr>
      </w:pPr>
    </w:p>
    <w:p w14:paraId="08A62D2B" w14:textId="6A1F928D" w:rsidR="00D20610" w:rsidRDefault="00D20610" w:rsidP="003B5D94">
      <w:pPr>
        <w:spacing w:after="0"/>
        <w:jc w:val="right"/>
        <w:rPr>
          <w:rFonts w:cs="Arial"/>
          <w:sz w:val="20"/>
          <w:szCs w:val="20"/>
        </w:rPr>
      </w:pPr>
    </w:p>
    <w:p w14:paraId="58461372" w14:textId="1364EFA8" w:rsidR="00D20610" w:rsidRDefault="00D20610" w:rsidP="003B5D94">
      <w:pPr>
        <w:spacing w:after="0"/>
        <w:jc w:val="right"/>
        <w:rPr>
          <w:rFonts w:cs="Arial"/>
          <w:sz w:val="20"/>
          <w:szCs w:val="20"/>
        </w:rPr>
      </w:pPr>
    </w:p>
    <w:p w14:paraId="224AC172" w14:textId="28EBFBD8" w:rsidR="00D20610" w:rsidRDefault="00D20610" w:rsidP="003B5D94">
      <w:pPr>
        <w:spacing w:after="0"/>
        <w:jc w:val="right"/>
        <w:rPr>
          <w:rFonts w:cs="Arial"/>
          <w:sz w:val="20"/>
          <w:szCs w:val="20"/>
        </w:rPr>
      </w:pPr>
    </w:p>
    <w:p w14:paraId="0029679D" w14:textId="4F7892DA" w:rsidR="00D20610" w:rsidRDefault="00D20610" w:rsidP="003B5D94">
      <w:pPr>
        <w:spacing w:after="0"/>
        <w:jc w:val="right"/>
        <w:rPr>
          <w:rFonts w:cs="Arial"/>
          <w:sz w:val="20"/>
          <w:szCs w:val="20"/>
        </w:rPr>
      </w:pPr>
    </w:p>
    <w:p w14:paraId="5FA6A477" w14:textId="17004758" w:rsidR="00D20610" w:rsidRDefault="00D20610" w:rsidP="003B5D94">
      <w:pPr>
        <w:spacing w:after="0"/>
        <w:jc w:val="right"/>
        <w:rPr>
          <w:rFonts w:cs="Arial"/>
          <w:sz w:val="20"/>
          <w:szCs w:val="20"/>
        </w:rPr>
      </w:pPr>
    </w:p>
    <w:p w14:paraId="00BDB3D8" w14:textId="08A913C7" w:rsidR="00D20610" w:rsidRDefault="00D20610" w:rsidP="003B5D94">
      <w:pPr>
        <w:spacing w:after="0"/>
        <w:jc w:val="right"/>
        <w:rPr>
          <w:rFonts w:cs="Arial"/>
          <w:sz w:val="20"/>
          <w:szCs w:val="20"/>
        </w:rPr>
      </w:pPr>
    </w:p>
    <w:p w14:paraId="59687682" w14:textId="17974DEE" w:rsidR="00D20610" w:rsidRDefault="00D20610" w:rsidP="003B5D94">
      <w:pPr>
        <w:spacing w:after="0"/>
        <w:jc w:val="right"/>
        <w:rPr>
          <w:rFonts w:cs="Arial"/>
          <w:sz w:val="20"/>
          <w:szCs w:val="20"/>
        </w:rPr>
      </w:pPr>
    </w:p>
    <w:p w14:paraId="22956673" w14:textId="58880C16" w:rsidR="00D20610" w:rsidRDefault="00D20610" w:rsidP="003B5D94">
      <w:pPr>
        <w:spacing w:after="0"/>
        <w:jc w:val="right"/>
        <w:rPr>
          <w:rFonts w:cs="Arial"/>
          <w:sz w:val="20"/>
          <w:szCs w:val="20"/>
        </w:rPr>
      </w:pPr>
    </w:p>
    <w:p w14:paraId="76449EAD" w14:textId="41884843" w:rsidR="00D20610" w:rsidRDefault="00D20610" w:rsidP="003B5D94">
      <w:pPr>
        <w:spacing w:after="0"/>
        <w:jc w:val="right"/>
        <w:rPr>
          <w:rFonts w:cs="Arial"/>
          <w:sz w:val="20"/>
          <w:szCs w:val="20"/>
        </w:rPr>
      </w:pPr>
    </w:p>
    <w:p w14:paraId="2448FE18" w14:textId="1F48AAB3" w:rsidR="00D20610" w:rsidRDefault="00D20610" w:rsidP="003B5D94">
      <w:pPr>
        <w:spacing w:after="0"/>
        <w:jc w:val="right"/>
        <w:rPr>
          <w:rFonts w:cs="Arial"/>
          <w:sz w:val="20"/>
          <w:szCs w:val="20"/>
        </w:rPr>
      </w:pPr>
    </w:p>
    <w:p w14:paraId="41C94F8C" w14:textId="62FD8260" w:rsidR="00D20610" w:rsidRDefault="00D20610" w:rsidP="003B5D94">
      <w:pPr>
        <w:spacing w:after="0"/>
        <w:jc w:val="right"/>
        <w:rPr>
          <w:rFonts w:cs="Arial"/>
          <w:sz w:val="20"/>
          <w:szCs w:val="20"/>
        </w:rPr>
      </w:pPr>
    </w:p>
    <w:p w14:paraId="327F98E2" w14:textId="6418E12E" w:rsidR="00D20610" w:rsidRDefault="00D20610" w:rsidP="003B5D94">
      <w:pPr>
        <w:spacing w:after="0"/>
        <w:jc w:val="right"/>
        <w:rPr>
          <w:rFonts w:cs="Arial"/>
          <w:sz w:val="20"/>
          <w:szCs w:val="20"/>
        </w:rPr>
      </w:pPr>
    </w:p>
    <w:p w14:paraId="29837BB4" w14:textId="342D61A3" w:rsidR="00D20610" w:rsidRDefault="00D20610" w:rsidP="003B5D94">
      <w:pPr>
        <w:spacing w:after="0"/>
        <w:jc w:val="right"/>
        <w:rPr>
          <w:rFonts w:cs="Arial"/>
          <w:sz w:val="20"/>
          <w:szCs w:val="20"/>
        </w:rPr>
      </w:pPr>
    </w:p>
    <w:p w14:paraId="4C077B5D" w14:textId="56146DC2" w:rsidR="00D20610" w:rsidRDefault="00D20610" w:rsidP="003B5D94">
      <w:pPr>
        <w:spacing w:after="0"/>
        <w:jc w:val="right"/>
        <w:rPr>
          <w:rFonts w:cs="Arial"/>
          <w:sz w:val="20"/>
          <w:szCs w:val="20"/>
        </w:rPr>
      </w:pPr>
    </w:p>
    <w:p w14:paraId="68C3968C" w14:textId="3273685B" w:rsidR="00D20610" w:rsidRDefault="00D20610" w:rsidP="003B5D94">
      <w:pPr>
        <w:spacing w:after="0"/>
        <w:jc w:val="right"/>
        <w:rPr>
          <w:rFonts w:cs="Arial"/>
          <w:sz w:val="20"/>
          <w:szCs w:val="20"/>
        </w:rPr>
      </w:pPr>
    </w:p>
    <w:p w14:paraId="10772954" w14:textId="46792CD2" w:rsidR="00D20610" w:rsidRDefault="00D20610" w:rsidP="003B5D94">
      <w:pPr>
        <w:spacing w:after="0"/>
        <w:jc w:val="right"/>
        <w:rPr>
          <w:rFonts w:cs="Arial"/>
          <w:sz w:val="20"/>
          <w:szCs w:val="20"/>
        </w:rPr>
      </w:pPr>
    </w:p>
    <w:p w14:paraId="31B93BB2" w14:textId="2A33F97A" w:rsidR="00D20610" w:rsidRDefault="00D20610" w:rsidP="003B5D94">
      <w:pPr>
        <w:spacing w:after="0"/>
        <w:jc w:val="right"/>
        <w:rPr>
          <w:rFonts w:cs="Arial"/>
          <w:sz w:val="20"/>
          <w:szCs w:val="20"/>
        </w:rPr>
      </w:pPr>
    </w:p>
    <w:p w14:paraId="26F680AF" w14:textId="59B3785D" w:rsidR="00D20610" w:rsidRDefault="00D20610" w:rsidP="003B5D94">
      <w:pPr>
        <w:spacing w:after="0"/>
        <w:jc w:val="right"/>
        <w:rPr>
          <w:rFonts w:cs="Arial"/>
          <w:sz w:val="20"/>
          <w:szCs w:val="20"/>
        </w:rPr>
      </w:pPr>
    </w:p>
    <w:p w14:paraId="551D69DE" w14:textId="64733A92" w:rsidR="00D20610" w:rsidRDefault="00D20610" w:rsidP="003B5D94">
      <w:pPr>
        <w:spacing w:after="0"/>
        <w:jc w:val="right"/>
        <w:rPr>
          <w:rFonts w:cs="Arial"/>
          <w:sz w:val="20"/>
          <w:szCs w:val="20"/>
        </w:rPr>
      </w:pPr>
    </w:p>
    <w:p w14:paraId="339AD379" w14:textId="55AF9A07" w:rsidR="00D20610" w:rsidRDefault="00D20610" w:rsidP="003B5D94">
      <w:pPr>
        <w:spacing w:after="0"/>
        <w:jc w:val="right"/>
        <w:rPr>
          <w:rFonts w:cs="Arial"/>
          <w:sz w:val="20"/>
          <w:szCs w:val="20"/>
        </w:rPr>
      </w:pPr>
    </w:p>
    <w:p w14:paraId="4CB4ECE9" w14:textId="53F195D6" w:rsidR="00D20610" w:rsidRDefault="00D20610" w:rsidP="003B5D94">
      <w:pPr>
        <w:spacing w:after="0"/>
        <w:jc w:val="right"/>
        <w:rPr>
          <w:rFonts w:cs="Arial"/>
          <w:sz w:val="20"/>
          <w:szCs w:val="20"/>
        </w:rPr>
      </w:pPr>
    </w:p>
    <w:p w14:paraId="36C10D6E" w14:textId="75C9AF93" w:rsidR="00D20610" w:rsidRDefault="00D20610" w:rsidP="003B5D94">
      <w:pPr>
        <w:spacing w:after="0"/>
        <w:jc w:val="right"/>
        <w:rPr>
          <w:rFonts w:cs="Arial"/>
          <w:sz w:val="20"/>
          <w:szCs w:val="20"/>
        </w:rPr>
      </w:pPr>
    </w:p>
    <w:p w14:paraId="5561A219" w14:textId="77777777" w:rsidR="009A4421" w:rsidRDefault="009A4421" w:rsidP="003B5D94">
      <w:pPr>
        <w:spacing w:after="0"/>
        <w:jc w:val="right"/>
        <w:rPr>
          <w:rFonts w:cs="Arial"/>
          <w:sz w:val="20"/>
          <w:szCs w:val="20"/>
        </w:rPr>
      </w:pPr>
    </w:p>
    <w:p w14:paraId="1C162C11" w14:textId="77777777" w:rsidR="00F60112" w:rsidRDefault="00F60112" w:rsidP="003B5D94">
      <w:pPr>
        <w:spacing w:after="0"/>
        <w:jc w:val="right"/>
        <w:rPr>
          <w:rFonts w:cs="Arial"/>
          <w:sz w:val="20"/>
          <w:szCs w:val="20"/>
        </w:rPr>
      </w:pPr>
    </w:p>
    <w:p w14:paraId="7C68BFB5" w14:textId="5232DFD8" w:rsidR="003B5D94" w:rsidRPr="000D2038" w:rsidRDefault="003B5D94" w:rsidP="001B7B96">
      <w:pPr>
        <w:spacing w:after="0"/>
        <w:ind w:left="4956" w:firstLine="431"/>
        <w:jc w:val="center"/>
        <w:rPr>
          <w:rFonts w:cs="Arial"/>
          <w:sz w:val="20"/>
          <w:szCs w:val="20"/>
        </w:rPr>
      </w:pPr>
      <w:r w:rsidRPr="000D2038">
        <w:rPr>
          <w:rFonts w:cs="Arial"/>
          <w:sz w:val="20"/>
          <w:szCs w:val="20"/>
        </w:rPr>
        <w:t>Załącznik N</w:t>
      </w:r>
      <w:r w:rsidR="006F5F7F" w:rsidRPr="000D2038">
        <w:rPr>
          <w:rFonts w:cs="Arial"/>
          <w:sz w:val="20"/>
          <w:szCs w:val="20"/>
        </w:rPr>
        <w:t>r</w:t>
      </w:r>
      <w:r w:rsidRPr="000D2038">
        <w:rPr>
          <w:rFonts w:cs="Arial"/>
          <w:sz w:val="20"/>
          <w:szCs w:val="20"/>
        </w:rPr>
        <w:t xml:space="preserve"> </w:t>
      </w:r>
      <w:r w:rsidR="0077446C" w:rsidRPr="000D2038">
        <w:rPr>
          <w:rFonts w:cs="Arial"/>
          <w:sz w:val="20"/>
          <w:szCs w:val="20"/>
        </w:rPr>
        <w:t>2</w:t>
      </w:r>
      <w:r w:rsidRPr="000D2038">
        <w:rPr>
          <w:rFonts w:cs="Arial"/>
          <w:sz w:val="20"/>
          <w:szCs w:val="20"/>
        </w:rPr>
        <w:t xml:space="preserve"> </w:t>
      </w:r>
    </w:p>
    <w:p w14:paraId="598F8042" w14:textId="0166994B" w:rsidR="0093115E" w:rsidRPr="00CE625E" w:rsidRDefault="0093115E" w:rsidP="000D2038">
      <w:pPr>
        <w:spacing w:after="0"/>
        <w:ind w:left="6663"/>
        <w:rPr>
          <w:rFonts w:cs="Arial"/>
          <w:sz w:val="20"/>
          <w:szCs w:val="20"/>
        </w:rPr>
      </w:pPr>
      <w:r w:rsidRPr="000D2038">
        <w:rPr>
          <w:rFonts w:cs="Arial"/>
          <w:sz w:val="20"/>
          <w:szCs w:val="20"/>
        </w:rPr>
        <w:t>do Zarządzenia Nr</w:t>
      </w:r>
      <w:r w:rsidR="00656F65">
        <w:rPr>
          <w:rFonts w:cs="Arial"/>
          <w:sz w:val="20"/>
          <w:szCs w:val="20"/>
        </w:rPr>
        <w:t xml:space="preserve"> 1328</w:t>
      </w:r>
      <w:r w:rsidRPr="000D2038">
        <w:rPr>
          <w:rFonts w:cs="Arial"/>
          <w:sz w:val="20"/>
          <w:szCs w:val="20"/>
        </w:rPr>
        <w:t>/20</w:t>
      </w:r>
      <w:r w:rsidR="0074280A" w:rsidRPr="000D2038">
        <w:rPr>
          <w:rFonts w:cs="Arial"/>
          <w:sz w:val="20"/>
          <w:szCs w:val="20"/>
        </w:rPr>
        <w:t>2</w:t>
      </w:r>
      <w:r w:rsidR="00120DA2">
        <w:rPr>
          <w:rFonts w:cs="Arial"/>
          <w:sz w:val="20"/>
          <w:szCs w:val="20"/>
        </w:rPr>
        <w:t>2</w:t>
      </w:r>
      <w:r w:rsidRPr="00CE625E">
        <w:rPr>
          <w:rFonts w:cs="Arial"/>
          <w:sz w:val="20"/>
          <w:szCs w:val="20"/>
        </w:rPr>
        <w:t xml:space="preserve">  </w:t>
      </w:r>
    </w:p>
    <w:p w14:paraId="71384767" w14:textId="77777777" w:rsidR="0093115E" w:rsidRPr="00CE625E" w:rsidRDefault="0093115E" w:rsidP="001B7B96">
      <w:pPr>
        <w:spacing w:after="0"/>
        <w:ind w:left="5664" w:firstLine="708"/>
        <w:jc w:val="center"/>
        <w:rPr>
          <w:rFonts w:cs="Arial"/>
          <w:sz w:val="20"/>
          <w:szCs w:val="20"/>
        </w:rPr>
      </w:pPr>
      <w:r w:rsidRPr="00CE625E">
        <w:rPr>
          <w:rFonts w:cs="Arial"/>
          <w:sz w:val="20"/>
          <w:szCs w:val="20"/>
        </w:rPr>
        <w:t xml:space="preserve">Prezydenta Miasta Sopotu </w:t>
      </w:r>
    </w:p>
    <w:p w14:paraId="17183C0C" w14:textId="54230A43" w:rsidR="0093115E" w:rsidRPr="0093115E" w:rsidRDefault="0093115E" w:rsidP="001B7B96">
      <w:pPr>
        <w:spacing w:after="0"/>
        <w:ind w:left="4956" w:firstLine="708"/>
        <w:jc w:val="center"/>
        <w:rPr>
          <w:rFonts w:cs="Arial"/>
          <w:sz w:val="20"/>
          <w:szCs w:val="20"/>
        </w:rPr>
      </w:pPr>
      <w:r w:rsidRPr="00CE625E">
        <w:rPr>
          <w:rFonts w:cs="Arial"/>
          <w:sz w:val="20"/>
          <w:szCs w:val="20"/>
        </w:rPr>
        <w:t>z dnia</w:t>
      </w:r>
      <w:r w:rsidR="00BF7CCB">
        <w:rPr>
          <w:rFonts w:cs="Arial"/>
          <w:sz w:val="20"/>
          <w:szCs w:val="20"/>
        </w:rPr>
        <w:t xml:space="preserve"> </w:t>
      </w:r>
      <w:r w:rsidR="00656F65">
        <w:rPr>
          <w:rFonts w:cs="Arial"/>
          <w:sz w:val="20"/>
          <w:szCs w:val="20"/>
        </w:rPr>
        <w:t>1</w:t>
      </w:r>
      <w:r w:rsidR="00BF7CCB">
        <w:rPr>
          <w:rFonts w:cs="Arial"/>
          <w:sz w:val="20"/>
          <w:szCs w:val="20"/>
        </w:rPr>
        <w:t>4</w:t>
      </w:r>
      <w:r w:rsidR="00656F65">
        <w:rPr>
          <w:rFonts w:cs="Arial"/>
          <w:sz w:val="20"/>
          <w:szCs w:val="20"/>
        </w:rPr>
        <w:t>.02.</w:t>
      </w:r>
      <w:r w:rsidRPr="00CE625E">
        <w:rPr>
          <w:rFonts w:cs="Arial"/>
          <w:sz w:val="20"/>
          <w:szCs w:val="20"/>
        </w:rPr>
        <w:t>20</w:t>
      </w:r>
      <w:r w:rsidR="0074280A" w:rsidRPr="00CE625E">
        <w:rPr>
          <w:rFonts w:cs="Arial"/>
          <w:sz w:val="20"/>
          <w:szCs w:val="20"/>
        </w:rPr>
        <w:t>2</w:t>
      </w:r>
      <w:r w:rsidR="00120DA2">
        <w:rPr>
          <w:rFonts w:cs="Arial"/>
          <w:sz w:val="20"/>
          <w:szCs w:val="20"/>
        </w:rPr>
        <w:t>2</w:t>
      </w:r>
      <w:r w:rsidRPr="0093115E">
        <w:rPr>
          <w:rFonts w:cs="Arial"/>
          <w:sz w:val="20"/>
          <w:szCs w:val="20"/>
        </w:rPr>
        <w:t xml:space="preserve"> </w:t>
      </w:r>
    </w:p>
    <w:p w14:paraId="17C45521" w14:textId="77777777" w:rsidR="0093115E" w:rsidRPr="005C3B88" w:rsidRDefault="0093115E" w:rsidP="003B5D94">
      <w:pPr>
        <w:spacing w:after="0"/>
        <w:jc w:val="right"/>
        <w:rPr>
          <w:rFonts w:cs="Arial"/>
          <w:sz w:val="20"/>
          <w:szCs w:val="20"/>
        </w:rPr>
      </w:pPr>
    </w:p>
    <w:p w14:paraId="62029260" w14:textId="77777777" w:rsidR="002C775B" w:rsidRPr="005C3B88" w:rsidRDefault="002C775B" w:rsidP="003B5D94">
      <w:pPr>
        <w:jc w:val="center"/>
        <w:rPr>
          <w:sz w:val="24"/>
        </w:rPr>
      </w:pPr>
      <w:r w:rsidRPr="005C3B88">
        <w:rPr>
          <w:sz w:val="24"/>
        </w:rPr>
        <w:t>OFERTA</w:t>
      </w:r>
    </w:p>
    <w:p w14:paraId="17B66058" w14:textId="552EE483" w:rsidR="002C775B" w:rsidRPr="005C3B88" w:rsidRDefault="009A4421" w:rsidP="002C775B">
      <w:pPr>
        <w:jc w:val="center"/>
        <w:rPr>
          <w:sz w:val="24"/>
        </w:rPr>
      </w:pPr>
      <w:r>
        <w:rPr>
          <w:sz w:val="24"/>
        </w:rPr>
        <w:t xml:space="preserve">NA </w:t>
      </w:r>
      <w:r w:rsidR="002C775B" w:rsidRPr="005C3B88">
        <w:rPr>
          <w:sz w:val="24"/>
        </w:rPr>
        <w:t>REALIZACJ</w:t>
      </w:r>
      <w:r>
        <w:rPr>
          <w:sz w:val="24"/>
        </w:rPr>
        <w:t>Ę</w:t>
      </w:r>
      <w:r w:rsidR="002C775B" w:rsidRPr="005C3B88">
        <w:rPr>
          <w:sz w:val="24"/>
        </w:rPr>
        <w:t xml:space="preserve"> ZADANIA </w:t>
      </w:r>
      <w:r w:rsidR="00592AEB" w:rsidRPr="005C3B88">
        <w:rPr>
          <w:sz w:val="24"/>
        </w:rPr>
        <w:t xml:space="preserve">Z ZAKRESU ZDROWIA </w:t>
      </w:r>
      <w:r w:rsidR="002C775B" w:rsidRPr="005C3B88">
        <w:rPr>
          <w:sz w:val="24"/>
        </w:rPr>
        <w:t>PUBLICZNEGO</w:t>
      </w:r>
    </w:p>
    <w:p w14:paraId="4A9ABFEC" w14:textId="53B780AA" w:rsidR="004D1666" w:rsidRPr="005C3B88" w:rsidRDefault="004D1666" w:rsidP="002C775B">
      <w:pPr>
        <w:jc w:val="center"/>
        <w:rPr>
          <w:sz w:val="24"/>
        </w:rPr>
      </w:pPr>
      <w:r w:rsidRPr="005C3B88">
        <w:rPr>
          <w:sz w:val="24"/>
        </w:rPr>
        <w:t xml:space="preserve">pn. </w:t>
      </w:r>
      <w:r w:rsidR="00240FAE" w:rsidRPr="00240FAE">
        <w:rPr>
          <w:sz w:val="24"/>
        </w:rPr>
        <w:t>„Konsultacje z zakresu naprotechnologii wsparciem zdrowia prokreacyjnego mieszkańców Sopotu”</w:t>
      </w:r>
    </w:p>
    <w:p w14:paraId="2DC1A42A" w14:textId="77777777" w:rsidR="002C775B" w:rsidRPr="005C3B88" w:rsidRDefault="002C775B" w:rsidP="002C775B">
      <w:pPr>
        <w:rPr>
          <w:b/>
          <w:i/>
          <w:sz w:val="17"/>
        </w:rPr>
      </w:pPr>
      <w:r w:rsidRPr="005C3B88">
        <w:rPr>
          <w:b/>
          <w:i/>
          <w:sz w:val="17"/>
        </w:rPr>
        <w:t>Uwaga: Po</w:t>
      </w:r>
      <w:r w:rsidR="001F1B36" w:rsidRPr="005C3B88">
        <w:rPr>
          <w:b/>
          <w:i/>
          <w:sz w:val="17"/>
        </w:rPr>
        <w:t xml:space="preserve">la zaciemnione wypełnia </w:t>
      </w:r>
      <w:proofErr w:type="spellStart"/>
      <w:r w:rsidR="001F1B36" w:rsidRPr="005C3B88">
        <w:rPr>
          <w:b/>
          <w:i/>
          <w:sz w:val="17"/>
        </w:rPr>
        <w:t>WZiSS</w:t>
      </w:r>
      <w:proofErr w:type="spellEnd"/>
    </w:p>
    <w:tbl>
      <w:tblPr>
        <w:tblStyle w:val="Tabela-Siatka"/>
        <w:tblW w:w="5000" w:type="pct"/>
        <w:tblLook w:val="04A0" w:firstRow="1" w:lastRow="0" w:firstColumn="1" w:lastColumn="0" w:noHBand="0" w:noVBand="1"/>
      </w:tblPr>
      <w:tblGrid>
        <w:gridCol w:w="2412"/>
        <w:gridCol w:w="6650"/>
      </w:tblGrid>
      <w:tr w:rsidR="00806B7B" w:rsidRPr="005C3B88" w14:paraId="6B6DE102" w14:textId="77777777" w:rsidTr="00C86507">
        <w:trPr>
          <w:trHeight w:val="763"/>
        </w:trPr>
        <w:tc>
          <w:tcPr>
            <w:tcW w:w="1331" w:type="pct"/>
            <w:shd w:val="clear" w:color="auto" w:fill="E7E6E6" w:themeFill="background2"/>
          </w:tcPr>
          <w:p w14:paraId="78C3BA84" w14:textId="77777777" w:rsidR="00C86507" w:rsidRPr="005C3B88" w:rsidRDefault="00C86507" w:rsidP="00D7724E">
            <w:pPr>
              <w:rPr>
                <w:sz w:val="24"/>
              </w:rPr>
            </w:pPr>
          </w:p>
          <w:p w14:paraId="07D7634D" w14:textId="77777777" w:rsidR="00C86507" w:rsidRPr="005C3B88" w:rsidRDefault="00C86507" w:rsidP="00D7724E">
            <w:pPr>
              <w:rPr>
                <w:sz w:val="24"/>
              </w:rPr>
            </w:pPr>
            <w:r w:rsidRPr="005C3B88">
              <w:rPr>
                <w:sz w:val="24"/>
              </w:rPr>
              <w:t xml:space="preserve">Data wpływu oferty </w:t>
            </w:r>
          </w:p>
        </w:tc>
        <w:tc>
          <w:tcPr>
            <w:tcW w:w="3669" w:type="pct"/>
            <w:shd w:val="clear" w:color="auto" w:fill="E7E6E6" w:themeFill="background2"/>
          </w:tcPr>
          <w:p w14:paraId="6D09327F" w14:textId="77777777" w:rsidR="00C86507" w:rsidRPr="005C3B88" w:rsidRDefault="00C86507" w:rsidP="00D7724E">
            <w:pPr>
              <w:rPr>
                <w:sz w:val="24"/>
              </w:rPr>
            </w:pPr>
          </w:p>
          <w:p w14:paraId="14E334D1" w14:textId="77777777" w:rsidR="00C86507" w:rsidRPr="005C3B88" w:rsidRDefault="00C86507" w:rsidP="00D7724E">
            <w:pPr>
              <w:rPr>
                <w:sz w:val="24"/>
              </w:rPr>
            </w:pPr>
          </w:p>
        </w:tc>
      </w:tr>
      <w:tr w:rsidR="00806B7B" w:rsidRPr="005C3B88" w14:paraId="1CA87223" w14:textId="77777777" w:rsidTr="0004771D">
        <w:trPr>
          <w:trHeight w:val="1627"/>
        </w:trPr>
        <w:tc>
          <w:tcPr>
            <w:tcW w:w="1331" w:type="pct"/>
          </w:tcPr>
          <w:p w14:paraId="715DF492" w14:textId="77777777" w:rsidR="00C86507" w:rsidRPr="005C3B88" w:rsidRDefault="00B956C3" w:rsidP="00D7724E">
            <w:pPr>
              <w:rPr>
                <w:sz w:val="24"/>
              </w:rPr>
            </w:pPr>
            <w:r w:rsidRPr="005C3B88">
              <w:rPr>
                <w:sz w:val="24"/>
              </w:rPr>
              <w:t>Pełna n</w:t>
            </w:r>
            <w:r w:rsidR="00C86507" w:rsidRPr="005C3B88">
              <w:rPr>
                <w:sz w:val="24"/>
              </w:rPr>
              <w:t>azwa i adres Oferenta</w:t>
            </w:r>
            <w:r w:rsidR="00C149C5" w:rsidRPr="005C3B88">
              <w:rPr>
                <w:sz w:val="24"/>
              </w:rPr>
              <w:t xml:space="preserve"> (pieczęć)</w:t>
            </w:r>
          </w:p>
        </w:tc>
        <w:tc>
          <w:tcPr>
            <w:tcW w:w="3669" w:type="pct"/>
          </w:tcPr>
          <w:p w14:paraId="3C7C8624" w14:textId="77777777" w:rsidR="00C86507" w:rsidRPr="005C3B88" w:rsidRDefault="00C86507" w:rsidP="00D7724E">
            <w:pPr>
              <w:rPr>
                <w:sz w:val="24"/>
              </w:rPr>
            </w:pPr>
          </w:p>
          <w:p w14:paraId="1032EBB9" w14:textId="77777777" w:rsidR="00C86507" w:rsidRPr="005C3B88" w:rsidRDefault="00C86507" w:rsidP="00D7724E">
            <w:pPr>
              <w:rPr>
                <w:sz w:val="24"/>
              </w:rPr>
            </w:pPr>
          </w:p>
          <w:p w14:paraId="0C89C71E" w14:textId="77777777" w:rsidR="00C86507" w:rsidRPr="005C3B88" w:rsidRDefault="00C86507" w:rsidP="00D7724E">
            <w:pPr>
              <w:rPr>
                <w:sz w:val="24"/>
              </w:rPr>
            </w:pPr>
          </w:p>
        </w:tc>
      </w:tr>
      <w:tr w:rsidR="00806B7B" w:rsidRPr="005C3B88" w14:paraId="4CBF52FD" w14:textId="77777777" w:rsidTr="00C86507">
        <w:tc>
          <w:tcPr>
            <w:tcW w:w="1331" w:type="pct"/>
          </w:tcPr>
          <w:p w14:paraId="052F70F3" w14:textId="77777777" w:rsidR="00C86507" w:rsidRPr="005C3B88" w:rsidRDefault="00C86507" w:rsidP="00C149C5">
            <w:pPr>
              <w:rPr>
                <w:sz w:val="24"/>
              </w:rPr>
            </w:pPr>
            <w:r w:rsidRPr="005C3B88">
              <w:rPr>
                <w:sz w:val="24"/>
              </w:rPr>
              <w:t xml:space="preserve">Nazwa własna </w:t>
            </w:r>
            <w:r w:rsidR="00C149C5" w:rsidRPr="005C3B88">
              <w:rPr>
                <w:sz w:val="24"/>
              </w:rPr>
              <w:t>projektu</w:t>
            </w:r>
            <w:r w:rsidR="00B956C3" w:rsidRPr="005C3B88">
              <w:rPr>
                <w:sz w:val="24"/>
              </w:rPr>
              <w:t>, nadana przez Oferenta</w:t>
            </w:r>
            <w:r w:rsidRPr="005C3B88">
              <w:rPr>
                <w:sz w:val="24"/>
              </w:rPr>
              <w:t xml:space="preserve"> </w:t>
            </w:r>
          </w:p>
        </w:tc>
        <w:tc>
          <w:tcPr>
            <w:tcW w:w="3669" w:type="pct"/>
          </w:tcPr>
          <w:p w14:paraId="080CD1A7" w14:textId="77777777" w:rsidR="00C86507" w:rsidRPr="005C3B88" w:rsidRDefault="00C86507" w:rsidP="00D7724E">
            <w:pPr>
              <w:rPr>
                <w:sz w:val="24"/>
              </w:rPr>
            </w:pPr>
          </w:p>
          <w:p w14:paraId="6ED3B00F" w14:textId="77777777" w:rsidR="00C86507" w:rsidRPr="005C3B88" w:rsidRDefault="00C86507" w:rsidP="00D7724E">
            <w:pPr>
              <w:rPr>
                <w:sz w:val="24"/>
              </w:rPr>
            </w:pPr>
          </w:p>
          <w:p w14:paraId="4A1618B9" w14:textId="77777777" w:rsidR="00C86507" w:rsidRPr="005C3B88" w:rsidRDefault="00C86507" w:rsidP="00D7724E">
            <w:pPr>
              <w:rPr>
                <w:sz w:val="24"/>
              </w:rPr>
            </w:pPr>
          </w:p>
        </w:tc>
      </w:tr>
      <w:tr w:rsidR="00806B7B" w:rsidRPr="005C3B88" w14:paraId="6E10F332" w14:textId="77777777" w:rsidTr="00C86507">
        <w:tc>
          <w:tcPr>
            <w:tcW w:w="1331" w:type="pct"/>
          </w:tcPr>
          <w:p w14:paraId="62DF8F52" w14:textId="77777777" w:rsidR="00C86507" w:rsidRPr="005C3B88" w:rsidRDefault="00C86507" w:rsidP="00C149C5">
            <w:pPr>
              <w:rPr>
                <w:sz w:val="24"/>
              </w:rPr>
            </w:pPr>
            <w:r w:rsidRPr="005C3B88">
              <w:rPr>
                <w:sz w:val="24"/>
              </w:rPr>
              <w:t xml:space="preserve">Termin realizacji </w:t>
            </w:r>
            <w:r w:rsidR="00C149C5" w:rsidRPr="005C3B88">
              <w:rPr>
                <w:sz w:val="24"/>
              </w:rPr>
              <w:t>projektu</w:t>
            </w:r>
          </w:p>
        </w:tc>
        <w:tc>
          <w:tcPr>
            <w:tcW w:w="3669" w:type="pct"/>
          </w:tcPr>
          <w:p w14:paraId="358A2DB5" w14:textId="77777777" w:rsidR="00C86507" w:rsidRPr="005C3B88" w:rsidRDefault="00C86507" w:rsidP="00D7724E">
            <w:pPr>
              <w:rPr>
                <w:sz w:val="24"/>
              </w:rPr>
            </w:pPr>
          </w:p>
          <w:p w14:paraId="11084855" w14:textId="77777777" w:rsidR="00C86507" w:rsidRPr="005C3B88" w:rsidRDefault="00C86507" w:rsidP="00D7724E">
            <w:pPr>
              <w:rPr>
                <w:sz w:val="24"/>
              </w:rPr>
            </w:pPr>
          </w:p>
          <w:p w14:paraId="05CB949D" w14:textId="77777777" w:rsidR="00C86507" w:rsidRPr="005C3B88" w:rsidRDefault="00C86507" w:rsidP="00D7724E">
            <w:pPr>
              <w:rPr>
                <w:sz w:val="24"/>
              </w:rPr>
            </w:pPr>
          </w:p>
        </w:tc>
      </w:tr>
      <w:tr w:rsidR="00F50243" w:rsidRPr="005C3B88" w14:paraId="4D04A19D" w14:textId="77777777" w:rsidTr="00F50243">
        <w:trPr>
          <w:trHeight w:val="1212"/>
        </w:trPr>
        <w:tc>
          <w:tcPr>
            <w:tcW w:w="1331" w:type="pct"/>
          </w:tcPr>
          <w:p w14:paraId="1B4EACCB" w14:textId="77777777" w:rsidR="00F50243" w:rsidRPr="005C3B88" w:rsidRDefault="00F50243" w:rsidP="00C149C5">
            <w:pPr>
              <w:rPr>
                <w:sz w:val="24"/>
              </w:rPr>
            </w:pPr>
            <w:r w:rsidRPr="005C3B88">
              <w:rPr>
                <w:sz w:val="24"/>
              </w:rPr>
              <w:t xml:space="preserve">Całkowity koszt </w:t>
            </w:r>
            <w:r w:rsidR="00C149C5" w:rsidRPr="005C3B88">
              <w:rPr>
                <w:sz w:val="24"/>
              </w:rPr>
              <w:t>projektu</w:t>
            </w:r>
            <w:r w:rsidRPr="005C3B88">
              <w:rPr>
                <w:sz w:val="24"/>
              </w:rPr>
              <w:t xml:space="preserve"> (w zł.) </w:t>
            </w:r>
          </w:p>
        </w:tc>
        <w:tc>
          <w:tcPr>
            <w:tcW w:w="3669" w:type="pct"/>
          </w:tcPr>
          <w:p w14:paraId="3447A351" w14:textId="77777777" w:rsidR="00F50243" w:rsidRPr="005C3B88" w:rsidRDefault="00F50243" w:rsidP="00D7724E">
            <w:pPr>
              <w:rPr>
                <w:sz w:val="24"/>
              </w:rPr>
            </w:pPr>
          </w:p>
          <w:p w14:paraId="3B511D6A" w14:textId="77777777" w:rsidR="00F50243" w:rsidRPr="005C3B88" w:rsidRDefault="00F50243" w:rsidP="00D7724E">
            <w:pPr>
              <w:rPr>
                <w:sz w:val="24"/>
              </w:rPr>
            </w:pPr>
          </w:p>
          <w:p w14:paraId="31E22DD2" w14:textId="77777777" w:rsidR="00F50243" w:rsidRPr="005C3B88" w:rsidRDefault="00F50243" w:rsidP="00D7724E">
            <w:pPr>
              <w:rPr>
                <w:b/>
                <w:sz w:val="24"/>
              </w:rPr>
            </w:pPr>
          </w:p>
        </w:tc>
      </w:tr>
    </w:tbl>
    <w:p w14:paraId="45B8D316" w14:textId="77777777" w:rsidR="002C775B" w:rsidRPr="005C3B88" w:rsidRDefault="002C775B" w:rsidP="00202B00">
      <w:pPr>
        <w:rPr>
          <w:sz w:val="16"/>
          <w:szCs w:val="16"/>
        </w:rPr>
      </w:pPr>
    </w:p>
    <w:p w14:paraId="5E86BEAB" w14:textId="77777777" w:rsidR="002C775B" w:rsidRPr="005C3B88" w:rsidRDefault="002C775B" w:rsidP="002C775B">
      <w:pPr>
        <w:rPr>
          <w:sz w:val="24"/>
        </w:rPr>
      </w:pPr>
    </w:p>
    <w:p w14:paraId="724D917E" w14:textId="77777777" w:rsidR="002C775B" w:rsidRPr="005C3B88" w:rsidRDefault="002C775B" w:rsidP="002C775B">
      <w:pPr>
        <w:rPr>
          <w:sz w:val="24"/>
        </w:rPr>
      </w:pPr>
    </w:p>
    <w:p w14:paraId="24D373C7" w14:textId="77777777" w:rsidR="002C775B" w:rsidRPr="005C3B88" w:rsidRDefault="002C775B" w:rsidP="002C775B">
      <w:pPr>
        <w:rPr>
          <w:sz w:val="24"/>
        </w:rPr>
      </w:pPr>
      <w:r w:rsidRPr="005C3B88">
        <w:rPr>
          <w:sz w:val="24"/>
        </w:rPr>
        <w:t>Miejscowość, data</w:t>
      </w:r>
      <w:r w:rsidR="00202B00" w:rsidRPr="005C3B88">
        <w:rPr>
          <w:sz w:val="24"/>
        </w:rPr>
        <w:t xml:space="preserve"> ……………………</w:t>
      </w:r>
    </w:p>
    <w:p w14:paraId="5F0D6D70" w14:textId="77777777" w:rsidR="002C775B" w:rsidRPr="005C3B88" w:rsidRDefault="002C775B" w:rsidP="002C775B">
      <w:pPr>
        <w:rPr>
          <w:sz w:val="24"/>
        </w:rPr>
      </w:pPr>
      <w:r w:rsidRPr="005C3B88">
        <w:rPr>
          <w:sz w:val="24"/>
        </w:rPr>
        <w:br w:type="page"/>
      </w:r>
    </w:p>
    <w:p w14:paraId="212C3ADB" w14:textId="77777777" w:rsidR="005C3B88" w:rsidRPr="005C3B88" w:rsidRDefault="005C3B88" w:rsidP="00E406A1">
      <w:pPr>
        <w:pageBreakBefore/>
        <w:numPr>
          <w:ilvl w:val="1"/>
          <w:numId w:val="13"/>
        </w:numPr>
        <w:tabs>
          <w:tab w:val="left" w:pos="360"/>
        </w:tabs>
        <w:suppressAutoHyphens/>
        <w:spacing w:after="0" w:line="240" w:lineRule="auto"/>
        <w:ind w:hanging="1800"/>
        <w:jc w:val="both"/>
        <w:rPr>
          <w:rFonts w:eastAsia="Times New Roman"/>
          <w:b/>
          <w:sz w:val="24"/>
          <w:szCs w:val="24"/>
          <w:lang w:eastAsia="pl-PL"/>
        </w:rPr>
      </w:pPr>
      <w:r w:rsidRPr="005C3B88">
        <w:rPr>
          <w:rFonts w:eastAsia="Times New Roman"/>
          <w:b/>
          <w:sz w:val="24"/>
          <w:szCs w:val="24"/>
          <w:lang w:eastAsia="pl-PL"/>
        </w:rPr>
        <w:lastRenderedPageBreak/>
        <w:t>Dane dotyczące wnioskodawcy</w:t>
      </w:r>
    </w:p>
    <w:tbl>
      <w:tblPr>
        <w:tblW w:w="0" w:type="auto"/>
        <w:tblInd w:w="-206" w:type="dxa"/>
        <w:tblLayout w:type="fixed"/>
        <w:tblLook w:val="04A0" w:firstRow="1" w:lastRow="0" w:firstColumn="1" w:lastColumn="0" w:noHBand="0" w:noVBand="1"/>
      </w:tblPr>
      <w:tblGrid>
        <w:gridCol w:w="568"/>
        <w:gridCol w:w="2410"/>
        <w:gridCol w:w="7147"/>
      </w:tblGrid>
      <w:tr w:rsidR="005C3B88" w:rsidRPr="005C3B88" w14:paraId="402FDAD4" w14:textId="77777777" w:rsidTr="005C3B88">
        <w:tc>
          <w:tcPr>
            <w:tcW w:w="568" w:type="dxa"/>
            <w:tcBorders>
              <w:top w:val="single" w:sz="4" w:space="0" w:color="000000"/>
              <w:left w:val="single" w:sz="4" w:space="0" w:color="000000"/>
              <w:bottom w:val="single" w:sz="4" w:space="0" w:color="000000"/>
              <w:right w:val="nil"/>
            </w:tcBorders>
            <w:hideMark/>
          </w:tcPr>
          <w:p w14:paraId="38DA9CE1" w14:textId="77777777" w:rsidR="005C3B88" w:rsidRPr="005C3B88" w:rsidRDefault="005C3B88">
            <w:pPr>
              <w:suppressAutoHyphens/>
              <w:snapToGrid w:val="0"/>
              <w:spacing w:after="0" w:line="240" w:lineRule="auto"/>
              <w:jc w:val="both"/>
              <w:rPr>
                <w:rFonts w:eastAsia="Times New Roman"/>
                <w:lang w:eastAsia="pl-PL"/>
              </w:rPr>
            </w:pPr>
            <w:r w:rsidRPr="005C3B88">
              <w:rPr>
                <w:rFonts w:eastAsia="Times New Roman"/>
                <w:lang w:eastAsia="pl-PL"/>
              </w:rPr>
              <w:t>1.</w:t>
            </w:r>
          </w:p>
        </w:tc>
        <w:tc>
          <w:tcPr>
            <w:tcW w:w="2410" w:type="dxa"/>
            <w:tcBorders>
              <w:top w:val="single" w:sz="4" w:space="0" w:color="000000"/>
              <w:left w:val="single" w:sz="4" w:space="0" w:color="000000"/>
              <w:bottom w:val="single" w:sz="4" w:space="0" w:color="000000"/>
              <w:right w:val="nil"/>
            </w:tcBorders>
            <w:hideMark/>
          </w:tcPr>
          <w:p w14:paraId="35C13BDB" w14:textId="77777777" w:rsidR="005C3B88" w:rsidRPr="005C3B88" w:rsidRDefault="005C3B88">
            <w:pPr>
              <w:suppressAutoHyphens/>
              <w:snapToGrid w:val="0"/>
              <w:spacing w:after="0" w:line="240" w:lineRule="auto"/>
              <w:jc w:val="both"/>
              <w:rPr>
                <w:rFonts w:eastAsia="Calibri"/>
                <w:lang w:eastAsia="zh-CN"/>
              </w:rPr>
            </w:pPr>
            <w:r w:rsidRPr="005C3B88">
              <w:rPr>
                <w:rFonts w:eastAsia="Times New Roman"/>
                <w:lang w:eastAsia="pl-PL"/>
              </w:rPr>
              <w:t>Pełna nazwa</w:t>
            </w:r>
            <w:r w:rsidRPr="005C3B88">
              <w:rPr>
                <w:rFonts w:eastAsia="Times New Roman"/>
              </w:rPr>
              <w:t xml:space="preserve"> </w:t>
            </w:r>
            <w:r w:rsidRPr="005C3B88">
              <w:t>podmiotu</w:t>
            </w:r>
            <w:r w:rsidRPr="005C3B88">
              <w:rPr>
                <w:rFonts w:eastAsia="Times New Roman"/>
              </w:rPr>
              <w:t xml:space="preserve"> </w:t>
            </w:r>
            <w:r w:rsidRPr="005C3B88">
              <w:t>składającego</w:t>
            </w:r>
            <w:r w:rsidRPr="005C3B88">
              <w:rPr>
                <w:rFonts w:eastAsia="Times New Roman"/>
              </w:rPr>
              <w:t xml:space="preserve"> </w:t>
            </w:r>
            <w:r w:rsidRPr="005C3B88">
              <w:t>ofertę</w:t>
            </w:r>
          </w:p>
        </w:tc>
        <w:tc>
          <w:tcPr>
            <w:tcW w:w="7147" w:type="dxa"/>
            <w:tcBorders>
              <w:top w:val="single" w:sz="4" w:space="0" w:color="000000"/>
              <w:left w:val="single" w:sz="4" w:space="0" w:color="000000"/>
              <w:bottom w:val="single" w:sz="4" w:space="0" w:color="000000"/>
              <w:right w:val="single" w:sz="4" w:space="0" w:color="000000"/>
            </w:tcBorders>
          </w:tcPr>
          <w:p w14:paraId="51220B69" w14:textId="77777777" w:rsidR="005C3B88" w:rsidRPr="005C3B88" w:rsidRDefault="005C3B88">
            <w:pPr>
              <w:snapToGrid w:val="0"/>
              <w:spacing w:after="0" w:line="240" w:lineRule="auto"/>
              <w:jc w:val="both"/>
              <w:rPr>
                <w:rFonts w:eastAsia="Times New Roman"/>
                <w:sz w:val="24"/>
                <w:szCs w:val="24"/>
                <w:lang w:eastAsia="pl-PL"/>
              </w:rPr>
            </w:pPr>
          </w:p>
          <w:p w14:paraId="221CA698" w14:textId="77777777" w:rsidR="005C3B88" w:rsidRPr="005C3B88" w:rsidRDefault="005C3B88">
            <w:pPr>
              <w:suppressAutoHyphens/>
              <w:spacing w:after="0" w:line="240" w:lineRule="auto"/>
              <w:jc w:val="both"/>
              <w:rPr>
                <w:rFonts w:eastAsia="Times New Roman"/>
                <w:sz w:val="24"/>
                <w:szCs w:val="24"/>
                <w:lang w:eastAsia="pl-PL"/>
              </w:rPr>
            </w:pPr>
          </w:p>
        </w:tc>
      </w:tr>
      <w:tr w:rsidR="005C3B88" w:rsidRPr="005C3B88" w14:paraId="6CA878E4" w14:textId="77777777" w:rsidTr="005C3B88">
        <w:tc>
          <w:tcPr>
            <w:tcW w:w="568" w:type="dxa"/>
            <w:tcBorders>
              <w:top w:val="single" w:sz="4" w:space="0" w:color="000000"/>
              <w:left w:val="single" w:sz="4" w:space="0" w:color="000000"/>
              <w:bottom w:val="single" w:sz="4" w:space="0" w:color="000000"/>
              <w:right w:val="nil"/>
            </w:tcBorders>
            <w:hideMark/>
          </w:tcPr>
          <w:p w14:paraId="06EAC70B" w14:textId="77777777" w:rsidR="005C3B88" w:rsidRPr="005C3B88" w:rsidRDefault="005C3B88">
            <w:pPr>
              <w:suppressAutoHyphens/>
              <w:snapToGrid w:val="0"/>
              <w:spacing w:after="0" w:line="240" w:lineRule="auto"/>
              <w:jc w:val="both"/>
              <w:rPr>
                <w:rFonts w:eastAsia="Times New Roman"/>
                <w:lang w:eastAsia="pl-PL"/>
              </w:rPr>
            </w:pPr>
            <w:r w:rsidRPr="005C3B88">
              <w:rPr>
                <w:rFonts w:eastAsia="Times New Roman"/>
                <w:lang w:eastAsia="pl-PL"/>
              </w:rPr>
              <w:t>2.</w:t>
            </w:r>
          </w:p>
        </w:tc>
        <w:tc>
          <w:tcPr>
            <w:tcW w:w="2410" w:type="dxa"/>
            <w:tcBorders>
              <w:top w:val="single" w:sz="4" w:space="0" w:color="000000"/>
              <w:left w:val="single" w:sz="4" w:space="0" w:color="000000"/>
              <w:bottom w:val="single" w:sz="4" w:space="0" w:color="000000"/>
              <w:right w:val="nil"/>
            </w:tcBorders>
            <w:hideMark/>
          </w:tcPr>
          <w:p w14:paraId="77E2A42B" w14:textId="77777777" w:rsidR="005C3B88" w:rsidRPr="005C3B88" w:rsidRDefault="005C3B88">
            <w:pPr>
              <w:suppressAutoHyphens/>
              <w:snapToGrid w:val="0"/>
              <w:spacing w:after="0" w:line="240" w:lineRule="auto"/>
              <w:jc w:val="both"/>
              <w:rPr>
                <w:rFonts w:eastAsia="Times New Roman"/>
                <w:lang w:eastAsia="pl-PL"/>
              </w:rPr>
            </w:pPr>
            <w:r w:rsidRPr="005C3B88">
              <w:rPr>
                <w:rFonts w:eastAsia="Times New Roman"/>
                <w:lang w:eastAsia="pl-PL"/>
              </w:rPr>
              <w:t>Forma prawna</w:t>
            </w:r>
          </w:p>
        </w:tc>
        <w:tc>
          <w:tcPr>
            <w:tcW w:w="7147" w:type="dxa"/>
            <w:tcBorders>
              <w:top w:val="single" w:sz="4" w:space="0" w:color="000000"/>
              <w:left w:val="single" w:sz="4" w:space="0" w:color="000000"/>
              <w:bottom w:val="single" w:sz="4" w:space="0" w:color="000000"/>
              <w:right w:val="single" w:sz="4" w:space="0" w:color="000000"/>
            </w:tcBorders>
          </w:tcPr>
          <w:p w14:paraId="4CC10825" w14:textId="77777777" w:rsidR="005C3B88" w:rsidRPr="005C3B88" w:rsidRDefault="005C3B88">
            <w:pPr>
              <w:snapToGrid w:val="0"/>
              <w:spacing w:after="0" w:line="240" w:lineRule="auto"/>
              <w:jc w:val="both"/>
              <w:rPr>
                <w:rFonts w:eastAsia="Times New Roman"/>
                <w:sz w:val="24"/>
                <w:szCs w:val="24"/>
                <w:lang w:eastAsia="pl-PL"/>
              </w:rPr>
            </w:pPr>
          </w:p>
          <w:p w14:paraId="24625D78" w14:textId="77777777" w:rsidR="005C3B88" w:rsidRPr="005C3B88" w:rsidRDefault="005C3B88">
            <w:pPr>
              <w:suppressAutoHyphens/>
              <w:spacing w:after="0" w:line="240" w:lineRule="auto"/>
              <w:jc w:val="both"/>
              <w:rPr>
                <w:rFonts w:eastAsia="Times New Roman"/>
                <w:sz w:val="24"/>
                <w:szCs w:val="24"/>
                <w:lang w:eastAsia="pl-PL"/>
              </w:rPr>
            </w:pPr>
          </w:p>
        </w:tc>
      </w:tr>
      <w:tr w:rsidR="005C3B88" w:rsidRPr="005C3B88" w14:paraId="109D3E59" w14:textId="77777777" w:rsidTr="005C3B88">
        <w:tc>
          <w:tcPr>
            <w:tcW w:w="568" w:type="dxa"/>
            <w:tcBorders>
              <w:top w:val="single" w:sz="4" w:space="0" w:color="000000"/>
              <w:left w:val="single" w:sz="4" w:space="0" w:color="000000"/>
              <w:bottom w:val="single" w:sz="4" w:space="0" w:color="000000"/>
              <w:right w:val="nil"/>
            </w:tcBorders>
            <w:hideMark/>
          </w:tcPr>
          <w:p w14:paraId="1632BACB" w14:textId="77777777" w:rsidR="005C3B88" w:rsidRPr="005C3B88" w:rsidRDefault="005C3B88">
            <w:pPr>
              <w:suppressAutoHyphens/>
              <w:snapToGrid w:val="0"/>
              <w:spacing w:after="0" w:line="240" w:lineRule="auto"/>
              <w:jc w:val="both"/>
              <w:rPr>
                <w:rFonts w:eastAsia="Times New Roman"/>
                <w:lang w:eastAsia="pl-PL"/>
              </w:rPr>
            </w:pPr>
            <w:r w:rsidRPr="005C3B88">
              <w:rPr>
                <w:rFonts w:eastAsia="Times New Roman"/>
                <w:lang w:eastAsia="pl-PL"/>
              </w:rPr>
              <w:t>3.</w:t>
            </w:r>
          </w:p>
        </w:tc>
        <w:tc>
          <w:tcPr>
            <w:tcW w:w="2410" w:type="dxa"/>
            <w:tcBorders>
              <w:top w:val="single" w:sz="4" w:space="0" w:color="000000"/>
              <w:left w:val="single" w:sz="4" w:space="0" w:color="000000"/>
              <w:bottom w:val="single" w:sz="4" w:space="0" w:color="000000"/>
              <w:right w:val="nil"/>
            </w:tcBorders>
            <w:hideMark/>
          </w:tcPr>
          <w:p w14:paraId="3334A9E1" w14:textId="77777777" w:rsidR="005C3B88" w:rsidRPr="005C3B88" w:rsidRDefault="005C3B88">
            <w:pPr>
              <w:suppressAutoHyphens/>
              <w:snapToGrid w:val="0"/>
              <w:spacing w:after="0" w:line="240" w:lineRule="auto"/>
              <w:rPr>
                <w:rFonts w:eastAsia="Times New Roman"/>
                <w:vertAlign w:val="superscript"/>
                <w:lang w:eastAsia="pl-PL"/>
              </w:rPr>
            </w:pPr>
            <w:r w:rsidRPr="005C3B88">
              <w:rPr>
                <w:rFonts w:eastAsia="Times New Roman"/>
                <w:lang w:eastAsia="pl-PL"/>
              </w:rPr>
              <w:t>Numer w Krajowym Rejestrze Sądowym lub w innym rejestrze</w:t>
            </w:r>
            <w:r w:rsidRPr="005C3B88">
              <w:rPr>
                <w:rFonts w:eastAsia="Times New Roman"/>
                <w:vertAlign w:val="superscript"/>
                <w:lang w:eastAsia="pl-PL"/>
              </w:rPr>
              <w:t>*</w:t>
            </w:r>
          </w:p>
        </w:tc>
        <w:tc>
          <w:tcPr>
            <w:tcW w:w="7147" w:type="dxa"/>
            <w:tcBorders>
              <w:top w:val="single" w:sz="4" w:space="0" w:color="000000"/>
              <w:left w:val="single" w:sz="4" w:space="0" w:color="000000"/>
              <w:bottom w:val="single" w:sz="4" w:space="0" w:color="000000"/>
              <w:right w:val="single" w:sz="4" w:space="0" w:color="000000"/>
            </w:tcBorders>
          </w:tcPr>
          <w:p w14:paraId="0665F60F" w14:textId="77777777" w:rsidR="005C3B88" w:rsidRPr="005C3B88" w:rsidRDefault="005C3B88">
            <w:pPr>
              <w:suppressAutoHyphens/>
              <w:snapToGrid w:val="0"/>
              <w:spacing w:after="0" w:line="240" w:lineRule="auto"/>
              <w:jc w:val="both"/>
              <w:rPr>
                <w:rFonts w:eastAsia="Times New Roman"/>
                <w:sz w:val="24"/>
                <w:szCs w:val="24"/>
                <w:lang w:eastAsia="pl-PL"/>
              </w:rPr>
            </w:pPr>
          </w:p>
        </w:tc>
      </w:tr>
      <w:tr w:rsidR="005C3B88" w:rsidRPr="005C3B88" w14:paraId="5CA4F78B" w14:textId="77777777" w:rsidTr="005C3B88">
        <w:tc>
          <w:tcPr>
            <w:tcW w:w="568" w:type="dxa"/>
            <w:tcBorders>
              <w:top w:val="single" w:sz="4" w:space="0" w:color="000000"/>
              <w:left w:val="single" w:sz="4" w:space="0" w:color="000000"/>
              <w:bottom w:val="single" w:sz="4" w:space="0" w:color="000000"/>
              <w:right w:val="nil"/>
            </w:tcBorders>
            <w:hideMark/>
          </w:tcPr>
          <w:p w14:paraId="7B6D85D7" w14:textId="77777777" w:rsidR="005C3B88" w:rsidRPr="005C3B88" w:rsidRDefault="005C3B88">
            <w:pPr>
              <w:suppressAutoHyphens/>
              <w:snapToGrid w:val="0"/>
              <w:spacing w:after="0" w:line="240" w:lineRule="auto"/>
              <w:jc w:val="both"/>
              <w:rPr>
                <w:rFonts w:eastAsia="Times New Roman"/>
                <w:lang w:eastAsia="pl-PL"/>
              </w:rPr>
            </w:pPr>
            <w:r w:rsidRPr="005C3B88">
              <w:rPr>
                <w:rFonts w:eastAsia="Times New Roman"/>
                <w:lang w:eastAsia="pl-PL"/>
              </w:rPr>
              <w:t>4.</w:t>
            </w:r>
          </w:p>
        </w:tc>
        <w:tc>
          <w:tcPr>
            <w:tcW w:w="2410" w:type="dxa"/>
            <w:tcBorders>
              <w:top w:val="single" w:sz="4" w:space="0" w:color="000000"/>
              <w:left w:val="single" w:sz="4" w:space="0" w:color="000000"/>
              <w:bottom w:val="single" w:sz="4" w:space="0" w:color="000000"/>
              <w:right w:val="nil"/>
            </w:tcBorders>
            <w:hideMark/>
          </w:tcPr>
          <w:p w14:paraId="33B47B13" w14:textId="77777777" w:rsidR="005C3B88" w:rsidRPr="005C3B88" w:rsidRDefault="005C3B88">
            <w:pPr>
              <w:suppressAutoHyphens/>
              <w:snapToGrid w:val="0"/>
              <w:spacing w:after="0" w:line="240" w:lineRule="auto"/>
              <w:rPr>
                <w:rFonts w:eastAsia="Times New Roman"/>
                <w:lang w:eastAsia="pl-PL"/>
              </w:rPr>
            </w:pPr>
            <w:r w:rsidRPr="005C3B88">
              <w:rPr>
                <w:rFonts w:eastAsia="Times New Roman"/>
                <w:lang w:eastAsia="pl-PL"/>
              </w:rPr>
              <w:t>Data wpisu, rejestracji lub utworzenia</w:t>
            </w:r>
          </w:p>
        </w:tc>
        <w:tc>
          <w:tcPr>
            <w:tcW w:w="7147" w:type="dxa"/>
            <w:tcBorders>
              <w:top w:val="single" w:sz="4" w:space="0" w:color="000000"/>
              <w:left w:val="single" w:sz="4" w:space="0" w:color="000000"/>
              <w:bottom w:val="single" w:sz="4" w:space="0" w:color="000000"/>
              <w:right w:val="single" w:sz="4" w:space="0" w:color="000000"/>
            </w:tcBorders>
          </w:tcPr>
          <w:p w14:paraId="2DE24605" w14:textId="77777777" w:rsidR="005C3B88" w:rsidRPr="005C3B88" w:rsidRDefault="005C3B88">
            <w:pPr>
              <w:suppressAutoHyphens/>
              <w:snapToGrid w:val="0"/>
              <w:spacing w:after="0" w:line="240" w:lineRule="auto"/>
              <w:jc w:val="both"/>
              <w:rPr>
                <w:rFonts w:eastAsia="Times New Roman"/>
                <w:sz w:val="24"/>
                <w:szCs w:val="24"/>
                <w:lang w:eastAsia="pl-PL"/>
              </w:rPr>
            </w:pPr>
          </w:p>
        </w:tc>
      </w:tr>
      <w:tr w:rsidR="005C3B88" w:rsidRPr="005C3B88" w14:paraId="62113AA6" w14:textId="77777777" w:rsidTr="005C3B88">
        <w:tc>
          <w:tcPr>
            <w:tcW w:w="568" w:type="dxa"/>
            <w:tcBorders>
              <w:top w:val="single" w:sz="4" w:space="0" w:color="000000"/>
              <w:left w:val="single" w:sz="4" w:space="0" w:color="000000"/>
              <w:bottom w:val="single" w:sz="4" w:space="0" w:color="000000"/>
              <w:right w:val="nil"/>
            </w:tcBorders>
            <w:hideMark/>
          </w:tcPr>
          <w:p w14:paraId="3FB98582" w14:textId="77777777" w:rsidR="005C3B88" w:rsidRPr="005C3B88" w:rsidRDefault="005C3B88">
            <w:pPr>
              <w:suppressAutoHyphens/>
              <w:snapToGrid w:val="0"/>
              <w:spacing w:after="0" w:line="240" w:lineRule="auto"/>
              <w:jc w:val="both"/>
              <w:rPr>
                <w:rFonts w:eastAsia="Times New Roman"/>
                <w:lang w:eastAsia="pl-PL"/>
              </w:rPr>
            </w:pPr>
            <w:r w:rsidRPr="005C3B88">
              <w:rPr>
                <w:rFonts w:eastAsia="Times New Roman"/>
                <w:lang w:eastAsia="pl-PL"/>
              </w:rPr>
              <w:t>5.</w:t>
            </w:r>
          </w:p>
        </w:tc>
        <w:tc>
          <w:tcPr>
            <w:tcW w:w="2410" w:type="dxa"/>
            <w:tcBorders>
              <w:top w:val="single" w:sz="4" w:space="0" w:color="000000"/>
              <w:left w:val="single" w:sz="4" w:space="0" w:color="000000"/>
              <w:bottom w:val="single" w:sz="4" w:space="0" w:color="000000"/>
              <w:right w:val="nil"/>
            </w:tcBorders>
            <w:hideMark/>
          </w:tcPr>
          <w:p w14:paraId="4B43A94A" w14:textId="77777777" w:rsidR="005C3B88" w:rsidRPr="005C3B88" w:rsidRDefault="005C3B88">
            <w:pPr>
              <w:suppressAutoHyphens/>
              <w:snapToGrid w:val="0"/>
              <w:spacing w:after="0" w:line="240" w:lineRule="auto"/>
              <w:jc w:val="both"/>
              <w:rPr>
                <w:rFonts w:eastAsia="Times New Roman"/>
                <w:lang w:eastAsia="pl-PL"/>
              </w:rPr>
            </w:pPr>
            <w:r w:rsidRPr="005C3B88">
              <w:rPr>
                <w:rFonts w:eastAsia="Times New Roman"/>
                <w:lang w:eastAsia="pl-PL"/>
              </w:rPr>
              <w:t>Nr NIP</w:t>
            </w:r>
          </w:p>
        </w:tc>
        <w:tc>
          <w:tcPr>
            <w:tcW w:w="7147" w:type="dxa"/>
            <w:tcBorders>
              <w:top w:val="single" w:sz="4" w:space="0" w:color="000000"/>
              <w:left w:val="single" w:sz="4" w:space="0" w:color="000000"/>
              <w:bottom w:val="single" w:sz="4" w:space="0" w:color="000000"/>
              <w:right w:val="single" w:sz="4" w:space="0" w:color="000000"/>
            </w:tcBorders>
          </w:tcPr>
          <w:p w14:paraId="7DC24648" w14:textId="77777777" w:rsidR="005C3B88" w:rsidRPr="005C3B88" w:rsidRDefault="005C3B88">
            <w:pPr>
              <w:snapToGrid w:val="0"/>
              <w:spacing w:after="0" w:line="240" w:lineRule="auto"/>
              <w:jc w:val="both"/>
              <w:rPr>
                <w:rFonts w:eastAsia="Times New Roman"/>
                <w:sz w:val="24"/>
                <w:szCs w:val="24"/>
                <w:lang w:eastAsia="pl-PL"/>
              </w:rPr>
            </w:pPr>
          </w:p>
          <w:p w14:paraId="210F4686" w14:textId="77777777" w:rsidR="005C3B88" w:rsidRPr="005C3B88" w:rsidRDefault="005C3B88">
            <w:pPr>
              <w:suppressAutoHyphens/>
              <w:spacing w:after="0" w:line="240" w:lineRule="auto"/>
              <w:jc w:val="both"/>
              <w:rPr>
                <w:rFonts w:eastAsia="Times New Roman"/>
                <w:sz w:val="24"/>
                <w:szCs w:val="24"/>
                <w:lang w:eastAsia="pl-PL"/>
              </w:rPr>
            </w:pPr>
          </w:p>
        </w:tc>
      </w:tr>
      <w:tr w:rsidR="005C3B88" w:rsidRPr="005C3B88" w14:paraId="3A38267F" w14:textId="77777777" w:rsidTr="005C3B88">
        <w:tc>
          <w:tcPr>
            <w:tcW w:w="568" w:type="dxa"/>
            <w:tcBorders>
              <w:top w:val="single" w:sz="4" w:space="0" w:color="000000"/>
              <w:left w:val="single" w:sz="4" w:space="0" w:color="000000"/>
              <w:bottom w:val="single" w:sz="4" w:space="0" w:color="000000"/>
              <w:right w:val="nil"/>
            </w:tcBorders>
            <w:hideMark/>
          </w:tcPr>
          <w:p w14:paraId="4A03E671" w14:textId="77777777" w:rsidR="005C3B88" w:rsidRPr="005C3B88" w:rsidRDefault="005C3B88">
            <w:pPr>
              <w:suppressAutoHyphens/>
              <w:snapToGrid w:val="0"/>
              <w:spacing w:after="0" w:line="240" w:lineRule="auto"/>
              <w:jc w:val="both"/>
              <w:rPr>
                <w:rFonts w:eastAsia="Times New Roman"/>
                <w:lang w:eastAsia="pl-PL"/>
              </w:rPr>
            </w:pPr>
            <w:r w:rsidRPr="005C3B88">
              <w:rPr>
                <w:rFonts w:eastAsia="Times New Roman"/>
                <w:lang w:eastAsia="pl-PL"/>
              </w:rPr>
              <w:t>6.</w:t>
            </w:r>
          </w:p>
        </w:tc>
        <w:tc>
          <w:tcPr>
            <w:tcW w:w="2410" w:type="dxa"/>
            <w:tcBorders>
              <w:top w:val="single" w:sz="4" w:space="0" w:color="000000"/>
              <w:left w:val="single" w:sz="4" w:space="0" w:color="000000"/>
              <w:bottom w:val="single" w:sz="4" w:space="0" w:color="000000"/>
              <w:right w:val="nil"/>
            </w:tcBorders>
            <w:hideMark/>
          </w:tcPr>
          <w:p w14:paraId="12AC6BB9" w14:textId="77777777" w:rsidR="005C3B88" w:rsidRPr="005C3B88" w:rsidRDefault="005C3B88">
            <w:pPr>
              <w:suppressAutoHyphens/>
              <w:snapToGrid w:val="0"/>
              <w:spacing w:after="0" w:line="240" w:lineRule="auto"/>
              <w:jc w:val="both"/>
              <w:rPr>
                <w:rFonts w:eastAsia="Times New Roman"/>
                <w:lang w:eastAsia="pl-PL"/>
              </w:rPr>
            </w:pPr>
            <w:r w:rsidRPr="005C3B88">
              <w:rPr>
                <w:rFonts w:eastAsia="Times New Roman"/>
                <w:lang w:eastAsia="pl-PL"/>
              </w:rPr>
              <w:t>Nr REGON</w:t>
            </w:r>
          </w:p>
        </w:tc>
        <w:tc>
          <w:tcPr>
            <w:tcW w:w="7147" w:type="dxa"/>
            <w:tcBorders>
              <w:top w:val="single" w:sz="4" w:space="0" w:color="000000"/>
              <w:left w:val="single" w:sz="4" w:space="0" w:color="000000"/>
              <w:bottom w:val="single" w:sz="4" w:space="0" w:color="000000"/>
              <w:right w:val="single" w:sz="4" w:space="0" w:color="000000"/>
            </w:tcBorders>
          </w:tcPr>
          <w:p w14:paraId="7BAD568B" w14:textId="77777777" w:rsidR="005C3B88" w:rsidRPr="005C3B88" w:rsidRDefault="005C3B88">
            <w:pPr>
              <w:snapToGrid w:val="0"/>
              <w:spacing w:after="0" w:line="240" w:lineRule="auto"/>
              <w:jc w:val="both"/>
              <w:rPr>
                <w:rFonts w:eastAsia="Times New Roman"/>
                <w:sz w:val="24"/>
                <w:szCs w:val="24"/>
                <w:lang w:eastAsia="pl-PL"/>
              </w:rPr>
            </w:pPr>
          </w:p>
          <w:p w14:paraId="43DE177E" w14:textId="77777777" w:rsidR="005C3B88" w:rsidRPr="005C3B88" w:rsidRDefault="005C3B88">
            <w:pPr>
              <w:suppressAutoHyphens/>
              <w:spacing w:after="0" w:line="240" w:lineRule="auto"/>
              <w:jc w:val="both"/>
              <w:rPr>
                <w:rFonts w:eastAsia="Times New Roman"/>
                <w:sz w:val="24"/>
                <w:szCs w:val="24"/>
                <w:lang w:eastAsia="pl-PL"/>
              </w:rPr>
            </w:pPr>
          </w:p>
        </w:tc>
      </w:tr>
      <w:tr w:rsidR="005C3B88" w:rsidRPr="005C3B88" w14:paraId="7E72EC1F" w14:textId="77777777" w:rsidTr="005C3B88">
        <w:tc>
          <w:tcPr>
            <w:tcW w:w="568" w:type="dxa"/>
            <w:tcBorders>
              <w:top w:val="single" w:sz="4" w:space="0" w:color="000000"/>
              <w:left w:val="single" w:sz="4" w:space="0" w:color="000000"/>
              <w:bottom w:val="single" w:sz="4" w:space="0" w:color="000000"/>
              <w:right w:val="nil"/>
            </w:tcBorders>
            <w:hideMark/>
          </w:tcPr>
          <w:p w14:paraId="1729BB4B" w14:textId="77777777" w:rsidR="005C3B88" w:rsidRPr="005C3B88" w:rsidRDefault="005C3B88">
            <w:pPr>
              <w:suppressAutoHyphens/>
              <w:snapToGrid w:val="0"/>
              <w:spacing w:after="0" w:line="240" w:lineRule="auto"/>
              <w:jc w:val="both"/>
              <w:rPr>
                <w:rFonts w:eastAsia="Times New Roman"/>
                <w:lang w:eastAsia="pl-PL"/>
              </w:rPr>
            </w:pPr>
            <w:r w:rsidRPr="005C3B88">
              <w:rPr>
                <w:rFonts w:eastAsia="Times New Roman"/>
                <w:lang w:eastAsia="pl-PL"/>
              </w:rPr>
              <w:t>7.</w:t>
            </w:r>
          </w:p>
        </w:tc>
        <w:tc>
          <w:tcPr>
            <w:tcW w:w="2410" w:type="dxa"/>
            <w:tcBorders>
              <w:top w:val="single" w:sz="4" w:space="0" w:color="000000"/>
              <w:left w:val="single" w:sz="4" w:space="0" w:color="000000"/>
              <w:bottom w:val="single" w:sz="4" w:space="0" w:color="000000"/>
              <w:right w:val="nil"/>
            </w:tcBorders>
            <w:hideMark/>
          </w:tcPr>
          <w:p w14:paraId="3702E7F7" w14:textId="77777777" w:rsidR="005C3B88" w:rsidRPr="005C3B88" w:rsidRDefault="005C3B88">
            <w:pPr>
              <w:suppressAutoHyphens/>
              <w:snapToGrid w:val="0"/>
              <w:spacing w:after="0" w:line="240" w:lineRule="auto"/>
              <w:jc w:val="both"/>
              <w:rPr>
                <w:rFonts w:eastAsia="Times New Roman"/>
                <w:lang w:eastAsia="pl-PL"/>
              </w:rPr>
            </w:pPr>
            <w:r w:rsidRPr="005C3B88">
              <w:rPr>
                <w:rFonts w:eastAsia="Times New Roman"/>
                <w:lang w:eastAsia="pl-PL"/>
              </w:rPr>
              <w:t xml:space="preserve">Adres siedziby: </w:t>
            </w:r>
          </w:p>
        </w:tc>
        <w:tc>
          <w:tcPr>
            <w:tcW w:w="7147" w:type="dxa"/>
            <w:tcBorders>
              <w:top w:val="single" w:sz="4" w:space="0" w:color="000000"/>
              <w:left w:val="single" w:sz="4" w:space="0" w:color="000000"/>
              <w:bottom w:val="single" w:sz="4" w:space="0" w:color="000000"/>
              <w:right w:val="single" w:sz="4" w:space="0" w:color="000000"/>
            </w:tcBorders>
          </w:tcPr>
          <w:p w14:paraId="0589BFA8" w14:textId="77777777" w:rsidR="005C3B88" w:rsidRPr="005C3B88" w:rsidRDefault="005C3B88">
            <w:pPr>
              <w:snapToGrid w:val="0"/>
              <w:spacing w:after="0" w:line="240" w:lineRule="auto"/>
              <w:jc w:val="both"/>
              <w:rPr>
                <w:rFonts w:eastAsia="Times New Roman"/>
                <w:sz w:val="24"/>
                <w:szCs w:val="24"/>
                <w:lang w:eastAsia="pl-PL"/>
              </w:rPr>
            </w:pPr>
          </w:p>
          <w:p w14:paraId="108A4A1B" w14:textId="77777777" w:rsidR="005C3B88" w:rsidRPr="005C3B88" w:rsidRDefault="005C3B88">
            <w:pPr>
              <w:spacing w:after="0" w:line="240" w:lineRule="auto"/>
              <w:jc w:val="both"/>
              <w:rPr>
                <w:rFonts w:eastAsia="Times New Roman"/>
                <w:lang w:eastAsia="pl-PL"/>
              </w:rPr>
            </w:pPr>
            <w:r w:rsidRPr="005C3B88">
              <w:rPr>
                <w:rFonts w:eastAsia="Times New Roman"/>
                <w:lang w:eastAsia="pl-PL"/>
              </w:rPr>
              <w:t>Miejscowość …………..………………………………..………………….…</w:t>
            </w:r>
          </w:p>
          <w:p w14:paraId="24499885" w14:textId="77777777" w:rsidR="005C3B88" w:rsidRPr="005C3B88" w:rsidRDefault="005C3B88">
            <w:pPr>
              <w:spacing w:after="0" w:line="240" w:lineRule="auto"/>
              <w:jc w:val="both"/>
              <w:rPr>
                <w:rFonts w:eastAsia="Times New Roman"/>
                <w:lang w:eastAsia="pl-PL"/>
              </w:rPr>
            </w:pPr>
          </w:p>
          <w:p w14:paraId="366CEE53" w14:textId="77777777" w:rsidR="005C3B88" w:rsidRPr="005C3B88" w:rsidRDefault="005C3B88">
            <w:pPr>
              <w:spacing w:after="0" w:line="240" w:lineRule="auto"/>
              <w:jc w:val="both"/>
              <w:rPr>
                <w:rFonts w:eastAsia="Times New Roman"/>
                <w:lang w:eastAsia="pl-PL"/>
              </w:rPr>
            </w:pPr>
            <w:r w:rsidRPr="005C3B88">
              <w:rPr>
                <w:rFonts w:eastAsia="Times New Roman"/>
                <w:lang w:eastAsia="pl-PL"/>
              </w:rPr>
              <w:t>ul. …………………………………………………………………………….</w:t>
            </w:r>
          </w:p>
          <w:p w14:paraId="0BFFAEFC" w14:textId="77777777" w:rsidR="005C3B88" w:rsidRPr="005C3B88" w:rsidRDefault="005C3B88">
            <w:pPr>
              <w:spacing w:after="0" w:line="240" w:lineRule="auto"/>
              <w:jc w:val="both"/>
              <w:rPr>
                <w:rFonts w:eastAsia="Times New Roman"/>
                <w:lang w:eastAsia="pl-PL"/>
              </w:rPr>
            </w:pPr>
          </w:p>
          <w:p w14:paraId="6AE8C24D" w14:textId="77777777" w:rsidR="005C3B88" w:rsidRPr="005C3B88" w:rsidRDefault="005C3B88">
            <w:pPr>
              <w:suppressAutoHyphens/>
              <w:spacing w:after="0" w:line="240" w:lineRule="auto"/>
              <w:jc w:val="both"/>
              <w:rPr>
                <w:rFonts w:eastAsia="Times New Roman"/>
                <w:lang w:eastAsia="pl-PL"/>
              </w:rPr>
            </w:pPr>
            <w:r w:rsidRPr="005C3B88">
              <w:rPr>
                <w:rFonts w:eastAsia="Times New Roman"/>
                <w:lang w:eastAsia="pl-PL"/>
              </w:rPr>
              <w:t>nr…………   kod pocztowy…………………………………..………………</w:t>
            </w:r>
          </w:p>
        </w:tc>
      </w:tr>
      <w:tr w:rsidR="005C3B88" w:rsidRPr="005C3B88" w14:paraId="70D1F8B6" w14:textId="77777777" w:rsidTr="005C3B88">
        <w:tc>
          <w:tcPr>
            <w:tcW w:w="568" w:type="dxa"/>
            <w:tcBorders>
              <w:top w:val="single" w:sz="4" w:space="0" w:color="000000"/>
              <w:left w:val="single" w:sz="4" w:space="0" w:color="000000"/>
              <w:bottom w:val="single" w:sz="4" w:space="0" w:color="000000"/>
              <w:right w:val="nil"/>
            </w:tcBorders>
            <w:hideMark/>
          </w:tcPr>
          <w:p w14:paraId="19D94DB0" w14:textId="77777777" w:rsidR="005C3B88" w:rsidRPr="005C3B88" w:rsidRDefault="005C3B88">
            <w:pPr>
              <w:suppressAutoHyphens/>
              <w:snapToGrid w:val="0"/>
              <w:spacing w:after="0" w:line="240" w:lineRule="auto"/>
              <w:jc w:val="both"/>
              <w:rPr>
                <w:rFonts w:eastAsia="Times New Roman"/>
                <w:lang w:val="en-US" w:eastAsia="pl-PL"/>
              </w:rPr>
            </w:pPr>
            <w:r w:rsidRPr="005C3B88">
              <w:rPr>
                <w:rFonts w:eastAsia="Times New Roman"/>
                <w:lang w:val="en-US" w:eastAsia="pl-PL"/>
              </w:rPr>
              <w:t>8.</w:t>
            </w:r>
          </w:p>
        </w:tc>
        <w:tc>
          <w:tcPr>
            <w:tcW w:w="2410" w:type="dxa"/>
            <w:tcBorders>
              <w:top w:val="single" w:sz="4" w:space="0" w:color="000000"/>
              <w:left w:val="single" w:sz="4" w:space="0" w:color="000000"/>
              <w:bottom w:val="single" w:sz="4" w:space="0" w:color="000000"/>
              <w:right w:val="nil"/>
            </w:tcBorders>
          </w:tcPr>
          <w:p w14:paraId="4086061F" w14:textId="77777777" w:rsidR="005C3B88" w:rsidRPr="005C3B88" w:rsidRDefault="005C3B88">
            <w:pPr>
              <w:snapToGrid w:val="0"/>
              <w:spacing w:after="0" w:line="240" w:lineRule="auto"/>
              <w:jc w:val="both"/>
              <w:rPr>
                <w:rFonts w:eastAsia="Times New Roman"/>
                <w:lang w:val="en-US" w:eastAsia="pl-PL"/>
              </w:rPr>
            </w:pPr>
            <w:r w:rsidRPr="005C3B88">
              <w:rPr>
                <w:rFonts w:eastAsia="Times New Roman"/>
                <w:lang w:val="en-US" w:eastAsia="pl-PL"/>
              </w:rPr>
              <w:t xml:space="preserve">Tel. </w:t>
            </w:r>
          </w:p>
          <w:p w14:paraId="70A59B0A" w14:textId="77777777" w:rsidR="005C3B88" w:rsidRPr="005C3B88" w:rsidRDefault="005C3B88">
            <w:pPr>
              <w:suppressAutoHyphens/>
              <w:spacing w:after="0" w:line="240" w:lineRule="auto"/>
              <w:jc w:val="both"/>
              <w:rPr>
                <w:rFonts w:eastAsia="Times New Roman"/>
                <w:lang w:eastAsia="pl-PL"/>
              </w:rPr>
            </w:pPr>
          </w:p>
        </w:tc>
        <w:tc>
          <w:tcPr>
            <w:tcW w:w="7147" w:type="dxa"/>
            <w:tcBorders>
              <w:top w:val="single" w:sz="4" w:space="0" w:color="000000"/>
              <w:left w:val="single" w:sz="4" w:space="0" w:color="000000"/>
              <w:bottom w:val="single" w:sz="4" w:space="0" w:color="000000"/>
              <w:right w:val="single" w:sz="4" w:space="0" w:color="000000"/>
            </w:tcBorders>
          </w:tcPr>
          <w:p w14:paraId="1C39CF4A" w14:textId="77777777" w:rsidR="005C3B88" w:rsidRPr="005C3B88" w:rsidRDefault="005C3B88">
            <w:pPr>
              <w:suppressAutoHyphens/>
              <w:snapToGrid w:val="0"/>
              <w:spacing w:after="0" w:line="240" w:lineRule="auto"/>
              <w:jc w:val="both"/>
              <w:rPr>
                <w:rFonts w:eastAsia="Times New Roman"/>
                <w:sz w:val="24"/>
                <w:szCs w:val="24"/>
                <w:lang w:eastAsia="pl-PL"/>
              </w:rPr>
            </w:pPr>
          </w:p>
        </w:tc>
      </w:tr>
      <w:tr w:rsidR="005C3B88" w:rsidRPr="005C3B88" w14:paraId="0D96DF0E" w14:textId="77777777" w:rsidTr="005C3B88">
        <w:tc>
          <w:tcPr>
            <w:tcW w:w="568" w:type="dxa"/>
            <w:tcBorders>
              <w:top w:val="single" w:sz="4" w:space="0" w:color="000000"/>
              <w:left w:val="single" w:sz="4" w:space="0" w:color="000000"/>
              <w:bottom w:val="single" w:sz="4" w:space="0" w:color="000000"/>
              <w:right w:val="nil"/>
            </w:tcBorders>
            <w:hideMark/>
          </w:tcPr>
          <w:p w14:paraId="423F4C1D" w14:textId="77777777" w:rsidR="005C3B88" w:rsidRPr="005C3B88" w:rsidRDefault="005C3B88">
            <w:pPr>
              <w:suppressAutoHyphens/>
              <w:snapToGrid w:val="0"/>
              <w:spacing w:after="0" w:line="240" w:lineRule="auto"/>
              <w:jc w:val="both"/>
              <w:rPr>
                <w:rFonts w:eastAsia="Times New Roman"/>
                <w:lang w:val="en-US" w:eastAsia="pl-PL"/>
              </w:rPr>
            </w:pPr>
            <w:r w:rsidRPr="005C3B88">
              <w:rPr>
                <w:rFonts w:eastAsia="Times New Roman"/>
                <w:lang w:val="en-US" w:eastAsia="pl-PL"/>
              </w:rPr>
              <w:t>9.</w:t>
            </w:r>
          </w:p>
        </w:tc>
        <w:tc>
          <w:tcPr>
            <w:tcW w:w="2410" w:type="dxa"/>
            <w:tcBorders>
              <w:top w:val="single" w:sz="4" w:space="0" w:color="000000"/>
              <w:left w:val="single" w:sz="4" w:space="0" w:color="000000"/>
              <w:bottom w:val="single" w:sz="4" w:space="0" w:color="000000"/>
              <w:right w:val="nil"/>
            </w:tcBorders>
            <w:hideMark/>
          </w:tcPr>
          <w:p w14:paraId="1157C0E4" w14:textId="77777777" w:rsidR="005C3B88" w:rsidRPr="005C3B88" w:rsidRDefault="005C3B88">
            <w:pPr>
              <w:suppressAutoHyphens/>
              <w:snapToGrid w:val="0"/>
              <w:spacing w:after="0" w:line="240" w:lineRule="auto"/>
              <w:jc w:val="both"/>
              <w:rPr>
                <w:rFonts w:eastAsia="Times New Roman"/>
                <w:lang w:val="en-US" w:eastAsia="pl-PL"/>
              </w:rPr>
            </w:pPr>
            <w:r w:rsidRPr="005C3B88">
              <w:rPr>
                <w:rFonts w:eastAsia="Times New Roman"/>
                <w:lang w:val="en-US" w:eastAsia="pl-PL"/>
              </w:rPr>
              <w:t>e-mail:</w:t>
            </w:r>
          </w:p>
        </w:tc>
        <w:tc>
          <w:tcPr>
            <w:tcW w:w="7147" w:type="dxa"/>
            <w:tcBorders>
              <w:top w:val="single" w:sz="4" w:space="0" w:color="000000"/>
              <w:left w:val="single" w:sz="4" w:space="0" w:color="000000"/>
              <w:bottom w:val="single" w:sz="4" w:space="0" w:color="000000"/>
              <w:right w:val="single" w:sz="4" w:space="0" w:color="000000"/>
            </w:tcBorders>
          </w:tcPr>
          <w:p w14:paraId="6E8FA1D3" w14:textId="77777777" w:rsidR="005C3B88" w:rsidRPr="005C3B88" w:rsidRDefault="005C3B88">
            <w:pPr>
              <w:snapToGrid w:val="0"/>
              <w:spacing w:after="0" w:line="240" w:lineRule="auto"/>
              <w:jc w:val="both"/>
              <w:rPr>
                <w:rFonts w:eastAsia="Times New Roman"/>
                <w:sz w:val="24"/>
                <w:szCs w:val="24"/>
                <w:lang w:eastAsia="pl-PL"/>
              </w:rPr>
            </w:pPr>
          </w:p>
          <w:p w14:paraId="174001EF" w14:textId="77777777" w:rsidR="005C3B88" w:rsidRPr="005C3B88" w:rsidRDefault="005C3B88">
            <w:pPr>
              <w:suppressAutoHyphens/>
              <w:spacing w:after="0" w:line="240" w:lineRule="auto"/>
              <w:jc w:val="both"/>
              <w:rPr>
                <w:rFonts w:eastAsia="Times New Roman"/>
                <w:sz w:val="24"/>
                <w:szCs w:val="24"/>
                <w:lang w:eastAsia="pl-PL"/>
              </w:rPr>
            </w:pPr>
          </w:p>
        </w:tc>
      </w:tr>
      <w:tr w:rsidR="005C3B88" w:rsidRPr="005C3B88" w14:paraId="611FA7FC" w14:textId="77777777" w:rsidTr="005C3B88">
        <w:tc>
          <w:tcPr>
            <w:tcW w:w="568" w:type="dxa"/>
            <w:tcBorders>
              <w:top w:val="single" w:sz="4" w:space="0" w:color="000000"/>
              <w:left w:val="single" w:sz="4" w:space="0" w:color="000000"/>
              <w:bottom w:val="single" w:sz="4" w:space="0" w:color="000000"/>
              <w:right w:val="nil"/>
            </w:tcBorders>
            <w:hideMark/>
          </w:tcPr>
          <w:p w14:paraId="6FF7DC86" w14:textId="77777777" w:rsidR="005C3B88" w:rsidRPr="005C3B88" w:rsidRDefault="005C3B88">
            <w:pPr>
              <w:suppressAutoHyphens/>
              <w:snapToGrid w:val="0"/>
              <w:spacing w:after="0" w:line="240" w:lineRule="auto"/>
              <w:jc w:val="both"/>
              <w:rPr>
                <w:rFonts w:eastAsia="Times New Roman"/>
                <w:lang w:val="en-US" w:eastAsia="pl-PL"/>
              </w:rPr>
            </w:pPr>
            <w:r w:rsidRPr="005C3B88">
              <w:rPr>
                <w:rFonts w:eastAsia="Times New Roman"/>
                <w:lang w:val="en-US" w:eastAsia="pl-PL"/>
              </w:rPr>
              <w:t>10.</w:t>
            </w:r>
          </w:p>
        </w:tc>
        <w:tc>
          <w:tcPr>
            <w:tcW w:w="2410" w:type="dxa"/>
            <w:tcBorders>
              <w:top w:val="single" w:sz="4" w:space="0" w:color="000000"/>
              <w:left w:val="single" w:sz="4" w:space="0" w:color="000000"/>
              <w:bottom w:val="single" w:sz="4" w:space="0" w:color="000000"/>
              <w:right w:val="nil"/>
            </w:tcBorders>
            <w:hideMark/>
          </w:tcPr>
          <w:p w14:paraId="12D3E29D" w14:textId="77777777" w:rsidR="005C3B88" w:rsidRPr="005C3B88" w:rsidRDefault="005C3B88">
            <w:pPr>
              <w:suppressAutoHyphens/>
              <w:snapToGrid w:val="0"/>
              <w:spacing w:after="0" w:line="240" w:lineRule="auto"/>
              <w:jc w:val="both"/>
              <w:rPr>
                <w:rFonts w:eastAsia="Times New Roman"/>
                <w:lang w:val="en-US" w:eastAsia="pl-PL"/>
              </w:rPr>
            </w:pPr>
            <w:r w:rsidRPr="005C3B88">
              <w:rPr>
                <w:rFonts w:eastAsia="Times New Roman"/>
                <w:lang w:val="en-US" w:eastAsia="pl-PL"/>
              </w:rPr>
              <w:t>http://</w:t>
            </w:r>
          </w:p>
        </w:tc>
        <w:tc>
          <w:tcPr>
            <w:tcW w:w="7147" w:type="dxa"/>
            <w:tcBorders>
              <w:top w:val="single" w:sz="4" w:space="0" w:color="000000"/>
              <w:left w:val="single" w:sz="4" w:space="0" w:color="000000"/>
              <w:bottom w:val="single" w:sz="4" w:space="0" w:color="000000"/>
              <w:right w:val="single" w:sz="4" w:space="0" w:color="000000"/>
            </w:tcBorders>
          </w:tcPr>
          <w:p w14:paraId="65A96418" w14:textId="77777777" w:rsidR="005C3B88" w:rsidRPr="005C3B88" w:rsidRDefault="005C3B88">
            <w:pPr>
              <w:snapToGrid w:val="0"/>
              <w:spacing w:after="0" w:line="240" w:lineRule="auto"/>
              <w:jc w:val="both"/>
              <w:rPr>
                <w:rFonts w:eastAsia="Times New Roman"/>
                <w:sz w:val="24"/>
                <w:szCs w:val="24"/>
                <w:lang w:eastAsia="pl-PL"/>
              </w:rPr>
            </w:pPr>
          </w:p>
          <w:p w14:paraId="2E71DC5D" w14:textId="77777777" w:rsidR="005C3B88" w:rsidRPr="005C3B88" w:rsidRDefault="005C3B88">
            <w:pPr>
              <w:suppressAutoHyphens/>
              <w:spacing w:after="0" w:line="240" w:lineRule="auto"/>
              <w:jc w:val="both"/>
              <w:rPr>
                <w:rFonts w:eastAsia="Times New Roman"/>
                <w:sz w:val="24"/>
                <w:szCs w:val="24"/>
                <w:lang w:eastAsia="pl-PL"/>
              </w:rPr>
            </w:pPr>
          </w:p>
        </w:tc>
      </w:tr>
      <w:tr w:rsidR="005C3B88" w:rsidRPr="005C3B88" w14:paraId="2B250929" w14:textId="77777777" w:rsidTr="005C3B88">
        <w:tc>
          <w:tcPr>
            <w:tcW w:w="568" w:type="dxa"/>
            <w:tcBorders>
              <w:top w:val="single" w:sz="4" w:space="0" w:color="000000"/>
              <w:left w:val="single" w:sz="4" w:space="0" w:color="000000"/>
              <w:bottom w:val="single" w:sz="4" w:space="0" w:color="000000"/>
              <w:right w:val="nil"/>
            </w:tcBorders>
            <w:hideMark/>
          </w:tcPr>
          <w:p w14:paraId="167C6456" w14:textId="77777777" w:rsidR="005C3B88" w:rsidRPr="005C3B88" w:rsidRDefault="005C3B88">
            <w:pPr>
              <w:suppressAutoHyphens/>
              <w:snapToGrid w:val="0"/>
              <w:spacing w:after="0" w:line="240" w:lineRule="auto"/>
              <w:jc w:val="both"/>
              <w:rPr>
                <w:rFonts w:eastAsia="Times New Roman"/>
                <w:lang w:eastAsia="pl-PL"/>
              </w:rPr>
            </w:pPr>
            <w:r w:rsidRPr="005C3B88">
              <w:rPr>
                <w:rFonts w:eastAsia="Times New Roman"/>
                <w:lang w:eastAsia="pl-PL"/>
              </w:rPr>
              <w:t>11.</w:t>
            </w:r>
          </w:p>
        </w:tc>
        <w:tc>
          <w:tcPr>
            <w:tcW w:w="2410" w:type="dxa"/>
            <w:tcBorders>
              <w:top w:val="single" w:sz="4" w:space="0" w:color="000000"/>
              <w:left w:val="single" w:sz="4" w:space="0" w:color="000000"/>
              <w:bottom w:val="single" w:sz="4" w:space="0" w:color="000000"/>
              <w:right w:val="nil"/>
            </w:tcBorders>
            <w:hideMark/>
          </w:tcPr>
          <w:p w14:paraId="3D21FF66" w14:textId="77777777" w:rsidR="005C3B88" w:rsidRPr="005C3B88" w:rsidRDefault="005C3B88">
            <w:pPr>
              <w:suppressAutoHyphens/>
              <w:snapToGrid w:val="0"/>
              <w:spacing w:after="0" w:line="240" w:lineRule="auto"/>
              <w:jc w:val="both"/>
              <w:rPr>
                <w:rFonts w:eastAsia="Times New Roman"/>
                <w:lang w:eastAsia="pl-PL"/>
              </w:rPr>
            </w:pPr>
            <w:r w:rsidRPr="005C3B88">
              <w:rPr>
                <w:rFonts w:eastAsia="Times New Roman"/>
                <w:lang w:eastAsia="pl-PL"/>
              </w:rPr>
              <w:t xml:space="preserve">Nazwa banku </w:t>
            </w:r>
          </w:p>
        </w:tc>
        <w:tc>
          <w:tcPr>
            <w:tcW w:w="7147" w:type="dxa"/>
            <w:tcBorders>
              <w:top w:val="single" w:sz="4" w:space="0" w:color="000000"/>
              <w:left w:val="single" w:sz="4" w:space="0" w:color="000000"/>
              <w:bottom w:val="single" w:sz="4" w:space="0" w:color="000000"/>
              <w:right w:val="single" w:sz="4" w:space="0" w:color="000000"/>
            </w:tcBorders>
          </w:tcPr>
          <w:p w14:paraId="5C4FC2D2" w14:textId="77777777" w:rsidR="005C3B88" w:rsidRPr="005C3B88" w:rsidRDefault="005C3B88">
            <w:pPr>
              <w:snapToGrid w:val="0"/>
              <w:spacing w:after="0" w:line="240" w:lineRule="auto"/>
              <w:jc w:val="both"/>
              <w:rPr>
                <w:rFonts w:eastAsia="Times New Roman"/>
                <w:sz w:val="24"/>
                <w:szCs w:val="24"/>
                <w:lang w:eastAsia="pl-PL"/>
              </w:rPr>
            </w:pPr>
          </w:p>
          <w:p w14:paraId="7AF1D92A" w14:textId="77777777" w:rsidR="005C3B88" w:rsidRPr="005C3B88" w:rsidRDefault="005C3B88">
            <w:pPr>
              <w:suppressAutoHyphens/>
              <w:spacing w:after="0" w:line="240" w:lineRule="auto"/>
              <w:jc w:val="both"/>
              <w:rPr>
                <w:rFonts w:eastAsia="Times New Roman"/>
                <w:sz w:val="24"/>
                <w:szCs w:val="24"/>
                <w:lang w:eastAsia="pl-PL"/>
              </w:rPr>
            </w:pPr>
          </w:p>
        </w:tc>
      </w:tr>
      <w:tr w:rsidR="005C3B88" w:rsidRPr="005C3B88" w14:paraId="248A6259" w14:textId="77777777" w:rsidTr="005C3B88">
        <w:tc>
          <w:tcPr>
            <w:tcW w:w="568" w:type="dxa"/>
            <w:tcBorders>
              <w:top w:val="single" w:sz="4" w:space="0" w:color="000000"/>
              <w:left w:val="single" w:sz="4" w:space="0" w:color="000000"/>
              <w:bottom w:val="single" w:sz="4" w:space="0" w:color="000000"/>
              <w:right w:val="nil"/>
            </w:tcBorders>
            <w:hideMark/>
          </w:tcPr>
          <w:p w14:paraId="46DD28C2" w14:textId="77777777" w:rsidR="005C3B88" w:rsidRPr="005C3B88" w:rsidRDefault="005C3B88">
            <w:pPr>
              <w:suppressAutoHyphens/>
              <w:snapToGrid w:val="0"/>
              <w:spacing w:after="0" w:line="240" w:lineRule="auto"/>
              <w:jc w:val="both"/>
              <w:rPr>
                <w:rFonts w:eastAsia="Times New Roman"/>
                <w:lang w:eastAsia="pl-PL"/>
              </w:rPr>
            </w:pPr>
            <w:r w:rsidRPr="005C3B88">
              <w:rPr>
                <w:rFonts w:eastAsia="Times New Roman"/>
                <w:lang w:eastAsia="pl-PL"/>
              </w:rPr>
              <w:t>12.</w:t>
            </w:r>
          </w:p>
        </w:tc>
        <w:tc>
          <w:tcPr>
            <w:tcW w:w="2410" w:type="dxa"/>
            <w:tcBorders>
              <w:top w:val="single" w:sz="4" w:space="0" w:color="000000"/>
              <w:left w:val="single" w:sz="4" w:space="0" w:color="000000"/>
              <w:bottom w:val="single" w:sz="4" w:space="0" w:color="000000"/>
              <w:right w:val="nil"/>
            </w:tcBorders>
            <w:hideMark/>
          </w:tcPr>
          <w:p w14:paraId="2D718387" w14:textId="77777777" w:rsidR="005C3B88" w:rsidRPr="005C3B88" w:rsidRDefault="005C3B88">
            <w:pPr>
              <w:suppressAutoHyphens/>
              <w:snapToGrid w:val="0"/>
              <w:spacing w:after="0" w:line="240" w:lineRule="auto"/>
              <w:jc w:val="both"/>
              <w:rPr>
                <w:rFonts w:eastAsia="Times New Roman"/>
                <w:lang w:eastAsia="pl-PL"/>
              </w:rPr>
            </w:pPr>
            <w:r w:rsidRPr="005C3B88">
              <w:rPr>
                <w:rFonts w:eastAsia="Times New Roman"/>
                <w:lang w:eastAsia="pl-PL"/>
              </w:rPr>
              <w:t>Numer rachunku</w:t>
            </w:r>
          </w:p>
        </w:tc>
        <w:tc>
          <w:tcPr>
            <w:tcW w:w="7147" w:type="dxa"/>
            <w:tcBorders>
              <w:top w:val="single" w:sz="4" w:space="0" w:color="000000"/>
              <w:left w:val="single" w:sz="4" w:space="0" w:color="000000"/>
              <w:bottom w:val="single" w:sz="4" w:space="0" w:color="000000"/>
              <w:right w:val="single" w:sz="4" w:space="0" w:color="000000"/>
            </w:tcBorders>
          </w:tcPr>
          <w:p w14:paraId="76CF9ED7" w14:textId="77777777" w:rsidR="005C3B88" w:rsidRPr="005C3B88" w:rsidRDefault="005C3B88">
            <w:pPr>
              <w:snapToGrid w:val="0"/>
              <w:spacing w:after="0" w:line="240" w:lineRule="auto"/>
              <w:jc w:val="both"/>
              <w:rPr>
                <w:rFonts w:eastAsia="Times New Roman"/>
                <w:sz w:val="24"/>
                <w:szCs w:val="24"/>
                <w:lang w:eastAsia="pl-PL"/>
              </w:rPr>
            </w:pPr>
          </w:p>
          <w:p w14:paraId="160DA547" w14:textId="77777777" w:rsidR="005C3B88" w:rsidRPr="005C3B88" w:rsidRDefault="005C3B88">
            <w:pPr>
              <w:suppressAutoHyphens/>
              <w:spacing w:after="0" w:line="240" w:lineRule="auto"/>
              <w:jc w:val="both"/>
              <w:rPr>
                <w:rFonts w:eastAsia="Times New Roman"/>
                <w:sz w:val="24"/>
                <w:szCs w:val="24"/>
                <w:lang w:eastAsia="pl-PL"/>
              </w:rPr>
            </w:pPr>
          </w:p>
        </w:tc>
      </w:tr>
      <w:tr w:rsidR="005C3B88" w:rsidRPr="005C3B88" w14:paraId="3E14B650" w14:textId="77777777" w:rsidTr="005C3B88">
        <w:tc>
          <w:tcPr>
            <w:tcW w:w="568" w:type="dxa"/>
            <w:tcBorders>
              <w:top w:val="single" w:sz="4" w:space="0" w:color="000000"/>
              <w:left w:val="single" w:sz="4" w:space="0" w:color="000000"/>
              <w:bottom w:val="single" w:sz="4" w:space="0" w:color="000000"/>
              <w:right w:val="nil"/>
            </w:tcBorders>
            <w:hideMark/>
          </w:tcPr>
          <w:p w14:paraId="6BEBA3BB" w14:textId="77777777" w:rsidR="005C3B88" w:rsidRPr="005C3B88" w:rsidRDefault="005C3B88">
            <w:pPr>
              <w:suppressAutoHyphens/>
              <w:snapToGrid w:val="0"/>
              <w:spacing w:after="0" w:line="240" w:lineRule="auto"/>
              <w:jc w:val="both"/>
              <w:rPr>
                <w:rFonts w:eastAsia="Times New Roman"/>
                <w:lang w:eastAsia="pl-PL"/>
              </w:rPr>
            </w:pPr>
            <w:r w:rsidRPr="005C3B88">
              <w:rPr>
                <w:rFonts w:eastAsia="Times New Roman"/>
                <w:lang w:eastAsia="pl-PL"/>
              </w:rPr>
              <w:t>13.</w:t>
            </w:r>
          </w:p>
        </w:tc>
        <w:tc>
          <w:tcPr>
            <w:tcW w:w="2410" w:type="dxa"/>
            <w:tcBorders>
              <w:top w:val="single" w:sz="4" w:space="0" w:color="000000"/>
              <w:left w:val="single" w:sz="4" w:space="0" w:color="000000"/>
              <w:bottom w:val="single" w:sz="4" w:space="0" w:color="000000"/>
              <w:right w:val="nil"/>
            </w:tcBorders>
            <w:hideMark/>
          </w:tcPr>
          <w:p w14:paraId="49F52E00" w14:textId="77777777" w:rsidR="005C3B88" w:rsidRPr="005C3B88" w:rsidRDefault="005C3B88">
            <w:pPr>
              <w:suppressAutoHyphens/>
              <w:snapToGrid w:val="0"/>
              <w:spacing w:after="0" w:line="240" w:lineRule="auto"/>
              <w:rPr>
                <w:rFonts w:eastAsia="Times New Roman"/>
                <w:lang w:eastAsia="pl-PL"/>
              </w:rPr>
            </w:pPr>
            <w:r w:rsidRPr="005C3B88">
              <w:rPr>
                <w:rFonts w:eastAsia="Times New Roman"/>
                <w:lang w:eastAsia="pl-PL"/>
              </w:rPr>
              <w:t>Nazwiska i imiona osób upoważnionych do podpisywania umowy</w:t>
            </w:r>
          </w:p>
        </w:tc>
        <w:tc>
          <w:tcPr>
            <w:tcW w:w="7147" w:type="dxa"/>
            <w:tcBorders>
              <w:top w:val="single" w:sz="4" w:space="0" w:color="000000"/>
              <w:left w:val="single" w:sz="4" w:space="0" w:color="000000"/>
              <w:bottom w:val="single" w:sz="4" w:space="0" w:color="000000"/>
              <w:right w:val="single" w:sz="4" w:space="0" w:color="000000"/>
            </w:tcBorders>
          </w:tcPr>
          <w:p w14:paraId="5DF29395" w14:textId="77777777" w:rsidR="005C3B88" w:rsidRPr="005C3B88" w:rsidRDefault="005C3B88">
            <w:pPr>
              <w:suppressAutoHyphens/>
              <w:snapToGrid w:val="0"/>
              <w:spacing w:after="0" w:line="240" w:lineRule="auto"/>
              <w:jc w:val="both"/>
              <w:rPr>
                <w:rFonts w:eastAsia="Times New Roman"/>
                <w:sz w:val="24"/>
                <w:szCs w:val="24"/>
                <w:lang w:eastAsia="pl-PL"/>
              </w:rPr>
            </w:pPr>
          </w:p>
        </w:tc>
      </w:tr>
      <w:tr w:rsidR="005C3B88" w:rsidRPr="005C3B88" w14:paraId="77A81471" w14:textId="77777777" w:rsidTr="005C3B88">
        <w:tc>
          <w:tcPr>
            <w:tcW w:w="568" w:type="dxa"/>
            <w:tcBorders>
              <w:top w:val="single" w:sz="4" w:space="0" w:color="000000"/>
              <w:left w:val="single" w:sz="4" w:space="0" w:color="000000"/>
              <w:bottom w:val="single" w:sz="4" w:space="0" w:color="000000"/>
              <w:right w:val="nil"/>
            </w:tcBorders>
            <w:hideMark/>
          </w:tcPr>
          <w:p w14:paraId="3BA2E637" w14:textId="77777777" w:rsidR="005C3B88" w:rsidRPr="005C3B88" w:rsidRDefault="005C3B88">
            <w:pPr>
              <w:suppressAutoHyphens/>
              <w:snapToGrid w:val="0"/>
              <w:spacing w:after="0" w:line="240" w:lineRule="auto"/>
              <w:jc w:val="both"/>
              <w:rPr>
                <w:rFonts w:eastAsia="Times New Roman"/>
                <w:lang w:eastAsia="pl-PL"/>
              </w:rPr>
            </w:pPr>
            <w:r w:rsidRPr="005C3B88">
              <w:rPr>
                <w:rFonts w:eastAsia="Times New Roman"/>
                <w:lang w:eastAsia="pl-PL"/>
              </w:rPr>
              <w:t>14.</w:t>
            </w:r>
          </w:p>
        </w:tc>
        <w:tc>
          <w:tcPr>
            <w:tcW w:w="2410" w:type="dxa"/>
            <w:tcBorders>
              <w:top w:val="single" w:sz="4" w:space="0" w:color="000000"/>
              <w:left w:val="single" w:sz="4" w:space="0" w:color="000000"/>
              <w:bottom w:val="single" w:sz="4" w:space="0" w:color="000000"/>
              <w:right w:val="nil"/>
            </w:tcBorders>
            <w:hideMark/>
          </w:tcPr>
          <w:p w14:paraId="7366ACEF" w14:textId="77777777" w:rsidR="005C3B88" w:rsidRPr="005C3B88" w:rsidRDefault="005C3B88">
            <w:pPr>
              <w:suppressAutoHyphens/>
              <w:snapToGrid w:val="0"/>
              <w:spacing w:after="0" w:line="240" w:lineRule="auto"/>
              <w:rPr>
                <w:rFonts w:eastAsia="Times New Roman"/>
                <w:lang w:eastAsia="pl-PL"/>
              </w:rPr>
            </w:pPr>
            <w:r w:rsidRPr="005C3B88">
              <w:rPr>
                <w:rFonts w:eastAsia="Times New Roman"/>
                <w:lang w:eastAsia="pl-PL"/>
              </w:rPr>
              <w:t>Osoba upoważniona do</w:t>
            </w:r>
            <w:r w:rsidR="00F34895">
              <w:rPr>
                <w:rFonts w:eastAsia="Times New Roman"/>
                <w:lang w:eastAsia="pl-PL"/>
              </w:rPr>
              <w:t xml:space="preserve"> </w:t>
            </w:r>
            <w:r w:rsidRPr="005C3B88">
              <w:rPr>
                <w:rFonts w:eastAsia="Times New Roman"/>
                <w:lang w:eastAsia="pl-PL"/>
              </w:rPr>
              <w:t>składania wyjaśnień i uzupełnień dotyczących wniosku (imię i nazwisko oraz nr telefonu kontakt.)</w:t>
            </w:r>
          </w:p>
        </w:tc>
        <w:tc>
          <w:tcPr>
            <w:tcW w:w="7147" w:type="dxa"/>
            <w:tcBorders>
              <w:top w:val="single" w:sz="4" w:space="0" w:color="000000"/>
              <w:left w:val="single" w:sz="4" w:space="0" w:color="000000"/>
              <w:bottom w:val="single" w:sz="4" w:space="0" w:color="000000"/>
              <w:right w:val="single" w:sz="4" w:space="0" w:color="000000"/>
            </w:tcBorders>
          </w:tcPr>
          <w:p w14:paraId="45054EAD" w14:textId="77777777" w:rsidR="005C3B88" w:rsidRPr="005C3B88" w:rsidRDefault="005C3B88">
            <w:pPr>
              <w:suppressAutoHyphens/>
              <w:snapToGrid w:val="0"/>
              <w:spacing w:after="0" w:line="240" w:lineRule="auto"/>
              <w:jc w:val="both"/>
              <w:rPr>
                <w:rFonts w:eastAsia="Times New Roman"/>
                <w:sz w:val="24"/>
                <w:szCs w:val="24"/>
                <w:lang w:eastAsia="pl-PL"/>
              </w:rPr>
            </w:pPr>
          </w:p>
        </w:tc>
      </w:tr>
      <w:tr w:rsidR="005C3B88" w:rsidRPr="005C3B88" w14:paraId="0901FFCD" w14:textId="77777777" w:rsidTr="005C3B88">
        <w:tc>
          <w:tcPr>
            <w:tcW w:w="568" w:type="dxa"/>
            <w:tcBorders>
              <w:top w:val="single" w:sz="4" w:space="0" w:color="000000"/>
              <w:left w:val="single" w:sz="4" w:space="0" w:color="000000"/>
              <w:bottom w:val="single" w:sz="4" w:space="0" w:color="000000"/>
              <w:right w:val="nil"/>
            </w:tcBorders>
            <w:hideMark/>
          </w:tcPr>
          <w:p w14:paraId="06252BD7" w14:textId="77777777" w:rsidR="005C3B88" w:rsidRPr="005C3B88" w:rsidRDefault="005C3B88">
            <w:pPr>
              <w:suppressAutoHyphens/>
              <w:snapToGrid w:val="0"/>
              <w:spacing w:after="0" w:line="240" w:lineRule="auto"/>
              <w:jc w:val="both"/>
              <w:rPr>
                <w:rFonts w:eastAsia="Times New Roman"/>
                <w:lang w:eastAsia="pl-PL"/>
              </w:rPr>
            </w:pPr>
            <w:r w:rsidRPr="005C3B88">
              <w:rPr>
                <w:rFonts w:eastAsia="Times New Roman"/>
                <w:lang w:eastAsia="pl-PL"/>
              </w:rPr>
              <w:t>15.</w:t>
            </w:r>
          </w:p>
        </w:tc>
        <w:tc>
          <w:tcPr>
            <w:tcW w:w="2410" w:type="dxa"/>
            <w:tcBorders>
              <w:top w:val="single" w:sz="4" w:space="0" w:color="000000"/>
              <w:left w:val="single" w:sz="4" w:space="0" w:color="000000"/>
              <w:bottom w:val="single" w:sz="4" w:space="0" w:color="000000"/>
              <w:right w:val="nil"/>
            </w:tcBorders>
            <w:hideMark/>
          </w:tcPr>
          <w:p w14:paraId="5B0F8316" w14:textId="77777777" w:rsidR="005C3B88" w:rsidRPr="005C3B88" w:rsidRDefault="005C3B88">
            <w:pPr>
              <w:suppressAutoHyphens/>
              <w:snapToGrid w:val="0"/>
              <w:spacing w:after="0" w:line="240" w:lineRule="auto"/>
              <w:jc w:val="both"/>
              <w:rPr>
                <w:rFonts w:eastAsia="Times New Roman"/>
                <w:lang w:eastAsia="pl-PL"/>
              </w:rPr>
            </w:pPr>
            <w:r w:rsidRPr="005C3B88">
              <w:rPr>
                <w:rFonts w:eastAsia="Times New Roman"/>
                <w:lang w:eastAsia="pl-PL"/>
              </w:rPr>
              <w:t>Przedmiot działalności statutowej</w:t>
            </w:r>
          </w:p>
        </w:tc>
        <w:tc>
          <w:tcPr>
            <w:tcW w:w="7147" w:type="dxa"/>
            <w:tcBorders>
              <w:top w:val="single" w:sz="4" w:space="0" w:color="000000"/>
              <w:left w:val="single" w:sz="4" w:space="0" w:color="000000"/>
              <w:bottom w:val="single" w:sz="4" w:space="0" w:color="000000"/>
              <w:right w:val="single" w:sz="4" w:space="0" w:color="000000"/>
            </w:tcBorders>
          </w:tcPr>
          <w:p w14:paraId="7D24D4BB" w14:textId="77777777" w:rsidR="005C3B88" w:rsidRPr="005C3B88" w:rsidRDefault="005C3B88">
            <w:pPr>
              <w:suppressAutoHyphens/>
              <w:snapToGrid w:val="0"/>
              <w:spacing w:after="0" w:line="240" w:lineRule="auto"/>
              <w:jc w:val="both"/>
              <w:rPr>
                <w:rFonts w:eastAsia="Times New Roman"/>
                <w:sz w:val="24"/>
                <w:szCs w:val="24"/>
                <w:lang w:eastAsia="pl-PL"/>
              </w:rPr>
            </w:pPr>
          </w:p>
        </w:tc>
      </w:tr>
      <w:tr w:rsidR="005C3B88" w:rsidRPr="005C3B88" w14:paraId="411EF431" w14:textId="77777777" w:rsidTr="005C3B88">
        <w:trPr>
          <w:trHeight w:val="570"/>
        </w:trPr>
        <w:tc>
          <w:tcPr>
            <w:tcW w:w="568" w:type="dxa"/>
            <w:vMerge w:val="restart"/>
            <w:tcBorders>
              <w:top w:val="single" w:sz="4" w:space="0" w:color="000000"/>
              <w:left w:val="single" w:sz="4" w:space="0" w:color="000000"/>
              <w:bottom w:val="single" w:sz="4" w:space="0" w:color="000000"/>
              <w:right w:val="nil"/>
            </w:tcBorders>
            <w:hideMark/>
          </w:tcPr>
          <w:p w14:paraId="2CBF044F" w14:textId="77777777" w:rsidR="005C3B88" w:rsidRPr="005C3B88" w:rsidRDefault="005C3B88">
            <w:pPr>
              <w:suppressAutoHyphens/>
              <w:snapToGrid w:val="0"/>
              <w:spacing w:after="0" w:line="240" w:lineRule="auto"/>
              <w:jc w:val="both"/>
              <w:rPr>
                <w:rFonts w:eastAsia="Times New Roman"/>
                <w:lang w:eastAsia="pl-PL"/>
              </w:rPr>
            </w:pPr>
            <w:r w:rsidRPr="005C3B88">
              <w:rPr>
                <w:rFonts w:eastAsia="Times New Roman"/>
                <w:lang w:eastAsia="pl-PL"/>
              </w:rPr>
              <w:t>16.</w:t>
            </w:r>
          </w:p>
        </w:tc>
        <w:tc>
          <w:tcPr>
            <w:tcW w:w="9557" w:type="dxa"/>
            <w:gridSpan w:val="2"/>
            <w:tcBorders>
              <w:top w:val="single" w:sz="4" w:space="0" w:color="000000"/>
              <w:left w:val="single" w:sz="4" w:space="0" w:color="000000"/>
              <w:bottom w:val="single" w:sz="4" w:space="0" w:color="000000"/>
              <w:right w:val="single" w:sz="4" w:space="0" w:color="000000"/>
            </w:tcBorders>
            <w:hideMark/>
          </w:tcPr>
          <w:p w14:paraId="37152450" w14:textId="77777777" w:rsidR="005C3B88" w:rsidRPr="005C3B88" w:rsidRDefault="005C3B88">
            <w:pPr>
              <w:suppressAutoHyphens/>
              <w:snapToGrid w:val="0"/>
              <w:spacing w:after="0" w:line="240" w:lineRule="auto"/>
              <w:jc w:val="both"/>
              <w:rPr>
                <w:rFonts w:eastAsia="Times New Roman"/>
                <w:lang w:eastAsia="pl-PL"/>
              </w:rPr>
            </w:pPr>
            <w:r w:rsidRPr="005C3B88">
              <w:rPr>
                <w:rFonts w:eastAsia="Times New Roman"/>
                <w:lang w:eastAsia="pl-PL"/>
              </w:rPr>
              <w:t>Jeżeli wnioskodawca prowadzi działalność gospodarczą:</w:t>
            </w:r>
          </w:p>
        </w:tc>
      </w:tr>
      <w:tr w:rsidR="005C3B88" w:rsidRPr="005C3B88" w14:paraId="695D580A" w14:textId="77777777" w:rsidTr="005C3B88">
        <w:trPr>
          <w:trHeight w:val="465"/>
        </w:trPr>
        <w:tc>
          <w:tcPr>
            <w:tcW w:w="568" w:type="dxa"/>
            <w:vMerge/>
            <w:tcBorders>
              <w:top w:val="single" w:sz="4" w:space="0" w:color="000000"/>
              <w:left w:val="single" w:sz="4" w:space="0" w:color="000000"/>
              <w:bottom w:val="single" w:sz="4" w:space="0" w:color="000000"/>
              <w:right w:val="nil"/>
            </w:tcBorders>
            <w:vAlign w:val="center"/>
            <w:hideMark/>
          </w:tcPr>
          <w:p w14:paraId="5B8AE18D" w14:textId="77777777" w:rsidR="005C3B88" w:rsidRPr="005C3B88" w:rsidRDefault="005C3B88">
            <w:pPr>
              <w:spacing w:after="0" w:line="240" w:lineRule="auto"/>
              <w:rPr>
                <w:rFonts w:eastAsia="Times New Roman"/>
                <w:lang w:eastAsia="pl-PL"/>
              </w:rPr>
            </w:pPr>
          </w:p>
        </w:tc>
        <w:tc>
          <w:tcPr>
            <w:tcW w:w="2410" w:type="dxa"/>
            <w:tcBorders>
              <w:top w:val="single" w:sz="4" w:space="0" w:color="000000"/>
              <w:left w:val="single" w:sz="4" w:space="0" w:color="000000"/>
              <w:bottom w:val="single" w:sz="4" w:space="0" w:color="000000"/>
              <w:right w:val="nil"/>
            </w:tcBorders>
            <w:hideMark/>
          </w:tcPr>
          <w:p w14:paraId="79FBD1AF" w14:textId="77777777" w:rsidR="005C3B88" w:rsidRPr="005C3B88" w:rsidRDefault="005C3B88">
            <w:pPr>
              <w:suppressAutoHyphens/>
              <w:snapToGrid w:val="0"/>
              <w:spacing w:after="0" w:line="240" w:lineRule="auto"/>
              <w:rPr>
                <w:rFonts w:eastAsia="Times New Roman"/>
                <w:lang w:eastAsia="pl-PL"/>
              </w:rPr>
            </w:pPr>
            <w:r w:rsidRPr="005C3B88">
              <w:rPr>
                <w:rFonts w:eastAsia="Times New Roman"/>
                <w:lang w:eastAsia="pl-PL"/>
              </w:rPr>
              <w:t>a) numer wpisu w rejestrze przedsiębiorców</w:t>
            </w:r>
          </w:p>
        </w:tc>
        <w:tc>
          <w:tcPr>
            <w:tcW w:w="7147" w:type="dxa"/>
            <w:tcBorders>
              <w:top w:val="single" w:sz="4" w:space="0" w:color="000000"/>
              <w:left w:val="single" w:sz="4" w:space="0" w:color="000000"/>
              <w:bottom w:val="single" w:sz="4" w:space="0" w:color="000000"/>
              <w:right w:val="single" w:sz="4" w:space="0" w:color="000000"/>
            </w:tcBorders>
          </w:tcPr>
          <w:p w14:paraId="4CA82341" w14:textId="77777777" w:rsidR="005C3B88" w:rsidRPr="005C3B88" w:rsidRDefault="005C3B88">
            <w:pPr>
              <w:suppressAutoHyphens/>
              <w:snapToGrid w:val="0"/>
              <w:spacing w:after="0" w:line="240" w:lineRule="auto"/>
              <w:jc w:val="both"/>
              <w:rPr>
                <w:rFonts w:eastAsia="Times New Roman"/>
                <w:sz w:val="24"/>
                <w:szCs w:val="24"/>
                <w:lang w:eastAsia="pl-PL"/>
              </w:rPr>
            </w:pPr>
          </w:p>
        </w:tc>
      </w:tr>
      <w:tr w:rsidR="005C3B88" w:rsidRPr="005C3B88" w14:paraId="68FDB6A1" w14:textId="77777777" w:rsidTr="005C3B88">
        <w:trPr>
          <w:trHeight w:val="835"/>
        </w:trPr>
        <w:tc>
          <w:tcPr>
            <w:tcW w:w="568" w:type="dxa"/>
            <w:vMerge/>
            <w:tcBorders>
              <w:top w:val="single" w:sz="4" w:space="0" w:color="000000"/>
              <w:left w:val="single" w:sz="4" w:space="0" w:color="000000"/>
              <w:bottom w:val="single" w:sz="4" w:space="0" w:color="000000"/>
              <w:right w:val="nil"/>
            </w:tcBorders>
            <w:vAlign w:val="center"/>
            <w:hideMark/>
          </w:tcPr>
          <w:p w14:paraId="3D077942" w14:textId="77777777" w:rsidR="005C3B88" w:rsidRPr="005C3B88" w:rsidRDefault="005C3B88">
            <w:pPr>
              <w:spacing w:after="0" w:line="240" w:lineRule="auto"/>
              <w:rPr>
                <w:rFonts w:eastAsia="Times New Roman"/>
                <w:lang w:eastAsia="pl-PL"/>
              </w:rPr>
            </w:pPr>
          </w:p>
        </w:tc>
        <w:tc>
          <w:tcPr>
            <w:tcW w:w="2410" w:type="dxa"/>
            <w:tcBorders>
              <w:top w:val="single" w:sz="4" w:space="0" w:color="000000"/>
              <w:left w:val="single" w:sz="4" w:space="0" w:color="000000"/>
              <w:bottom w:val="single" w:sz="4" w:space="0" w:color="000000"/>
              <w:right w:val="nil"/>
            </w:tcBorders>
            <w:hideMark/>
          </w:tcPr>
          <w:p w14:paraId="62C3BBF4" w14:textId="77777777" w:rsidR="005C3B88" w:rsidRPr="005C3B88" w:rsidRDefault="005C3B88">
            <w:pPr>
              <w:suppressAutoHyphens/>
              <w:snapToGrid w:val="0"/>
              <w:spacing w:after="0" w:line="240" w:lineRule="auto"/>
              <w:rPr>
                <w:rFonts w:eastAsia="Times New Roman"/>
                <w:lang w:eastAsia="pl-PL"/>
              </w:rPr>
            </w:pPr>
            <w:r w:rsidRPr="005C3B88">
              <w:rPr>
                <w:rFonts w:eastAsia="Times New Roman"/>
                <w:lang w:eastAsia="pl-PL"/>
              </w:rPr>
              <w:t>b) przedmiot działalności gospodarczej</w:t>
            </w:r>
          </w:p>
        </w:tc>
        <w:tc>
          <w:tcPr>
            <w:tcW w:w="7147" w:type="dxa"/>
            <w:tcBorders>
              <w:top w:val="single" w:sz="4" w:space="0" w:color="000000"/>
              <w:left w:val="single" w:sz="4" w:space="0" w:color="000000"/>
              <w:bottom w:val="single" w:sz="4" w:space="0" w:color="000000"/>
              <w:right w:val="single" w:sz="4" w:space="0" w:color="000000"/>
            </w:tcBorders>
          </w:tcPr>
          <w:p w14:paraId="0A0E7DD3" w14:textId="77777777" w:rsidR="005C3B88" w:rsidRPr="005C3B88" w:rsidRDefault="005C3B88">
            <w:pPr>
              <w:suppressAutoHyphens/>
              <w:snapToGrid w:val="0"/>
              <w:spacing w:after="0" w:line="240" w:lineRule="auto"/>
              <w:jc w:val="both"/>
              <w:rPr>
                <w:rFonts w:eastAsia="Times New Roman"/>
                <w:sz w:val="24"/>
                <w:szCs w:val="24"/>
                <w:lang w:eastAsia="pl-PL"/>
              </w:rPr>
            </w:pPr>
          </w:p>
        </w:tc>
      </w:tr>
    </w:tbl>
    <w:p w14:paraId="68543A6B" w14:textId="77777777" w:rsidR="005C3B88" w:rsidRPr="005C3B88" w:rsidRDefault="005C3B88" w:rsidP="005C3B88">
      <w:pPr>
        <w:spacing w:after="0" w:line="240" w:lineRule="auto"/>
        <w:jc w:val="both"/>
        <w:rPr>
          <w:rFonts w:eastAsia="Calibri"/>
          <w:lang w:eastAsia="zh-CN"/>
        </w:rPr>
      </w:pPr>
    </w:p>
    <w:p w14:paraId="02520559" w14:textId="77777777" w:rsidR="005C3B88" w:rsidRPr="005C3B88" w:rsidRDefault="005C3B88" w:rsidP="005C3B88">
      <w:pPr>
        <w:spacing w:after="0" w:line="240" w:lineRule="auto"/>
        <w:jc w:val="both"/>
        <w:rPr>
          <w:rFonts w:eastAsia="Times New Roman"/>
          <w:sz w:val="24"/>
          <w:szCs w:val="24"/>
          <w:lang w:eastAsia="pl-PL"/>
        </w:rPr>
      </w:pPr>
    </w:p>
    <w:p w14:paraId="1FA3DF15" w14:textId="77777777" w:rsidR="005C3B88" w:rsidRPr="005C3B88" w:rsidRDefault="005C3B88" w:rsidP="005C3B88">
      <w:pPr>
        <w:spacing w:after="0" w:line="240" w:lineRule="auto"/>
        <w:jc w:val="both"/>
        <w:rPr>
          <w:rFonts w:eastAsia="Times New Roman"/>
          <w:sz w:val="24"/>
          <w:szCs w:val="24"/>
          <w:lang w:eastAsia="pl-PL"/>
        </w:rPr>
      </w:pPr>
    </w:p>
    <w:p w14:paraId="6CB1E180" w14:textId="77777777" w:rsidR="005C3B88" w:rsidRPr="005C3B88" w:rsidRDefault="005C3B88" w:rsidP="005C3B88">
      <w:pPr>
        <w:spacing w:after="0" w:line="240" w:lineRule="auto"/>
        <w:jc w:val="both"/>
        <w:rPr>
          <w:rFonts w:eastAsia="Times New Roman"/>
          <w:sz w:val="24"/>
          <w:szCs w:val="24"/>
          <w:lang w:eastAsia="pl-PL"/>
        </w:rPr>
      </w:pPr>
    </w:p>
    <w:p w14:paraId="7F24D72B" w14:textId="77777777" w:rsidR="005C3B88" w:rsidRPr="005C3B88" w:rsidRDefault="005C3B88" w:rsidP="00E406A1">
      <w:pPr>
        <w:numPr>
          <w:ilvl w:val="1"/>
          <w:numId w:val="13"/>
        </w:numPr>
        <w:tabs>
          <w:tab w:val="left" w:pos="360"/>
        </w:tabs>
        <w:suppressAutoHyphens/>
        <w:spacing w:after="0" w:line="240" w:lineRule="auto"/>
        <w:ind w:left="851" w:hanging="851"/>
        <w:jc w:val="both"/>
        <w:rPr>
          <w:rFonts w:eastAsia="Calibri"/>
          <w:i/>
          <w:sz w:val="24"/>
          <w:szCs w:val="24"/>
          <w:lang w:eastAsia="pl-PL"/>
        </w:rPr>
      </w:pPr>
      <w:r w:rsidRPr="005C3B88">
        <w:rPr>
          <w:rFonts w:eastAsia="Times New Roman"/>
          <w:b/>
          <w:sz w:val="24"/>
          <w:szCs w:val="24"/>
          <w:lang w:eastAsia="pl-PL"/>
        </w:rPr>
        <w:t xml:space="preserve">Szczegółowy </w:t>
      </w:r>
      <w:r w:rsidRPr="005C3B88">
        <w:rPr>
          <w:b/>
          <w:sz w:val="24"/>
          <w:szCs w:val="24"/>
          <w:lang w:eastAsia="pl-PL"/>
        </w:rPr>
        <w:t>sposób</w:t>
      </w:r>
      <w:r w:rsidRPr="005C3B88">
        <w:rPr>
          <w:rFonts w:eastAsia="Times New Roman"/>
          <w:b/>
          <w:sz w:val="24"/>
          <w:szCs w:val="24"/>
          <w:lang w:eastAsia="pl-PL"/>
        </w:rPr>
        <w:t xml:space="preserve"> </w:t>
      </w:r>
      <w:r w:rsidRPr="005C3B88">
        <w:rPr>
          <w:b/>
          <w:sz w:val="24"/>
          <w:szCs w:val="24"/>
          <w:lang w:eastAsia="pl-PL"/>
        </w:rPr>
        <w:t>realizacji</w:t>
      </w:r>
      <w:r w:rsidRPr="005C3B88">
        <w:rPr>
          <w:rFonts w:eastAsia="Times New Roman"/>
          <w:b/>
          <w:sz w:val="24"/>
          <w:szCs w:val="24"/>
          <w:lang w:eastAsia="pl-PL"/>
        </w:rPr>
        <w:t xml:space="preserve"> </w:t>
      </w:r>
      <w:r w:rsidRPr="005C3B88">
        <w:rPr>
          <w:b/>
          <w:sz w:val="24"/>
          <w:szCs w:val="24"/>
          <w:lang w:eastAsia="pl-PL"/>
        </w:rPr>
        <w:t>zadania</w:t>
      </w:r>
      <w:r w:rsidRPr="005C3B88">
        <w:rPr>
          <w:rFonts w:eastAsia="Times New Roman"/>
          <w:b/>
          <w:sz w:val="24"/>
          <w:szCs w:val="24"/>
          <w:lang w:eastAsia="pl-PL"/>
        </w:rPr>
        <w:t xml:space="preserve"> </w:t>
      </w:r>
      <w:r w:rsidRPr="005C3B88">
        <w:rPr>
          <w:rFonts w:eastAsia="Times New Roman"/>
          <w:i/>
          <w:sz w:val="24"/>
          <w:szCs w:val="24"/>
          <w:lang w:eastAsia="pl-PL"/>
        </w:rPr>
        <w:t xml:space="preserve">(charakterystyka  </w:t>
      </w:r>
      <w:r w:rsidRPr="005C3B88">
        <w:rPr>
          <w:i/>
          <w:sz w:val="24"/>
          <w:szCs w:val="24"/>
          <w:lang w:eastAsia="pl-PL"/>
        </w:rPr>
        <w:t>zadania,</w:t>
      </w:r>
      <w:r w:rsidRPr="005C3B88">
        <w:rPr>
          <w:rFonts w:eastAsia="Times New Roman"/>
          <w:i/>
          <w:sz w:val="24"/>
          <w:szCs w:val="24"/>
          <w:lang w:eastAsia="pl-PL"/>
        </w:rPr>
        <w:t xml:space="preserve"> </w:t>
      </w:r>
      <w:r w:rsidRPr="005C3B88">
        <w:rPr>
          <w:i/>
          <w:sz w:val="24"/>
          <w:szCs w:val="24"/>
          <w:lang w:eastAsia="pl-PL"/>
        </w:rPr>
        <w:t>sposób</w:t>
      </w:r>
      <w:r w:rsidRPr="005C3B88">
        <w:rPr>
          <w:rFonts w:eastAsia="Times New Roman"/>
          <w:i/>
          <w:sz w:val="24"/>
          <w:szCs w:val="24"/>
          <w:lang w:eastAsia="pl-PL"/>
        </w:rPr>
        <w:t xml:space="preserve"> </w:t>
      </w:r>
      <w:r w:rsidRPr="005C3B88">
        <w:rPr>
          <w:i/>
          <w:sz w:val="24"/>
          <w:szCs w:val="24"/>
          <w:lang w:eastAsia="pl-PL"/>
        </w:rPr>
        <w:t>realizacji</w:t>
      </w:r>
      <w:r w:rsidRPr="005C3B88">
        <w:rPr>
          <w:rFonts w:eastAsia="Times New Roman"/>
          <w:i/>
          <w:sz w:val="24"/>
          <w:szCs w:val="24"/>
          <w:lang w:eastAsia="pl-PL"/>
        </w:rPr>
        <w:t xml:space="preserve"> </w:t>
      </w:r>
      <w:r w:rsidRPr="005C3B88">
        <w:rPr>
          <w:i/>
          <w:sz w:val="24"/>
          <w:szCs w:val="24"/>
          <w:lang w:eastAsia="pl-PL"/>
        </w:rPr>
        <w:t>zadania</w:t>
      </w:r>
      <w:r w:rsidRPr="005C3B88">
        <w:rPr>
          <w:rFonts w:eastAsia="Times New Roman"/>
          <w:i/>
          <w:sz w:val="24"/>
          <w:szCs w:val="24"/>
          <w:lang w:eastAsia="pl-PL"/>
        </w:rPr>
        <w:t xml:space="preserve"> </w:t>
      </w:r>
      <w:r w:rsidRPr="005C3B88">
        <w:rPr>
          <w:i/>
          <w:sz w:val="24"/>
          <w:szCs w:val="24"/>
          <w:lang w:eastAsia="pl-PL"/>
        </w:rPr>
        <w:t>ze</w:t>
      </w:r>
      <w:r w:rsidRPr="005C3B88">
        <w:rPr>
          <w:rFonts w:eastAsia="Times New Roman"/>
          <w:i/>
          <w:sz w:val="24"/>
          <w:szCs w:val="24"/>
          <w:lang w:eastAsia="pl-PL"/>
        </w:rPr>
        <w:t xml:space="preserve"> </w:t>
      </w:r>
      <w:r w:rsidRPr="005C3B88">
        <w:rPr>
          <w:i/>
          <w:sz w:val="24"/>
          <w:szCs w:val="24"/>
          <w:lang w:eastAsia="pl-PL"/>
        </w:rPr>
        <w:t>wskazaniem</w:t>
      </w:r>
      <w:r w:rsidRPr="005C3B88">
        <w:rPr>
          <w:rFonts w:eastAsia="Times New Roman"/>
          <w:i/>
          <w:sz w:val="24"/>
          <w:szCs w:val="24"/>
          <w:lang w:eastAsia="pl-PL"/>
        </w:rPr>
        <w:t xml:space="preserve"> </w:t>
      </w:r>
      <w:r w:rsidRPr="005C3B88">
        <w:rPr>
          <w:i/>
          <w:sz w:val="24"/>
          <w:szCs w:val="24"/>
          <w:lang w:eastAsia="pl-PL"/>
        </w:rPr>
        <w:t>przyjętych</w:t>
      </w:r>
      <w:r w:rsidRPr="005C3B88">
        <w:rPr>
          <w:rFonts w:eastAsia="Times New Roman"/>
          <w:i/>
          <w:sz w:val="24"/>
          <w:szCs w:val="24"/>
          <w:lang w:eastAsia="pl-PL"/>
        </w:rPr>
        <w:t xml:space="preserve"> </w:t>
      </w:r>
      <w:r w:rsidRPr="005C3B88">
        <w:rPr>
          <w:i/>
          <w:sz w:val="24"/>
          <w:szCs w:val="24"/>
          <w:lang w:eastAsia="pl-PL"/>
        </w:rPr>
        <w:t>metod;</w:t>
      </w:r>
      <w:r w:rsidRPr="005C3B88">
        <w:rPr>
          <w:rFonts w:eastAsia="Times New Roman"/>
          <w:i/>
          <w:sz w:val="24"/>
          <w:szCs w:val="24"/>
          <w:lang w:eastAsia="pl-PL"/>
        </w:rPr>
        <w:t xml:space="preserve"> </w:t>
      </w:r>
      <w:r w:rsidRPr="005C3B88">
        <w:rPr>
          <w:i/>
          <w:sz w:val="24"/>
          <w:szCs w:val="24"/>
          <w:lang w:eastAsia="pl-PL"/>
        </w:rPr>
        <w:t>wskazanie</w:t>
      </w:r>
      <w:r w:rsidRPr="005C3B88">
        <w:rPr>
          <w:rFonts w:eastAsia="Times New Roman"/>
          <w:i/>
          <w:sz w:val="24"/>
          <w:szCs w:val="24"/>
          <w:lang w:eastAsia="pl-PL"/>
        </w:rPr>
        <w:t xml:space="preserve"> </w:t>
      </w:r>
      <w:r w:rsidRPr="005C3B88">
        <w:rPr>
          <w:i/>
          <w:sz w:val="24"/>
          <w:szCs w:val="24"/>
          <w:lang w:eastAsia="pl-PL"/>
        </w:rPr>
        <w:t>celu,</w:t>
      </w:r>
      <w:r w:rsidRPr="005C3B88">
        <w:rPr>
          <w:rFonts w:eastAsia="Times New Roman"/>
          <w:i/>
          <w:sz w:val="24"/>
          <w:szCs w:val="24"/>
          <w:lang w:eastAsia="pl-PL"/>
        </w:rPr>
        <w:t xml:space="preserve"> </w:t>
      </w:r>
      <w:r w:rsidRPr="005C3B88">
        <w:rPr>
          <w:i/>
          <w:sz w:val="24"/>
          <w:szCs w:val="24"/>
          <w:lang w:eastAsia="pl-PL"/>
        </w:rPr>
        <w:t>który</w:t>
      </w:r>
      <w:r w:rsidRPr="005C3B88">
        <w:rPr>
          <w:rFonts w:eastAsia="Times New Roman"/>
          <w:i/>
          <w:sz w:val="24"/>
          <w:szCs w:val="24"/>
          <w:lang w:eastAsia="pl-PL"/>
        </w:rPr>
        <w:t xml:space="preserve"> </w:t>
      </w:r>
      <w:r w:rsidRPr="005C3B88">
        <w:rPr>
          <w:i/>
          <w:sz w:val="24"/>
          <w:szCs w:val="24"/>
          <w:lang w:eastAsia="pl-PL"/>
        </w:rPr>
        <w:t>ma</w:t>
      </w:r>
      <w:r w:rsidRPr="005C3B88">
        <w:rPr>
          <w:rFonts w:eastAsia="Times New Roman"/>
          <w:i/>
          <w:sz w:val="24"/>
          <w:szCs w:val="24"/>
          <w:lang w:eastAsia="pl-PL"/>
        </w:rPr>
        <w:t xml:space="preserve"> </w:t>
      </w:r>
      <w:r w:rsidRPr="005C3B88">
        <w:rPr>
          <w:i/>
          <w:sz w:val="24"/>
          <w:szCs w:val="24"/>
          <w:lang w:eastAsia="pl-PL"/>
        </w:rPr>
        <w:t>być</w:t>
      </w:r>
      <w:r w:rsidRPr="005C3B88">
        <w:rPr>
          <w:rFonts w:eastAsia="Times New Roman"/>
          <w:i/>
          <w:sz w:val="24"/>
          <w:szCs w:val="24"/>
          <w:lang w:eastAsia="pl-PL"/>
        </w:rPr>
        <w:t xml:space="preserve"> </w:t>
      </w:r>
      <w:r w:rsidRPr="005C3B88">
        <w:rPr>
          <w:i/>
          <w:sz w:val="24"/>
          <w:szCs w:val="24"/>
          <w:lang w:eastAsia="pl-PL"/>
        </w:rPr>
        <w:t>osiągnięty</w:t>
      </w:r>
      <w:r w:rsidRPr="005C3B88">
        <w:rPr>
          <w:rFonts w:eastAsia="Times New Roman"/>
          <w:i/>
          <w:sz w:val="24"/>
          <w:szCs w:val="24"/>
          <w:lang w:eastAsia="pl-PL"/>
        </w:rPr>
        <w:t xml:space="preserve"> </w:t>
      </w:r>
      <w:r w:rsidRPr="005C3B88">
        <w:rPr>
          <w:i/>
          <w:sz w:val="24"/>
          <w:szCs w:val="24"/>
          <w:lang w:eastAsia="pl-PL"/>
        </w:rPr>
        <w:t>wskutek</w:t>
      </w:r>
      <w:r w:rsidRPr="005C3B88">
        <w:rPr>
          <w:rFonts w:eastAsia="Times New Roman"/>
          <w:i/>
          <w:sz w:val="24"/>
          <w:szCs w:val="24"/>
          <w:lang w:eastAsia="pl-PL"/>
        </w:rPr>
        <w:t xml:space="preserve"> </w:t>
      </w:r>
      <w:r w:rsidRPr="005C3B88">
        <w:rPr>
          <w:i/>
          <w:sz w:val="24"/>
          <w:szCs w:val="24"/>
          <w:lang w:eastAsia="pl-PL"/>
        </w:rPr>
        <w:t>realizacji</w:t>
      </w:r>
      <w:r w:rsidRPr="005C3B88">
        <w:rPr>
          <w:rFonts w:eastAsia="Times New Roman"/>
          <w:i/>
          <w:sz w:val="24"/>
          <w:szCs w:val="24"/>
          <w:lang w:eastAsia="pl-PL"/>
        </w:rPr>
        <w:t xml:space="preserve"> </w:t>
      </w:r>
      <w:r w:rsidRPr="005C3B88">
        <w:rPr>
          <w:i/>
          <w:sz w:val="24"/>
          <w:szCs w:val="24"/>
          <w:lang w:eastAsia="pl-PL"/>
        </w:rPr>
        <w:t>zadania;</w:t>
      </w:r>
      <w:r w:rsidRPr="005C3B88">
        <w:rPr>
          <w:rFonts w:eastAsia="Times New Roman"/>
          <w:i/>
          <w:sz w:val="24"/>
          <w:szCs w:val="24"/>
          <w:lang w:eastAsia="pl-PL"/>
        </w:rPr>
        <w:t xml:space="preserve"> </w:t>
      </w:r>
      <w:r w:rsidRPr="005C3B88">
        <w:rPr>
          <w:i/>
          <w:sz w:val="24"/>
          <w:szCs w:val="24"/>
          <w:lang w:eastAsia="pl-PL"/>
        </w:rPr>
        <w:t>wskazanie</w:t>
      </w:r>
      <w:r w:rsidRPr="005C3B88">
        <w:rPr>
          <w:rFonts w:eastAsia="Times New Roman"/>
          <w:i/>
          <w:sz w:val="24"/>
          <w:szCs w:val="24"/>
          <w:lang w:eastAsia="pl-PL"/>
        </w:rPr>
        <w:t xml:space="preserve"> </w:t>
      </w:r>
      <w:r w:rsidRPr="005C3B88">
        <w:rPr>
          <w:i/>
          <w:sz w:val="24"/>
          <w:szCs w:val="24"/>
          <w:lang w:eastAsia="pl-PL"/>
        </w:rPr>
        <w:t>grup</w:t>
      </w:r>
      <w:r w:rsidRPr="005C3B88">
        <w:rPr>
          <w:rFonts w:eastAsia="Times New Roman"/>
          <w:i/>
          <w:sz w:val="24"/>
          <w:szCs w:val="24"/>
          <w:lang w:eastAsia="pl-PL"/>
        </w:rPr>
        <w:t xml:space="preserve"> </w:t>
      </w:r>
      <w:r w:rsidRPr="005C3B88">
        <w:rPr>
          <w:i/>
          <w:sz w:val="24"/>
          <w:szCs w:val="24"/>
          <w:lang w:eastAsia="pl-PL"/>
        </w:rPr>
        <w:t>odbiorców</w:t>
      </w:r>
      <w:r w:rsidRPr="005C3B88">
        <w:rPr>
          <w:rFonts w:eastAsia="Times New Roman"/>
          <w:i/>
          <w:sz w:val="24"/>
          <w:szCs w:val="24"/>
          <w:lang w:eastAsia="pl-PL"/>
        </w:rPr>
        <w:t xml:space="preserve"> </w:t>
      </w:r>
      <w:r w:rsidRPr="005C3B88">
        <w:rPr>
          <w:i/>
          <w:sz w:val="24"/>
          <w:szCs w:val="24"/>
          <w:lang w:eastAsia="pl-PL"/>
        </w:rPr>
        <w:t>do</w:t>
      </w:r>
      <w:r w:rsidRPr="005C3B88">
        <w:rPr>
          <w:rFonts w:eastAsia="Times New Roman"/>
          <w:i/>
          <w:sz w:val="24"/>
          <w:szCs w:val="24"/>
          <w:lang w:eastAsia="pl-PL"/>
        </w:rPr>
        <w:t xml:space="preserve"> </w:t>
      </w:r>
      <w:r w:rsidRPr="005C3B88">
        <w:rPr>
          <w:i/>
          <w:sz w:val="24"/>
          <w:szCs w:val="24"/>
          <w:lang w:eastAsia="pl-PL"/>
        </w:rPr>
        <w:t>których</w:t>
      </w:r>
      <w:r w:rsidRPr="005C3B88">
        <w:rPr>
          <w:rFonts w:eastAsia="Times New Roman"/>
          <w:i/>
          <w:sz w:val="24"/>
          <w:szCs w:val="24"/>
          <w:lang w:eastAsia="pl-PL"/>
        </w:rPr>
        <w:t xml:space="preserve"> </w:t>
      </w:r>
      <w:r w:rsidRPr="005C3B88">
        <w:rPr>
          <w:i/>
          <w:sz w:val="24"/>
          <w:szCs w:val="24"/>
          <w:lang w:eastAsia="pl-PL"/>
        </w:rPr>
        <w:t>zadanie</w:t>
      </w:r>
      <w:r w:rsidRPr="005C3B88">
        <w:rPr>
          <w:rFonts w:eastAsia="Times New Roman"/>
          <w:i/>
          <w:sz w:val="24"/>
          <w:szCs w:val="24"/>
          <w:lang w:eastAsia="pl-PL"/>
        </w:rPr>
        <w:t xml:space="preserve"> </w:t>
      </w:r>
      <w:r w:rsidRPr="005C3B88">
        <w:rPr>
          <w:i/>
          <w:sz w:val="24"/>
          <w:szCs w:val="24"/>
          <w:lang w:eastAsia="pl-PL"/>
        </w:rPr>
        <w:t>jest</w:t>
      </w:r>
      <w:r w:rsidRPr="005C3B88">
        <w:rPr>
          <w:rFonts w:eastAsia="Times New Roman"/>
          <w:i/>
          <w:sz w:val="24"/>
          <w:szCs w:val="24"/>
          <w:lang w:eastAsia="pl-PL"/>
        </w:rPr>
        <w:t xml:space="preserve"> </w:t>
      </w:r>
      <w:r w:rsidRPr="005C3B88">
        <w:rPr>
          <w:i/>
          <w:sz w:val="24"/>
          <w:szCs w:val="24"/>
          <w:lang w:eastAsia="pl-PL"/>
        </w:rPr>
        <w:t>adresowane</w:t>
      </w:r>
      <w:r w:rsidRPr="005C3B88">
        <w:rPr>
          <w:rFonts w:eastAsia="Times New Roman"/>
          <w:i/>
          <w:sz w:val="24"/>
          <w:szCs w:val="24"/>
          <w:lang w:eastAsia="pl-PL"/>
        </w:rPr>
        <w:t xml:space="preserve"> </w:t>
      </w:r>
      <w:r w:rsidRPr="005C3B88">
        <w:rPr>
          <w:i/>
          <w:sz w:val="24"/>
          <w:szCs w:val="24"/>
          <w:lang w:eastAsia="pl-PL"/>
        </w:rPr>
        <w:t>oraz</w:t>
      </w:r>
      <w:r w:rsidRPr="005C3B88">
        <w:rPr>
          <w:rFonts w:eastAsia="Times New Roman"/>
          <w:i/>
          <w:sz w:val="24"/>
          <w:szCs w:val="24"/>
          <w:lang w:eastAsia="pl-PL"/>
        </w:rPr>
        <w:t xml:space="preserve"> </w:t>
      </w:r>
      <w:r w:rsidRPr="005C3B88">
        <w:rPr>
          <w:i/>
          <w:sz w:val="24"/>
          <w:szCs w:val="24"/>
          <w:lang w:eastAsia="pl-PL"/>
        </w:rPr>
        <w:t>ich</w:t>
      </w:r>
      <w:r w:rsidRPr="005C3B88">
        <w:rPr>
          <w:rFonts w:eastAsia="Times New Roman"/>
          <w:i/>
          <w:sz w:val="24"/>
          <w:szCs w:val="24"/>
          <w:lang w:eastAsia="pl-PL"/>
        </w:rPr>
        <w:t xml:space="preserve"> </w:t>
      </w:r>
      <w:r w:rsidRPr="005C3B88">
        <w:rPr>
          <w:i/>
          <w:sz w:val="24"/>
          <w:szCs w:val="24"/>
          <w:lang w:eastAsia="pl-PL"/>
        </w:rPr>
        <w:t>liczebność):</w:t>
      </w:r>
    </w:p>
    <w:p w14:paraId="435F8D93" w14:textId="77777777" w:rsidR="005C3B88" w:rsidRPr="005C3B88" w:rsidRDefault="005C3B88" w:rsidP="005C3B88">
      <w:pPr>
        <w:spacing w:after="60" w:line="240" w:lineRule="auto"/>
        <w:jc w:val="both"/>
        <w:rPr>
          <w:rFonts w:eastAsia="Times New Roman" w:cs="Arial"/>
          <w:sz w:val="28"/>
          <w:szCs w:val="28"/>
          <w:lang w:eastAsia="pl-PL"/>
        </w:rPr>
      </w:pPr>
    </w:p>
    <w:p w14:paraId="43C70B1B" w14:textId="0B5F9233" w:rsidR="005C3B88" w:rsidRPr="00200FC2" w:rsidRDefault="005C3B88" w:rsidP="00200FC2">
      <w:pPr>
        <w:spacing w:after="60" w:line="240" w:lineRule="auto"/>
        <w:jc w:val="both"/>
        <w:rPr>
          <w:rFonts w:eastAsia="Times New Roman" w:cs="Times New Roman"/>
          <w:sz w:val="28"/>
          <w:szCs w:val="28"/>
          <w:lang w:eastAsia="pl-PL"/>
        </w:rPr>
      </w:pPr>
      <w:r w:rsidRPr="005C3B88">
        <w:rPr>
          <w:rFonts w:eastAsia="Times New Roman"/>
          <w:sz w:val="28"/>
          <w:szCs w:val="28"/>
          <w:lang w:eastAsia="pl-PL"/>
        </w:rPr>
        <w:t>…………………………………………………………………………………….……………………………………</w:t>
      </w:r>
      <w:r w:rsidR="00AC1D70">
        <w:rPr>
          <w:rFonts w:eastAsia="Times New Roman"/>
          <w:sz w:val="28"/>
          <w:szCs w:val="28"/>
          <w:lang w:eastAsia="pl-PL"/>
        </w:rPr>
        <w:t>.</w:t>
      </w:r>
      <w:r w:rsidRPr="005C3B88">
        <w:rPr>
          <w:rFonts w:eastAsia="Times New Roman"/>
          <w:sz w:val="28"/>
          <w:szCs w:val="28"/>
          <w:lang w:eastAsia="pl-PL"/>
        </w:rPr>
        <w:t>…………………………………………….…………………………………………………………………………</w:t>
      </w:r>
      <w:r w:rsidR="00AC1D70">
        <w:rPr>
          <w:rFonts w:eastAsia="Times New Roman"/>
          <w:sz w:val="28"/>
          <w:szCs w:val="28"/>
          <w:lang w:eastAsia="pl-PL"/>
        </w:rPr>
        <w:t>.</w:t>
      </w:r>
      <w:r w:rsidRPr="005C3B88">
        <w:rPr>
          <w:rFonts w:eastAsia="Times New Roman"/>
          <w:sz w:val="28"/>
          <w:szCs w:val="28"/>
          <w:lang w:eastAsia="pl-PL"/>
        </w:rPr>
        <w:t>…………….………………………………………………………………………………….……………………………</w:t>
      </w:r>
    </w:p>
    <w:p w14:paraId="4601E852" w14:textId="77777777" w:rsidR="005C3B88" w:rsidRPr="005C3B88" w:rsidRDefault="005C3B88" w:rsidP="005C3B88">
      <w:pPr>
        <w:spacing w:after="0" w:line="240" w:lineRule="auto"/>
        <w:jc w:val="both"/>
        <w:rPr>
          <w:rFonts w:eastAsia="Times New Roman"/>
          <w:sz w:val="28"/>
          <w:szCs w:val="28"/>
          <w:lang w:eastAsia="pl-PL"/>
        </w:rPr>
      </w:pPr>
    </w:p>
    <w:p w14:paraId="523A5FA4" w14:textId="77777777" w:rsidR="005C3B88" w:rsidRPr="005C3B88" w:rsidRDefault="005C3B88" w:rsidP="005C3B88">
      <w:pPr>
        <w:spacing w:after="0" w:line="240" w:lineRule="auto"/>
        <w:ind w:left="851"/>
        <w:jc w:val="both"/>
        <w:rPr>
          <w:rFonts w:eastAsia="Times New Roman"/>
          <w:b/>
          <w:sz w:val="24"/>
          <w:szCs w:val="24"/>
          <w:lang w:eastAsia="pl-PL"/>
        </w:rPr>
      </w:pPr>
    </w:p>
    <w:p w14:paraId="2473E5DB" w14:textId="77777777" w:rsidR="005C3B88" w:rsidRPr="005C3B88" w:rsidRDefault="005C3B88" w:rsidP="00E406A1">
      <w:pPr>
        <w:numPr>
          <w:ilvl w:val="1"/>
          <w:numId w:val="13"/>
        </w:numPr>
        <w:tabs>
          <w:tab w:val="left" w:pos="360"/>
        </w:tabs>
        <w:suppressAutoHyphens/>
        <w:spacing w:after="0" w:line="240" w:lineRule="auto"/>
        <w:ind w:left="851" w:hanging="851"/>
        <w:jc w:val="both"/>
        <w:rPr>
          <w:rFonts w:eastAsia="Times New Roman"/>
          <w:b/>
          <w:sz w:val="24"/>
          <w:szCs w:val="24"/>
          <w:lang w:eastAsia="pl-PL"/>
        </w:rPr>
      </w:pPr>
      <w:r w:rsidRPr="005C3B88">
        <w:rPr>
          <w:rFonts w:eastAsia="Times New Roman"/>
          <w:b/>
          <w:sz w:val="24"/>
          <w:szCs w:val="24"/>
          <w:lang w:eastAsia="pl-PL"/>
        </w:rPr>
        <w:t>Termin i miejsce realizacji zadania;</w:t>
      </w:r>
    </w:p>
    <w:p w14:paraId="0D45BCC8" w14:textId="77777777" w:rsidR="005C3B88" w:rsidRPr="005C3B88" w:rsidRDefault="005C3B88" w:rsidP="005C3B88">
      <w:pPr>
        <w:spacing w:after="0" w:line="240" w:lineRule="auto"/>
        <w:jc w:val="both"/>
        <w:rPr>
          <w:rFonts w:eastAsia="Times New Roman"/>
          <w:b/>
          <w:sz w:val="24"/>
          <w:szCs w:val="24"/>
          <w:lang w:eastAsia="pl-PL"/>
        </w:rPr>
      </w:pPr>
    </w:p>
    <w:p w14:paraId="4767FD4D" w14:textId="77777777" w:rsidR="005C3B88" w:rsidRPr="005C3B88" w:rsidRDefault="005C3B88" w:rsidP="005C3B88">
      <w:pPr>
        <w:spacing w:after="0" w:line="240" w:lineRule="auto"/>
        <w:rPr>
          <w:rFonts w:eastAsia="Times New Roman"/>
          <w:b/>
          <w:sz w:val="24"/>
          <w:szCs w:val="24"/>
          <w:lang w:eastAsia="pl-PL"/>
        </w:rPr>
      </w:pPr>
      <w:r w:rsidRPr="005C3B88">
        <w:rPr>
          <w:rFonts w:eastAsia="Times New Roman"/>
          <w:b/>
          <w:sz w:val="24"/>
          <w:szCs w:val="24"/>
          <w:lang w:eastAsia="pl-PL"/>
        </w:rPr>
        <w:t>…………………………………………………………………………………………………</w:t>
      </w:r>
      <w:r w:rsidR="004962C5">
        <w:rPr>
          <w:rFonts w:eastAsia="Times New Roman"/>
          <w:b/>
          <w:sz w:val="24"/>
          <w:szCs w:val="24"/>
          <w:lang w:eastAsia="pl-PL"/>
        </w:rPr>
        <w:t>…………………………………………</w:t>
      </w:r>
    </w:p>
    <w:p w14:paraId="7B6D5919" w14:textId="77777777" w:rsidR="005C3B88" w:rsidRPr="005C3B88" w:rsidRDefault="005C3B88" w:rsidP="005C3B88">
      <w:pPr>
        <w:spacing w:after="0" w:line="240" w:lineRule="auto"/>
        <w:jc w:val="both"/>
        <w:rPr>
          <w:rFonts w:eastAsia="Times New Roman"/>
          <w:b/>
          <w:sz w:val="24"/>
          <w:szCs w:val="24"/>
          <w:lang w:eastAsia="pl-PL"/>
        </w:rPr>
      </w:pPr>
    </w:p>
    <w:p w14:paraId="2D000407" w14:textId="77777777" w:rsidR="005C3B88" w:rsidRPr="005C3B88" w:rsidRDefault="005C3B88" w:rsidP="00E406A1">
      <w:pPr>
        <w:numPr>
          <w:ilvl w:val="1"/>
          <w:numId w:val="13"/>
        </w:numPr>
        <w:tabs>
          <w:tab w:val="left" w:pos="360"/>
        </w:tabs>
        <w:suppressAutoHyphens/>
        <w:spacing w:after="0" w:line="240" w:lineRule="auto"/>
        <w:ind w:left="851" w:hanging="851"/>
        <w:jc w:val="both"/>
        <w:rPr>
          <w:rFonts w:eastAsia="Times New Roman"/>
          <w:b/>
          <w:sz w:val="24"/>
          <w:szCs w:val="24"/>
          <w:lang w:eastAsia="pl-PL"/>
        </w:rPr>
      </w:pPr>
      <w:r w:rsidRPr="005C3B88">
        <w:rPr>
          <w:rFonts w:eastAsia="Times New Roman"/>
          <w:b/>
          <w:sz w:val="24"/>
          <w:szCs w:val="24"/>
          <w:lang w:eastAsia="pl-PL"/>
        </w:rPr>
        <w:t>Harmonogram działań w zakresie realizacji zadania;</w:t>
      </w:r>
    </w:p>
    <w:p w14:paraId="74A74267" w14:textId="77777777" w:rsidR="005C3B88" w:rsidRPr="005C3B88" w:rsidRDefault="005C3B88" w:rsidP="005C3B88">
      <w:pPr>
        <w:spacing w:after="0" w:line="240" w:lineRule="auto"/>
        <w:jc w:val="both"/>
        <w:rPr>
          <w:rFonts w:eastAsia="Times New Roman"/>
          <w:b/>
          <w:sz w:val="24"/>
          <w:szCs w:val="24"/>
          <w:lang w:eastAsia="pl-PL"/>
        </w:rPr>
      </w:pPr>
    </w:p>
    <w:p w14:paraId="4FAB5CA8" w14:textId="77777777" w:rsidR="005C3B88" w:rsidRPr="005C3B88" w:rsidRDefault="005C3B88" w:rsidP="005C3B88">
      <w:pPr>
        <w:spacing w:after="0" w:line="240" w:lineRule="auto"/>
        <w:jc w:val="both"/>
        <w:rPr>
          <w:rFonts w:eastAsia="Times New Roman"/>
          <w:sz w:val="24"/>
          <w:szCs w:val="24"/>
          <w:lang w:eastAsia="pl-PL"/>
        </w:rPr>
      </w:pPr>
    </w:p>
    <w:tbl>
      <w:tblPr>
        <w:tblW w:w="9356" w:type="dxa"/>
        <w:tblInd w:w="108" w:type="dxa"/>
        <w:tblLayout w:type="fixed"/>
        <w:tblLook w:val="04A0" w:firstRow="1" w:lastRow="0" w:firstColumn="1" w:lastColumn="0" w:noHBand="0" w:noVBand="1"/>
      </w:tblPr>
      <w:tblGrid>
        <w:gridCol w:w="567"/>
        <w:gridCol w:w="4111"/>
        <w:gridCol w:w="1418"/>
        <w:gridCol w:w="2409"/>
        <w:gridCol w:w="851"/>
      </w:tblGrid>
      <w:tr w:rsidR="005C3B88" w:rsidRPr="005C3B88" w14:paraId="37619403" w14:textId="77777777" w:rsidTr="00AE5CB5">
        <w:trPr>
          <w:trHeight w:val="975"/>
        </w:trPr>
        <w:tc>
          <w:tcPr>
            <w:tcW w:w="567" w:type="dxa"/>
            <w:tcBorders>
              <w:top w:val="single" w:sz="4" w:space="0" w:color="000000"/>
              <w:left w:val="single" w:sz="4" w:space="0" w:color="000000"/>
              <w:bottom w:val="single" w:sz="4" w:space="0" w:color="000000"/>
              <w:right w:val="nil"/>
            </w:tcBorders>
            <w:vAlign w:val="center"/>
            <w:hideMark/>
          </w:tcPr>
          <w:p w14:paraId="7C0E80F4" w14:textId="77777777" w:rsidR="005C3B88" w:rsidRPr="005C3B88" w:rsidRDefault="005C3B88">
            <w:pPr>
              <w:suppressAutoHyphens/>
              <w:snapToGrid w:val="0"/>
              <w:spacing w:after="0" w:line="240" w:lineRule="auto"/>
              <w:jc w:val="center"/>
              <w:rPr>
                <w:rFonts w:eastAsia="Times New Roman"/>
                <w:b/>
                <w:sz w:val="20"/>
                <w:szCs w:val="20"/>
                <w:lang w:eastAsia="pl-PL"/>
              </w:rPr>
            </w:pPr>
            <w:proofErr w:type="spellStart"/>
            <w:r w:rsidRPr="005C3B88">
              <w:rPr>
                <w:rFonts w:eastAsia="Times New Roman"/>
                <w:b/>
                <w:sz w:val="20"/>
                <w:szCs w:val="20"/>
                <w:lang w:eastAsia="pl-PL"/>
              </w:rPr>
              <w:t>Lp</w:t>
            </w:r>
            <w:proofErr w:type="spellEnd"/>
          </w:p>
        </w:tc>
        <w:tc>
          <w:tcPr>
            <w:tcW w:w="4111" w:type="dxa"/>
            <w:tcBorders>
              <w:top w:val="single" w:sz="4" w:space="0" w:color="000000"/>
              <w:left w:val="single" w:sz="4" w:space="0" w:color="000000"/>
              <w:bottom w:val="single" w:sz="4" w:space="0" w:color="000000"/>
              <w:right w:val="nil"/>
            </w:tcBorders>
            <w:vAlign w:val="center"/>
            <w:hideMark/>
          </w:tcPr>
          <w:p w14:paraId="53760E5F" w14:textId="77777777" w:rsidR="005C3B88" w:rsidRPr="005C3B88" w:rsidRDefault="005C3B88">
            <w:pPr>
              <w:suppressAutoHyphens/>
              <w:snapToGrid w:val="0"/>
              <w:spacing w:after="0" w:line="240" w:lineRule="auto"/>
              <w:rPr>
                <w:rFonts w:eastAsia="Times New Roman"/>
                <w:b/>
                <w:sz w:val="24"/>
                <w:szCs w:val="24"/>
                <w:lang w:eastAsia="pl-PL"/>
              </w:rPr>
            </w:pPr>
            <w:r w:rsidRPr="005C3B88">
              <w:rPr>
                <w:rFonts w:eastAsia="Times New Roman"/>
                <w:b/>
                <w:sz w:val="24"/>
                <w:szCs w:val="24"/>
                <w:lang w:eastAsia="pl-PL"/>
              </w:rPr>
              <w:t>Działanie</w:t>
            </w:r>
          </w:p>
        </w:tc>
        <w:tc>
          <w:tcPr>
            <w:tcW w:w="1418" w:type="dxa"/>
            <w:tcBorders>
              <w:top w:val="single" w:sz="4" w:space="0" w:color="000000"/>
              <w:left w:val="single" w:sz="4" w:space="0" w:color="000000"/>
              <w:bottom w:val="single" w:sz="4" w:space="0" w:color="000000"/>
              <w:right w:val="nil"/>
            </w:tcBorders>
            <w:vAlign w:val="center"/>
            <w:hideMark/>
          </w:tcPr>
          <w:p w14:paraId="7312248E" w14:textId="77777777" w:rsidR="005C3B88" w:rsidRPr="005C3B88" w:rsidRDefault="005C3B88">
            <w:pPr>
              <w:suppressAutoHyphens/>
              <w:snapToGrid w:val="0"/>
              <w:spacing w:after="0" w:line="240" w:lineRule="auto"/>
              <w:jc w:val="center"/>
              <w:rPr>
                <w:rFonts w:eastAsia="Times New Roman"/>
                <w:b/>
                <w:sz w:val="24"/>
                <w:szCs w:val="24"/>
                <w:lang w:eastAsia="pl-PL"/>
              </w:rPr>
            </w:pPr>
            <w:r w:rsidRPr="005C3B88">
              <w:rPr>
                <w:rFonts w:eastAsia="Times New Roman"/>
                <w:b/>
                <w:sz w:val="24"/>
                <w:szCs w:val="24"/>
                <w:lang w:eastAsia="pl-PL"/>
              </w:rPr>
              <w:t>Termin</w:t>
            </w:r>
          </w:p>
        </w:tc>
        <w:tc>
          <w:tcPr>
            <w:tcW w:w="2409" w:type="dxa"/>
            <w:tcBorders>
              <w:top w:val="single" w:sz="4" w:space="0" w:color="000000"/>
              <w:left w:val="single" w:sz="4" w:space="0" w:color="000000"/>
              <w:bottom w:val="single" w:sz="4" w:space="0" w:color="000000"/>
              <w:right w:val="nil"/>
            </w:tcBorders>
            <w:vAlign w:val="center"/>
            <w:hideMark/>
          </w:tcPr>
          <w:p w14:paraId="1A1157D2" w14:textId="77777777" w:rsidR="005C3B88" w:rsidRPr="005C3B88" w:rsidRDefault="005C3B88">
            <w:pPr>
              <w:suppressAutoHyphens/>
              <w:snapToGrid w:val="0"/>
              <w:spacing w:after="0" w:line="240" w:lineRule="auto"/>
              <w:jc w:val="center"/>
              <w:rPr>
                <w:rFonts w:eastAsia="Times New Roman"/>
                <w:b/>
                <w:sz w:val="24"/>
                <w:szCs w:val="24"/>
                <w:lang w:eastAsia="pl-PL"/>
              </w:rPr>
            </w:pPr>
            <w:r w:rsidRPr="005C3B88">
              <w:rPr>
                <w:rFonts w:eastAsia="Times New Roman"/>
                <w:b/>
                <w:sz w:val="24"/>
                <w:szCs w:val="24"/>
                <w:lang w:eastAsia="pl-PL"/>
              </w:rPr>
              <w:t>Miejsce</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2662CD10" w14:textId="77777777" w:rsidR="005C3B88" w:rsidRPr="005C3B88" w:rsidRDefault="005C3B88">
            <w:pPr>
              <w:suppressAutoHyphens/>
              <w:snapToGrid w:val="0"/>
              <w:spacing w:after="0" w:line="240" w:lineRule="auto"/>
              <w:jc w:val="center"/>
              <w:rPr>
                <w:rFonts w:eastAsia="Times New Roman"/>
                <w:b/>
                <w:sz w:val="24"/>
                <w:szCs w:val="24"/>
                <w:lang w:eastAsia="pl-PL"/>
              </w:rPr>
            </w:pPr>
            <w:r w:rsidRPr="005C3B88">
              <w:rPr>
                <w:rFonts w:eastAsia="Times New Roman"/>
                <w:b/>
                <w:sz w:val="24"/>
                <w:szCs w:val="24"/>
                <w:lang w:eastAsia="pl-PL"/>
              </w:rPr>
              <w:t>Uwagi</w:t>
            </w:r>
          </w:p>
        </w:tc>
      </w:tr>
      <w:tr w:rsidR="005C3B88" w:rsidRPr="005C3B88" w14:paraId="26D164A7" w14:textId="77777777" w:rsidTr="00AE5CB5">
        <w:trPr>
          <w:trHeight w:val="2561"/>
        </w:trPr>
        <w:tc>
          <w:tcPr>
            <w:tcW w:w="567" w:type="dxa"/>
            <w:tcBorders>
              <w:top w:val="single" w:sz="4" w:space="0" w:color="000000"/>
              <w:left w:val="single" w:sz="4" w:space="0" w:color="000000"/>
              <w:bottom w:val="single" w:sz="4" w:space="0" w:color="000000"/>
              <w:right w:val="nil"/>
            </w:tcBorders>
          </w:tcPr>
          <w:p w14:paraId="35780F95" w14:textId="77777777" w:rsidR="005C3B88" w:rsidRPr="005C3B88" w:rsidRDefault="005C3B88">
            <w:pPr>
              <w:suppressAutoHyphens/>
              <w:snapToGrid w:val="0"/>
              <w:spacing w:after="0" w:line="240" w:lineRule="auto"/>
              <w:jc w:val="center"/>
              <w:rPr>
                <w:rFonts w:eastAsia="Times New Roman"/>
                <w:sz w:val="28"/>
                <w:szCs w:val="28"/>
                <w:lang w:eastAsia="pl-PL"/>
              </w:rPr>
            </w:pPr>
          </w:p>
        </w:tc>
        <w:tc>
          <w:tcPr>
            <w:tcW w:w="4111" w:type="dxa"/>
            <w:tcBorders>
              <w:top w:val="single" w:sz="4" w:space="0" w:color="000000"/>
              <w:left w:val="single" w:sz="4" w:space="0" w:color="000000"/>
              <w:bottom w:val="single" w:sz="4" w:space="0" w:color="000000"/>
              <w:right w:val="nil"/>
            </w:tcBorders>
          </w:tcPr>
          <w:p w14:paraId="59FA8E76" w14:textId="77777777" w:rsidR="005C3B88" w:rsidRPr="005C3B88" w:rsidRDefault="005C3B88">
            <w:pPr>
              <w:snapToGrid w:val="0"/>
              <w:spacing w:after="0" w:line="240" w:lineRule="auto"/>
              <w:jc w:val="center"/>
              <w:rPr>
                <w:rFonts w:eastAsia="Times New Roman"/>
                <w:sz w:val="28"/>
                <w:szCs w:val="28"/>
                <w:lang w:eastAsia="pl-PL"/>
              </w:rPr>
            </w:pPr>
          </w:p>
          <w:p w14:paraId="7C381BB5" w14:textId="77777777" w:rsidR="005C3B88" w:rsidRPr="005C3B88" w:rsidRDefault="005C3B88">
            <w:pPr>
              <w:spacing w:after="0" w:line="240" w:lineRule="auto"/>
              <w:jc w:val="center"/>
              <w:rPr>
                <w:rFonts w:eastAsia="Times New Roman"/>
                <w:sz w:val="28"/>
                <w:szCs w:val="28"/>
                <w:lang w:eastAsia="pl-PL"/>
              </w:rPr>
            </w:pPr>
          </w:p>
          <w:p w14:paraId="0F8BDC9A" w14:textId="77777777" w:rsidR="005C3B88" w:rsidRPr="005C3B88" w:rsidRDefault="005C3B88">
            <w:pPr>
              <w:spacing w:after="0" w:line="240" w:lineRule="auto"/>
              <w:jc w:val="center"/>
              <w:rPr>
                <w:rFonts w:eastAsia="Times New Roman"/>
                <w:sz w:val="28"/>
                <w:szCs w:val="28"/>
                <w:lang w:eastAsia="pl-PL"/>
              </w:rPr>
            </w:pPr>
          </w:p>
          <w:p w14:paraId="039ABE84" w14:textId="77777777" w:rsidR="005C3B88" w:rsidRPr="005C3B88" w:rsidRDefault="005C3B88">
            <w:pPr>
              <w:spacing w:after="0" w:line="240" w:lineRule="auto"/>
              <w:jc w:val="center"/>
              <w:rPr>
                <w:rFonts w:eastAsia="Times New Roman"/>
                <w:sz w:val="28"/>
                <w:szCs w:val="28"/>
                <w:lang w:eastAsia="pl-PL"/>
              </w:rPr>
            </w:pPr>
          </w:p>
          <w:p w14:paraId="628B74C4" w14:textId="77777777" w:rsidR="005C3B88" w:rsidRPr="005C3B88" w:rsidRDefault="005C3B88">
            <w:pPr>
              <w:spacing w:after="0" w:line="240" w:lineRule="auto"/>
              <w:rPr>
                <w:rFonts w:eastAsia="Times New Roman"/>
                <w:sz w:val="28"/>
                <w:szCs w:val="28"/>
                <w:lang w:eastAsia="pl-PL"/>
              </w:rPr>
            </w:pPr>
          </w:p>
          <w:p w14:paraId="1B0B607E" w14:textId="77777777" w:rsidR="005C3B88" w:rsidRPr="005C3B88" w:rsidRDefault="005C3B88">
            <w:pPr>
              <w:suppressAutoHyphens/>
              <w:spacing w:after="0" w:line="240" w:lineRule="auto"/>
              <w:jc w:val="center"/>
              <w:rPr>
                <w:rFonts w:eastAsia="Times New Roman"/>
                <w:sz w:val="28"/>
                <w:szCs w:val="28"/>
                <w:lang w:eastAsia="pl-PL"/>
              </w:rPr>
            </w:pPr>
          </w:p>
        </w:tc>
        <w:tc>
          <w:tcPr>
            <w:tcW w:w="1418" w:type="dxa"/>
            <w:tcBorders>
              <w:top w:val="single" w:sz="4" w:space="0" w:color="000000"/>
              <w:left w:val="single" w:sz="4" w:space="0" w:color="000000"/>
              <w:bottom w:val="single" w:sz="4" w:space="0" w:color="000000"/>
              <w:right w:val="nil"/>
            </w:tcBorders>
          </w:tcPr>
          <w:p w14:paraId="1E817AB9" w14:textId="77777777" w:rsidR="005C3B88" w:rsidRPr="005C3B88" w:rsidRDefault="005C3B88">
            <w:pPr>
              <w:suppressAutoHyphens/>
              <w:snapToGrid w:val="0"/>
              <w:spacing w:after="0" w:line="240" w:lineRule="auto"/>
              <w:jc w:val="center"/>
              <w:rPr>
                <w:rFonts w:eastAsia="Times New Roman"/>
                <w:sz w:val="28"/>
                <w:szCs w:val="28"/>
                <w:lang w:eastAsia="pl-PL"/>
              </w:rPr>
            </w:pPr>
          </w:p>
        </w:tc>
        <w:tc>
          <w:tcPr>
            <w:tcW w:w="2409" w:type="dxa"/>
            <w:tcBorders>
              <w:top w:val="single" w:sz="4" w:space="0" w:color="000000"/>
              <w:left w:val="single" w:sz="4" w:space="0" w:color="000000"/>
              <w:bottom w:val="single" w:sz="4" w:space="0" w:color="000000"/>
              <w:right w:val="nil"/>
            </w:tcBorders>
          </w:tcPr>
          <w:p w14:paraId="684DC07B" w14:textId="77777777" w:rsidR="005C3B88" w:rsidRPr="005C3B88" w:rsidRDefault="005C3B88">
            <w:pPr>
              <w:suppressAutoHyphens/>
              <w:snapToGrid w:val="0"/>
              <w:spacing w:after="0" w:line="240" w:lineRule="auto"/>
              <w:jc w:val="center"/>
              <w:rPr>
                <w:rFonts w:eastAsia="Times New Roman"/>
                <w:sz w:val="28"/>
                <w:szCs w:val="28"/>
                <w:lang w:eastAsia="pl-PL"/>
              </w:rPr>
            </w:pPr>
          </w:p>
        </w:tc>
        <w:tc>
          <w:tcPr>
            <w:tcW w:w="851" w:type="dxa"/>
            <w:tcBorders>
              <w:top w:val="single" w:sz="4" w:space="0" w:color="000000"/>
              <w:left w:val="single" w:sz="4" w:space="0" w:color="000000"/>
              <w:bottom w:val="single" w:sz="4" w:space="0" w:color="000000"/>
              <w:right w:val="single" w:sz="4" w:space="0" w:color="000000"/>
            </w:tcBorders>
          </w:tcPr>
          <w:p w14:paraId="09DE0E25" w14:textId="77777777" w:rsidR="005C3B88" w:rsidRPr="005C3B88" w:rsidRDefault="005C3B88">
            <w:pPr>
              <w:suppressAutoHyphens/>
              <w:snapToGrid w:val="0"/>
              <w:spacing w:after="0" w:line="240" w:lineRule="auto"/>
              <w:jc w:val="center"/>
              <w:rPr>
                <w:rFonts w:eastAsia="Times New Roman"/>
                <w:sz w:val="28"/>
                <w:szCs w:val="28"/>
                <w:lang w:eastAsia="pl-PL"/>
              </w:rPr>
            </w:pPr>
          </w:p>
        </w:tc>
      </w:tr>
    </w:tbl>
    <w:p w14:paraId="4A0F31E2" w14:textId="77777777" w:rsidR="005C3B88" w:rsidRPr="005C3B88" w:rsidRDefault="005C3B88" w:rsidP="005C3B88">
      <w:pPr>
        <w:spacing w:after="0" w:line="240" w:lineRule="auto"/>
        <w:rPr>
          <w:rFonts w:eastAsia="Calibri"/>
          <w:lang w:eastAsia="zh-CN"/>
        </w:rPr>
      </w:pPr>
    </w:p>
    <w:p w14:paraId="43F9956D" w14:textId="77777777" w:rsidR="005C3B88" w:rsidRPr="005C3B88" w:rsidRDefault="005C3B88" w:rsidP="005C3B88">
      <w:pPr>
        <w:spacing w:after="0" w:line="240" w:lineRule="auto"/>
        <w:jc w:val="both"/>
        <w:rPr>
          <w:rFonts w:eastAsia="Times New Roman"/>
          <w:b/>
          <w:sz w:val="24"/>
          <w:szCs w:val="24"/>
          <w:lang w:eastAsia="pl-PL"/>
        </w:rPr>
      </w:pPr>
    </w:p>
    <w:p w14:paraId="58E646C5" w14:textId="77777777" w:rsidR="005C3B88" w:rsidRPr="005C3B88" w:rsidRDefault="005C3B88" w:rsidP="005C3B88">
      <w:pPr>
        <w:spacing w:after="0" w:line="240" w:lineRule="auto"/>
        <w:jc w:val="both"/>
        <w:rPr>
          <w:rFonts w:eastAsia="Times New Roman"/>
          <w:b/>
          <w:sz w:val="24"/>
          <w:szCs w:val="24"/>
          <w:lang w:eastAsia="pl-PL"/>
        </w:rPr>
      </w:pPr>
      <w:r w:rsidRPr="005C3B88">
        <w:rPr>
          <w:rFonts w:eastAsia="Times New Roman"/>
          <w:b/>
          <w:sz w:val="24"/>
          <w:szCs w:val="24"/>
          <w:lang w:eastAsia="pl-PL"/>
        </w:rPr>
        <w:t xml:space="preserve">V. </w:t>
      </w:r>
      <w:r w:rsidRPr="005C3B88">
        <w:rPr>
          <w:rFonts w:eastAsia="Times New Roman"/>
          <w:b/>
          <w:sz w:val="24"/>
          <w:szCs w:val="24"/>
          <w:lang w:eastAsia="pl-PL"/>
        </w:rPr>
        <w:tab/>
        <w:t>Informacja o wysokości wnioskowanych środków;</w:t>
      </w:r>
    </w:p>
    <w:p w14:paraId="1535DB0C" w14:textId="77777777" w:rsidR="005C3B88" w:rsidRPr="005C3B88" w:rsidRDefault="005C3B88" w:rsidP="005C3B88">
      <w:pPr>
        <w:spacing w:after="0" w:line="240" w:lineRule="auto"/>
        <w:jc w:val="both"/>
        <w:rPr>
          <w:rFonts w:eastAsia="Times New Roman"/>
          <w:b/>
          <w:sz w:val="24"/>
          <w:szCs w:val="24"/>
          <w:lang w:eastAsia="pl-PL"/>
        </w:rPr>
      </w:pPr>
    </w:p>
    <w:p w14:paraId="4E2108EA" w14:textId="77777777" w:rsidR="005C3B88" w:rsidRPr="005C3B88" w:rsidRDefault="005C3B88" w:rsidP="004962C5">
      <w:pPr>
        <w:spacing w:after="0" w:line="240" w:lineRule="auto"/>
        <w:rPr>
          <w:rFonts w:eastAsia="Times New Roman"/>
          <w:b/>
          <w:sz w:val="24"/>
          <w:szCs w:val="24"/>
          <w:lang w:eastAsia="pl-PL"/>
        </w:rPr>
      </w:pPr>
      <w:r w:rsidRPr="005C3B88">
        <w:rPr>
          <w:rFonts w:eastAsia="Times New Roman"/>
          <w:b/>
          <w:sz w:val="24"/>
          <w:szCs w:val="24"/>
          <w:lang w:eastAsia="pl-PL"/>
        </w:rPr>
        <w:t>………………………………………………………………………………………</w:t>
      </w:r>
      <w:r w:rsidR="004962C5">
        <w:rPr>
          <w:rFonts w:eastAsia="Times New Roman"/>
          <w:b/>
          <w:sz w:val="24"/>
          <w:szCs w:val="24"/>
          <w:lang w:eastAsia="pl-PL"/>
        </w:rPr>
        <w:t>………………………………………………</w:t>
      </w:r>
    </w:p>
    <w:p w14:paraId="645FE3A1" w14:textId="77777777" w:rsidR="005C3B88" w:rsidRPr="005C3B88" w:rsidRDefault="005C3B88" w:rsidP="005C3B88">
      <w:pPr>
        <w:spacing w:after="0" w:line="240" w:lineRule="auto"/>
        <w:ind w:left="851"/>
        <w:jc w:val="center"/>
        <w:rPr>
          <w:rFonts w:eastAsia="Times New Roman"/>
          <w:b/>
          <w:sz w:val="24"/>
          <w:szCs w:val="24"/>
          <w:lang w:eastAsia="pl-PL"/>
        </w:rPr>
      </w:pPr>
    </w:p>
    <w:p w14:paraId="4DAC8389" w14:textId="77777777" w:rsidR="005C3B88" w:rsidRPr="005C3B88" w:rsidRDefault="005C3B88" w:rsidP="005C3B88">
      <w:pPr>
        <w:spacing w:after="0" w:line="240" w:lineRule="auto"/>
        <w:jc w:val="both"/>
        <w:rPr>
          <w:rFonts w:eastAsia="Times New Roman"/>
          <w:b/>
          <w:sz w:val="24"/>
          <w:szCs w:val="24"/>
          <w:lang w:eastAsia="pl-PL"/>
        </w:rPr>
      </w:pPr>
    </w:p>
    <w:p w14:paraId="6E3EF5C2" w14:textId="77777777" w:rsidR="005C3B88" w:rsidRPr="005C3B88" w:rsidRDefault="005C3B88" w:rsidP="005C3B88">
      <w:pPr>
        <w:spacing w:after="0" w:line="240" w:lineRule="auto"/>
        <w:jc w:val="both"/>
        <w:rPr>
          <w:rFonts w:eastAsia="Times New Roman"/>
          <w:b/>
          <w:sz w:val="24"/>
          <w:szCs w:val="24"/>
          <w:lang w:eastAsia="pl-PL"/>
        </w:rPr>
      </w:pPr>
      <w:r w:rsidRPr="005C3B88">
        <w:rPr>
          <w:rFonts w:eastAsia="Times New Roman"/>
          <w:b/>
          <w:sz w:val="24"/>
          <w:szCs w:val="24"/>
          <w:lang w:eastAsia="pl-PL"/>
        </w:rPr>
        <w:t>VI.      Informacja o wysokości współfinansowania realizacji zadania, (jeżeli dotyczy);</w:t>
      </w:r>
    </w:p>
    <w:p w14:paraId="00670F43" w14:textId="77777777" w:rsidR="00200FC2" w:rsidRDefault="00200FC2" w:rsidP="005C3B88">
      <w:pPr>
        <w:spacing w:after="0" w:line="240" w:lineRule="auto"/>
        <w:rPr>
          <w:rFonts w:eastAsia="Times New Roman"/>
          <w:b/>
          <w:sz w:val="24"/>
          <w:szCs w:val="24"/>
          <w:lang w:eastAsia="pl-PL"/>
        </w:rPr>
      </w:pPr>
    </w:p>
    <w:p w14:paraId="0CC13384" w14:textId="77777777" w:rsidR="005C3B88" w:rsidRPr="005C3B88" w:rsidRDefault="005C3B88" w:rsidP="005C3B88">
      <w:pPr>
        <w:spacing w:after="0" w:line="240" w:lineRule="auto"/>
        <w:rPr>
          <w:rFonts w:eastAsia="Times New Roman"/>
          <w:b/>
          <w:sz w:val="24"/>
          <w:szCs w:val="24"/>
          <w:lang w:eastAsia="pl-PL"/>
        </w:rPr>
      </w:pPr>
      <w:r w:rsidRPr="005C3B88">
        <w:rPr>
          <w:rFonts w:eastAsia="Times New Roman"/>
          <w:b/>
          <w:sz w:val="24"/>
          <w:szCs w:val="24"/>
          <w:lang w:eastAsia="pl-PL"/>
        </w:rPr>
        <w:t>…………………………………………………………………………………….….………………………………………………</w:t>
      </w:r>
    </w:p>
    <w:p w14:paraId="6AE20EF1" w14:textId="77777777" w:rsidR="005C3B88" w:rsidRPr="005C3B88" w:rsidRDefault="005C3B88" w:rsidP="005C3B88">
      <w:pPr>
        <w:spacing w:after="0" w:line="240" w:lineRule="auto"/>
        <w:jc w:val="both"/>
        <w:rPr>
          <w:rFonts w:eastAsia="Times New Roman"/>
          <w:b/>
          <w:sz w:val="24"/>
          <w:szCs w:val="24"/>
          <w:lang w:eastAsia="pl-PL"/>
        </w:rPr>
      </w:pPr>
    </w:p>
    <w:p w14:paraId="7D642069" w14:textId="77777777" w:rsidR="005C3B88" w:rsidRPr="005C3B88" w:rsidRDefault="005C3B88" w:rsidP="005C3B88">
      <w:pPr>
        <w:spacing w:after="0" w:line="240" w:lineRule="auto"/>
        <w:jc w:val="both"/>
        <w:rPr>
          <w:rFonts w:eastAsia="Times New Roman"/>
          <w:b/>
          <w:sz w:val="24"/>
          <w:szCs w:val="24"/>
          <w:lang w:eastAsia="pl-PL"/>
        </w:rPr>
      </w:pPr>
    </w:p>
    <w:p w14:paraId="053C4A38" w14:textId="77777777" w:rsidR="005C3B88" w:rsidRPr="005C3B88" w:rsidRDefault="005C3B88" w:rsidP="005C3B88">
      <w:pPr>
        <w:spacing w:after="0" w:line="240" w:lineRule="auto"/>
        <w:jc w:val="both"/>
        <w:rPr>
          <w:rFonts w:eastAsia="Times New Roman"/>
          <w:b/>
          <w:sz w:val="24"/>
          <w:szCs w:val="24"/>
          <w:lang w:eastAsia="pl-PL"/>
        </w:rPr>
      </w:pPr>
    </w:p>
    <w:p w14:paraId="74F7F35F" w14:textId="77777777" w:rsidR="005C3B88" w:rsidRPr="005C3B88" w:rsidRDefault="005C3B88" w:rsidP="005C3B88">
      <w:pPr>
        <w:spacing w:after="0" w:line="240" w:lineRule="auto"/>
        <w:jc w:val="both"/>
        <w:rPr>
          <w:rFonts w:eastAsia="Times New Roman"/>
          <w:b/>
          <w:sz w:val="24"/>
          <w:szCs w:val="24"/>
          <w:lang w:eastAsia="pl-PL"/>
        </w:rPr>
      </w:pPr>
    </w:p>
    <w:p w14:paraId="67408A15" w14:textId="77777777" w:rsidR="005C3B88" w:rsidRPr="005C3B88" w:rsidRDefault="005C3B88" w:rsidP="005C3B88">
      <w:pPr>
        <w:spacing w:after="0" w:line="240" w:lineRule="auto"/>
        <w:jc w:val="both"/>
        <w:rPr>
          <w:rFonts w:eastAsia="Times New Roman"/>
          <w:b/>
          <w:sz w:val="24"/>
          <w:szCs w:val="24"/>
          <w:lang w:eastAsia="pl-PL"/>
        </w:rPr>
      </w:pPr>
    </w:p>
    <w:p w14:paraId="31FE2A29" w14:textId="50482C67" w:rsidR="005C3B88" w:rsidRPr="005C3B88" w:rsidRDefault="005C3B88" w:rsidP="0004771D">
      <w:pPr>
        <w:spacing w:after="0" w:line="240" w:lineRule="auto"/>
        <w:ind w:left="567" w:hanging="567"/>
        <w:jc w:val="both"/>
        <w:rPr>
          <w:rFonts w:eastAsia="Times New Roman"/>
          <w:i/>
          <w:sz w:val="20"/>
          <w:szCs w:val="20"/>
          <w:lang w:eastAsia="pl-PL"/>
        </w:rPr>
      </w:pPr>
      <w:r w:rsidRPr="005C3B88">
        <w:rPr>
          <w:rFonts w:eastAsia="Times New Roman"/>
          <w:b/>
          <w:sz w:val="24"/>
          <w:szCs w:val="24"/>
          <w:lang w:eastAsia="pl-PL"/>
        </w:rPr>
        <w:t xml:space="preserve">VII.   Informacja o wcześniejszej działalności podmiotu składającego ofertę, w zakresie </w:t>
      </w:r>
      <w:r w:rsidRPr="005C3B88">
        <w:rPr>
          <w:rFonts w:eastAsia="Times New Roman"/>
          <w:b/>
          <w:sz w:val="24"/>
          <w:szCs w:val="24"/>
          <w:lang w:eastAsia="pl-PL"/>
        </w:rPr>
        <w:br/>
        <w:t xml:space="preserve"> zadania określonego w ogłoszeniu o konkursie ofert</w:t>
      </w:r>
      <w:r w:rsidRPr="005C3B88">
        <w:rPr>
          <w:rFonts w:eastAsia="Times New Roman"/>
          <w:b/>
          <w:i/>
          <w:sz w:val="24"/>
          <w:szCs w:val="24"/>
          <w:lang w:eastAsia="pl-PL"/>
        </w:rPr>
        <w:t xml:space="preserve"> </w:t>
      </w:r>
      <w:r w:rsidRPr="005C3B88">
        <w:rPr>
          <w:rFonts w:eastAsia="Times New Roman"/>
          <w:i/>
          <w:sz w:val="20"/>
          <w:szCs w:val="20"/>
          <w:lang w:eastAsia="pl-PL"/>
        </w:rPr>
        <w:t xml:space="preserve">(dotychczasowe doświadczenie </w:t>
      </w:r>
      <w:r w:rsidR="0004771D">
        <w:rPr>
          <w:rFonts w:eastAsia="Times New Roman"/>
          <w:i/>
          <w:sz w:val="20"/>
          <w:szCs w:val="20"/>
          <w:lang w:eastAsia="pl-PL"/>
        </w:rPr>
        <w:t xml:space="preserve">  </w:t>
      </w:r>
      <w:r w:rsidRPr="005C3B88">
        <w:rPr>
          <w:rFonts w:eastAsia="Times New Roman"/>
          <w:i/>
          <w:sz w:val="20"/>
          <w:szCs w:val="20"/>
          <w:lang w:eastAsia="pl-PL"/>
        </w:rPr>
        <w:t xml:space="preserve">oferenta ze wskazaniem zadań realizowanych we współpracy z </w:t>
      </w:r>
      <w:r w:rsidR="0096575A" w:rsidRPr="005C3B88">
        <w:rPr>
          <w:rFonts w:eastAsia="Times New Roman"/>
          <w:i/>
          <w:sz w:val="20"/>
          <w:szCs w:val="20"/>
          <w:lang w:eastAsia="pl-PL"/>
        </w:rPr>
        <w:t>administracj</w:t>
      </w:r>
      <w:r w:rsidR="0096575A">
        <w:rPr>
          <w:rFonts w:eastAsia="Times New Roman"/>
          <w:i/>
          <w:sz w:val="20"/>
          <w:szCs w:val="20"/>
          <w:lang w:eastAsia="pl-PL"/>
        </w:rPr>
        <w:t>ą</w:t>
      </w:r>
      <w:r w:rsidR="0096575A" w:rsidRPr="005C3B88">
        <w:rPr>
          <w:rFonts w:eastAsia="Times New Roman"/>
          <w:i/>
          <w:sz w:val="20"/>
          <w:szCs w:val="20"/>
          <w:lang w:eastAsia="pl-PL"/>
        </w:rPr>
        <w:t xml:space="preserve"> </w:t>
      </w:r>
      <w:r w:rsidRPr="005C3B88">
        <w:rPr>
          <w:rFonts w:eastAsia="Times New Roman"/>
          <w:i/>
          <w:sz w:val="20"/>
          <w:szCs w:val="20"/>
          <w:lang w:eastAsia="pl-PL"/>
        </w:rPr>
        <w:t>publiczną);</w:t>
      </w:r>
    </w:p>
    <w:p w14:paraId="7EA43B43" w14:textId="77777777" w:rsidR="005C3B88" w:rsidRPr="005C3B88" w:rsidRDefault="005C3B88" w:rsidP="005C3B88">
      <w:pPr>
        <w:spacing w:after="0" w:line="240" w:lineRule="auto"/>
        <w:jc w:val="both"/>
        <w:rPr>
          <w:rFonts w:eastAsia="Times New Roman"/>
          <w:b/>
          <w:sz w:val="24"/>
          <w:szCs w:val="24"/>
          <w:lang w:eastAsia="pl-PL"/>
        </w:rPr>
      </w:pPr>
    </w:p>
    <w:p w14:paraId="7D826768" w14:textId="77777777" w:rsidR="005C3B88" w:rsidRPr="005C3B88" w:rsidRDefault="005C3B88" w:rsidP="005C3B88">
      <w:pPr>
        <w:spacing w:after="0" w:line="240" w:lineRule="auto"/>
        <w:ind w:firstLine="708"/>
        <w:rPr>
          <w:rFonts w:eastAsia="Times New Roman"/>
          <w:b/>
          <w:sz w:val="24"/>
          <w:szCs w:val="24"/>
          <w:lang w:eastAsia="pl-PL"/>
        </w:rPr>
      </w:pPr>
      <w:r w:rsidRPr="005C3B88">
        <w:rPr>
          <w:rFonts w:eastAsia="Times New Roman"/>
          <w:b/>
          <w:sz w:val="24"/>
          <w:szCs w:val="24"/>
          <w:lang w:eastAsia="pl-PL"/>
        </w:rPr>
        <w:lastRenderedPageBreak/>
        <w:t>………………………………………………………………………………………</w:t>
      </w:r>
      <w:r w:rsidR="004962C5">
        <w:rPr>
          <w:rFonts w:eastAsia="Times New Roman"/>
          <w:b/>
          <w:sz w:val="24"/>
          <w:szCs w:val="24"/>
          <w:lang w:eastAsia="pl-PL"/>
        </w:rPr>
        <w:t>…………………………</w:t>
      </w:r>
    </w:p>
    <w:p w14:paraId="0EC5FA8B" w14:textId="77777777" w:rsidR="005C3B88" w:rsidRPr="005C3B88" w:rsidRDefault="005C3B88" w:rsidP="005C3B88">
      <w:pPr>
        <w:spacing w:after="0" w:line="240" w:lineRule="auto"/>
        <w:jc w:val="both"/>
        <w:rPr>
          <w:rFonts w:eastAsia="Times New Roman"/>
          <w:b/>
          <w:sz w:val="24"/>
          <w:szCs w:val="24"/>
          <w:lang w:eastAsia="pl-PL"/>
        </w:rPr>
      </w:pPr>
    </w:p>
    <w:p w14:paraId="5C29606A" w14:textId="77777777" w:rsidR="005C3B88" w:rsidRPr="005C3B88" w:rsidRDefault="005C3B88" w:rsidP="005C3B88">
      <w:pPr>
        <w:spacing w:after="0" w:line="240" w:lineRule="auto"/>
        <w:ind w:firstLine="708"/>
        <w:rPr>
          <w:rFonts w:eastAsia="Times New Roman"/>
          <w:b/>
          <w:sz w:val="24"/>
          <w:szCs w:val="24"/>
          <w:lang w:eastAsia="pl-PL"/>
        </w:rPr>
      </w:pPr>
      <w:r w:rsidRPr="005C3B88">
        <w:rPr>
          <w:rFonts w:eastAsia="Times New Roman"/>
          <w:b/>
          <w:sz w:val="24"/>
          <w:szCs w:val="24"/>
          <w:lang w:eastAsia="pl-PL"/>
        </w:rPr>
        <w:t>…..……………………………………………………………………………………</w:t>
      </w:r>
      <w:r w:rsidR="004962C5">
        <w:rPr>
          <w:rFonts w:eastAsia="Times New Roman"/>
          <w:b/>
          <w:sz w:val="24"/>
          <w:szCs w:val="24"/>
          <w:lang w:eastAsia="pl-PL"/>
        </w:rPr>
        <w:t>……………………….</w:t>
      </w:r>
    </w:p>
    <w:p w14:paraId="3A64AC02" w14:textId="77777777" w:rsidR="005C3B88" w:rsidRPr="005C3B88" w:rsidRDefault="005C3B88" w:rsidP="005C3B88">
      <w:pPr>
        <w:spacing w:after="0" w:line="240" w:lineRule="auto"/>
        <w:ind w:firstLine="708"/>
        <w:rPr>
          <w:rFonts w:eastAsia="Times New Roman"/>
          <w:b/>
          <w:sz w:val="24"/>
          <w:szCs w:val="24"/>
          <w:lang w:eastAsia="pl-PL"/>
        </w:rPr>
      </w:pPr>
    </w:p>
    <w:p w14:paraId="432798FA" w14:textId="77777777" w:rsidR="005C3B88" w:rsidRPr="005C3B88" w:rsidRDefault="005C3B88" w:rsidP="004962C5">
      <w:pPr>
        <w:spacing w:after="0" w:line="240" w:lineRule="auto"/>
        <w:ind w:firstLine="708"/>
        <w:rPr>
          <w:rFonts w:eastAsia="Times New Roman"/>
          <w:b/>
          <w:sz w:val="24"/>
          <w:szCs w:val="24"/>
          <w:lang w:eastAsia="pl-PL"/>
        </w:rPr>
      </w:pPr>
      <w:r w:rsidRPr="005C3B88">
        <w:rPr>
          <w:rFonts w:eastAsia="Times New Roman"/>
          <w:b/>
          <w:sz w:val="24"/>
          <w:szCs w:val="24"/>
          <w:lang w:eastAsia="pl-PL"/>
        </w:rPr>
        <w:t>…..………………………………………………………………………………………</w:t>
      </w:r>
      <w:r w:rsidR="004962C5">
        <w:rPr>
          <w:rFonts w:eastAsia="Times New Roman"/>
          <w:b/>
          <w:sz w:val="24"/>
          <w:szCs w:val="24"/>
          <w:lang w:eastAsia="pl-PL"/>
        </w:rPr>
        <w:t>……………………</w:t>
      </w:r>
    </w:p>
    <w:p w14:paraId="612476E6" w14:textId="77777777" w:rsidR="005C3B88" w:rsidRPr="005C3B88" w:rsidRDefault="005C3B88" w:rsidP="005C3B88">
      <w:pPr>
        <w:spacing w:after="0" w:line="240" w:lineRule="auto"/>
        <w:jc w:val="both"/>
        <w:rPr>
          <w:rFonts w:eastAsia="Times New Roman"/>
          <w:b/>
          <w:sz w:val="24"/>
          <w:szCs w:val="24"/>
          <w:lang w:eastAsia="pl-PL"/>
        </w:rPr>
      </w:pPr>
    </w:p>
    <w:p w14:paraId="4EF24BB7" w14:textId="70333A35" w:rsidR="005C3B88" w:rsidRPr="005C3B88" w:rsidRDefault="005C3B88" w:rsidP="005C3B88">
      <w:pPr>
        <w:spacing w:after="0" w:line="240" w:lineRule="auto"/>
        <w:jc w:val="both"/>
        <w:rPr>
          <w:rFonts w:eastAsia="Times New Roman"/>
          <w:b/>
          <w:sz w:val="24"/>
          <w:szCs w:val="24"/>
          <w:lang w:eastAsia="pl-PL"/>
        </w:rPr>
      </w:pPr>
      <w:r w:rsidRPr="005C3B88">
        <w:rPr>
          <w:rFonts w:eastAsia="Times New Roman"/>
          <w:b/>
          <w:sz w:val="24"/>
          <w:szCs w:val="24"/>
          <w:lang w:eastAsia="pl-PL"/>
        </w:rPr>
        <w:t xml:space="preserve">VIII. Informacja o posiadanych zasobach rzeczowych oraz zasobie kadrowym  </w:t>
      </w:r>
      <w:r w:rsidRPr="005C3B88">
        <w:rPr>
          <w:rFonts w:eastAsia="Times New Roman"/>
          <w:b/>
          <w:sz w:val="24"/>
          <w:szCs w:val="24"/>
          <w:lang w:eastAsia="pl-PL"/>
        </w:rPr>
        <w:br/>
        <w:t xml:space="preserve">            i kompetencjach osób zapewniających wykonanie zadania, a także o zakresie  </w:t>
      </w:r>
      <w:r w:rsidRPr="005C3B88">
        <w:rPr>
          <w:rFonts w:eastAsia="Times New Roman"/>
          <w:b/>
          <w:sz w:val="24"/>
          <w:szCs w:val="24"/>
          <w:lang w:eastAsia="pl-PL"/>
        </w:rPr>
        <w:br/>
        <w:t xml:space="preserve">            obowiązków tych osób;</w:t>
      </w:r>
    </w:p>
    <w:p w14:paraId="404F967A" w14:textId="77777777" w:rsidR="005C3B88" w:rsidRPr="005C3B88" w:rsidRDefault="005C3B88" w:rsidP="005C3B88">
      <w:pPr>
        <w:spacing w:after="0" w:line="240" w:lineRule="auto"/>
        <w:ind w:left="360"/>
        <w:jc w:val="both"/>
        <w:rPr>
          <w:rFonts w:eastAsia="Times New Roman"/>
          <w:sz w:val="24"/>
          <w:szCs w:val="24"/>
          <w:lang w:eastAsia="pl-PL"/>
        </w:rPr>
      </w:pPr>
    </w:p>
    <w:p w14:paraId="484CAED8" w14:textId="42B69A6F" w:rsidR="005C3B88" w:rsidRPr="00AE5CB5" w:rsidRDefault="005C3B88" w:rsidP="00E406A1">
      <w:pPr>
        <w:pStyle w:val="Akapitzlist"/>
        <w:numPr>
          <w:ilvl w:val="3"/>
          <w:numId w:val="7"/>
        </w:numPr>
        <w:spacing w:after="0" w:line="240" w:lineRule="auto"/>
        <w:ind w:left="993" w:hanging="284"/>
        <w:jc w:val="both"/>
        <w:rPr>
          <w:rFonts w:eastAsia="Times New Roman"/>
          <w:i/>
          <w:sz w:val="20"/>
          <w:szCs w:val="20"/>
          <w:lang w:eastAsia="pl-PL"/>
        </w:rPr>
      </w:pPr>
      <w:r w:rsidRPr="00AE5CB5">
        <w:rPr>
          <w:rFonts w:eastAsia="Times New Roman"/>
          <w:sz w:val="24"/>
          <w:szCs w:val="24"/>
          <w:lang w:eastAsia="pl-PL"/>
        </w:rPr>
        <w:t xml:space="preserve">Zasoby rzeczowe przewidziane do realizacji zadania </w:t>
      </w:r>
      <w:r w:rsidRPr="00AE5CB5">
        <w:rPr>
          <w:rFonts w:eastAsia="Times New Roman"/>
          <w:i/>
          <w:sz w:val="20"/>
          <w:szCs w:val="20"/>
          <w:lang w:eastAsia="pl-PL"/>
        </w:rPr>
        <w:t>(np. lokal, sprzęt, materiały, itp.)</w:t>
      </w:r>
    </w:p>
    <w:p w14:paraId="40DC7D38" w14:textId="77777777" w:rsidR="005C3B88" w:rsidRPr="005C3B88" w:rsidRDefault="005C3B88" w:rsidP="005C3B88">
      <w:pPr>
        <w:spacing w:after="0" w:line="240" w:lineRule="auto"/>
        <w:ind w:firstLine="708"/>
        <w:rPr>
          <w:rFonts w:eastAsia="Times New Roman"/>
          <w:b/>
          <w:sz w:val="24"/>
          <w:szCs w:val="24"/>
          <w:lang w:eastAsia="pl-PL"/>
        </w:rPr>
      </w:pPr>
      <w:r w:rsidRPr="005C3B88">
        <w:rPr>
          <w:rFonts w:eastAsia="Times New Roman"/>
          <w:b/>
          <w:sz w:val="24"/>
          <w:szCs w:val="24"/>
          <w:lang w:eastAsia="pl-PL"/>
        </w:rPr>
        <w:t>…………………………………………………………………………………………</w:t>
      </w:r>
      <w:r w:rsidR="004962C5">
        <w:rPr>
          <w:rFonts w:eastAsia="Times New Roman"/>
          <w:b/>
          <w:sz w:val="24"/>
          <w:szCs w:val="24"/>
          <w:lang w:eastAsia="pl-PL"/>
        </w:rPr>
        <w:t>………………………</w:t>
      </w:r>
    </w:p>
    <w:p w14:paraId="65BCA4A2" w14:textId="77777777" w:rsidR="005C3B88" w:rsidRPr="005C3B88" w:rsidRDefault="005C3B88" w:rsidP="005C3B88">
      <w:pPr>
        <w:spacing w:after="0" w:line="240" w:lineRule="auto"/>
        <w:jc w:val="both"/>
        <w:rPr>
          <w:rFonts w:eastAsia="Times New Roman"/>
          <w:b/>
          <w:sz w:val="24"/>
          <w:szCs w:val="24"/>
          <w:lang w:eastAsia="pl-PL"/>
        </w:rPr>
      </w:pPr>
    </w:p>
    <w:p w14:paraId="1104CC25" w14:textId="77777777" w:rsidR="005C3B88" w:rsidRPr="005C3B88" w:rsidRDefault="005C3B88" w:rsidP="005C3B88">
      <w:pPr>
        <w:spacing w:after="0" w:line="240" w:lineRule="auto"/>
        <w:ind w:firstLine="708"/>
        <w:rPr>
          <w:rFonts w:eastAsia="Times New Roman"/>
          <w:b/>
          <w:sz w:val="24"/>
          <w:szCs w:val="24"/>
          <w:lang w:eastAsia="pl-PL"/>
        </w:rPr>
      </w:pPr>
      <w:r w:rsidRPr="005C3B88">
        <w:rPr>
          <w:rFonts w:eastAsia="Times New Roman"/>
          <w:b/>
          <w:sz w:val="24"/>
          <w:szCs w:val="24"/>
          <w:lang w:eastAsia="pl-PL"/>
        </w:rPr>
        <w:t>…………………………………………………………………………………………</w:t>
      </w:r>
      <w:r w:rsidR="004962C5">
        <w:rPr>
          <w:rFonts w:eastAsia="Times New Roman"/>
          <w:b/>
          <w:sz w:val="24"/>
          <w:szCs w:val="24"/>
          <w:lang w:eastAsia="pl-PL"/>
        </w:rPr>
        <w:t>……………………….</w:t>
      </w:r>
    </w:p>
    <w:p w14:paraId="0018737F" w14:textId="77777777" w:rsidR="005C3B88" w:rsidRPr="005C3B88" w:rsidRDefault="005C3B88" w:rsidP="005C3B88">
      <w:pPr>
        <w:spacing w:after="0" w:line="240" w:lineRule="auto"/>
        <w:jc w:val="both"/>
        <w:rPr>
          <w:rFonts w:eastAsia="Times New Roman"/>
          <w:b/>
          <w:sz w:val="24"/>
          <w:szCs w:val="24"/>
          <w:lang w:eastAsia="pl-PL"/>
        </w:rPr>
      </w:pPr>
    </w:p>
    <w:p w14:paraId="451390A0" w14:textId="77777777" w:rsidR="005C3B88" w:rsidRPr="005C3B88" w:rsidRDefault="005C3B88" w:rsidP="005C3B88">
      <w:pPr>
        <w:spacing w:after="0" w:line="240" w:lineRule="auto"/>
        <w:ind w:firstLine="708"/>
        <w:rPr>
          <w:rFonts w:eastAsia="Times New Roman"/>
          <w:b/>
          <w:sz w:val="24"/>
          <w:szCs w:val="24"/>
          <w:lang w:eastAsia="pl-PL"/>
        </w:rPr>
      </w:pPr>
      <w:r w:rsidRPr="005C3B88">
        <w:rPr>
          <w:rFonts w:eastAsia="Times New Roman"/>
          <w:b/>
          <w:sz w:val="24"/>
          <w:szCs w:val="24"/>
          <w:lang w:eastAsia="pl-PL"/>
        </w:rPr>
        <w:t>…………………………………………………………………………………………</w:t>
      </w:r>
      <w:r w:rsidR="004962C5">
        <w:rPr>
          <w:rFonts w:eastAsia="Times New Roman"/>
          <w:b/>
          <w:sz w:val="24"/>
          <w:szCs w:val="24"/>
          <w:lang w:eastAsia="pl-PL"/>
        </w:rPr>
        <w:t>……………………….</w:t>
      </w:r>
    </w:p>
    <w:p w14:paraId="1AA01A87" w14:textId="77777777" w:rsidR="005C3B88" w:rsidRPr="005C3B88" w:rsidRDefault="005C3B88" w:rsidP="005C3B88">
      <w:pPr>
        <w:spacing w:after="0" w:line="240" w:lineRule="auto"/>
        <w:ind w:left="708" w:firstLine="143"/>
        <w:jc w:val="both"/>
        <w:rPr>
          <w:rFonts w:eastAsia="Times New Roman"/>
          <w:sz w:val="24"/>
          <w:szCs w:val="24"/>
          <w:lang w:eastAsia="pl-PL"/>
        </w:rPr>
      </w:pPr>
    </w:p>
    <w:p w14:paraId="0B266A56" w14:textId="77777777" w:rsidR="005C3B88" w:rsidRPr="005C3B88" w:rsidRDefault="005C3B88" w:rsidP="005C3B88">
      <w:pPr>
        <w:spacing w:after="0" w:line="240" w:lineRule="auto"/>
        <w:ind w:left="708" w:firstLine="143"/>
        <w:jc w:val="both"/>
        <w:rPr>
          <w:rFonts w:eastAsia="Times New Roman"/>
          <w:sz w:val="24"/>
          <w:szCs w:val="24"/>
          <w:lang w:eastAsia="pl-PL"/>
        </w:rPr>
      </w:pPr>
    </w:p>
    <w:p w14:paraId="5BCA2F0C" w14:textId="60747480" w:rsidR="005C3B88" w:rsidRPr="00AE5CB5" w:rsidRDefault="005C3B88" w:rsidP="00E406A1">
      <w:pPr>
        <w:pStyle w:val="Akapitzlist"/>
        <w:numPr>
          <w:ilvl w:val="3"/>
          <w:numId w:val="7"/>
        </w:numPr>
        <w:spacing w:after="0" w:line="240" w:lineRule="auto"/>
        <w:ind w:left="993" w:hanging="284"/>
        <w:jc w:val="both"/>
        <w:rPr>
          <w:rFonts w:eastAsia="Times New Roman"/>
          <w:sz w:val="24"/>
          <w:szCs w:val="24"/>
          <w:lang w:eastAsia="pl-PL"/>
        </w:rPr>
      </w:pPr>
      <w:r w:rsidRPr="00AE5CB5">
        <w:rPr>
          <w:rFonts w:eastAsia="Times New Roman"/>
          <w:sz w:val="24"/>
          <w:szCs w:val="24"/>
          <w:lang w:eastAsia="pl-PL"/>
        </w:rPr>
        <w:t>Kadr</w:t>
      </w:r>
      <w:r w:rsidR="00AE5CB5">
        <w:rPr>
          <w:rFonts w:eastAsia="Times New Roman"/>
          <w:sz w:val="24"/>
          <w:szCs w:val="24"/>
          <w:lang w:eastAsia="pl-PL"/>
        </w:rPr>
        <w:t xml:space="preserve">a </w:t>
      </w:r>
      <w:r w:rsidRPr="00AE5CB5">
        <w:rPr>
          <w:rFonts w:eastAsia="Times New Roman"/>
          <w:sz w:val="24"/>
          <w:szCs w:val="24"/>
          <w:lang w:eastAsia="pl-PL"/>
        </w:rPr>
        <w:t>przewidzian</w:t>
      </w:r>
      <w:r w:rsidR="00AE5CB5">
        <w:rPr>
          <w:rFonts w:eastAsia="Times New Roman"/>
          <w:sz w:val="24"/>
          <w:szCs w:val="24"/>
          <w:lang w:eastAsia="pl-PL"/>
        </w:rPr>
        <w:t>a</w:t>
      </w:r>
      <w:r w:rsidRPr="00AE5CB5">
        <w:rPr>
          <w:rFonts w:eastAsia="Times New Roman"/>
          <w:sz w:val="24"/>
          <w:szCs w:val="24"/>
          <w:lang w:eastAsia="pl-PL"/>
        </w:rPr>
        <w:t xml:space="preserve"> do realizacji zadania:</w:t>
      </w:r>
    </w:p>
    <w:p w14:paraId="767BB5F9" w14:textId="77777777" w:rsidR="005C3B88" w:rsidRPr="005C3B88" w:rsidRDefault="005C3B88" w:rsidP="005C3B88">
      <w:pPr>
        <w:spacing w:after="0" w:line="240" w:lineRule="auto"/>
        <w:ind w:left="720"/>
        <w:jc w:val="both"/>
        <w:rPr>
          <w:rFonts w:eastAsia="Times New Roman"/>
          <w:sz w:val="24"/>
          <w:szCs w:val="24"/>
          <w:lang w:eastAsia="pl-PL"/>
        </w:rPr>
      </w:pPr>
    </w:p>
    <w:tbl>
      <w:tblPr>
        <w:tblW w:w="8990" w:type="dxa"/>
        <w:tblInd w:w="392" w:type="dxa"/>
        <w:tblLayout w:type="fixed"/>
        <w:tblLook w:val="04A0" w:firstRow="1" w:lastRow="0" w:firstColumn="1" w:lastColumn="0" w:noHBand="0" w:noVBand="1"/>
      </w:tblPr>
      <w:tblGrid>
        <w:gridCol w:w="543"/>
        <w:gridCol w:w="1888"/>
        <w:gridCol w:w="2619"/>
        <w:gridCol w:w="3940"/>
      </w:tblGrid>
      <w:tr w:rsidR="005C3B88" w:rsidRPr="005C3B88" w14:paraId="1B2368BF" w14:textId="77777777" w:rsidTr="00AE5CB5">
        <w:trPr>
          <w:trHeight w:val="645"/>
        </w:trPr>
        <w:tc>
          <w:tcPr>
            <w:tcW w:w="543" w:type="dxa"/>
            <w:tcBorders>
              <w:top w:val="single" w:sz="4" w:space="0" w:color="000000"/>
              <w:left w:val="single" w:sz="4" w:space="0" w:color="000000"/>
              <w:bottom w:val="single" w:sz="4" w:space="0" w:color="000000"/>
              <w:right w:val="nil"/>
            </w:tcBorders>
            <w:hideMark/>
          </w:tcPr>
          <w:p w14:paraId="030110C4" w14:textId="77777777" w:rsidR="005C3B88" w:rsidRPr="005C3B88" w:rsidRDefault="005C3B88">
            <w:pPr>
              <w:suppressAutoHyphens/>
              <w:snapToGrid w:val="0"/>
              <w:spacing w:after="0" w:line="240" w:lineRule="auto"/>
              <w:jc w:val="center"/>
              <w:rPr>
                <w:rFonts w:eastAsia="Times New Roman"/>
                <w:sz w:val="24"/>
                <w:szCs w:val="24"/>
                <w:lang w:eastAsia="pl-PL"/>
              </w:rPr>
            </w:pPr>
            <w:r w:rsidRPr="005C3B88">
              <w:rPr>
                <w:rFonts w:eastAsia="Times New Roman"/>
                <w:sz w:val="24"/>
                <w:szCs w:val="24"/>
                <w:lang w:eastAsia="pl-PL"/>
              </w:rPr>
              <w:t>Lp.</w:t>
            </w:r>
          </w:p>
        </w:tc>
        <w:tc>
          <w:tcPr>
            <w:tcW w:w="1888" w:type="dxa"/>
            <w:tcBorders>
              <w:top w:val="single" w:sz="4" w:space="0" w:color="000000"/>
              <w:left w:val="single" w:sz="4" w:space="0" w:color="000000"/>
              <w:bottom w:val="single" w:sz="4" w:space="0" w:color="000000"/>
              <w:right w:val="nil"/>
            </w:tcBorders>
            <w:hideMark/>
          </w:tcPr>
          <w:p w14:paraId="5AECD3B1" w14:textId="77777777" w:rsidR="005C3B88" w:rsidRPr="005C3B88" w:rsidRDefault="005C3B88">
            <w:pPr>
              <w:suppressAutoHyphens/>
              <w:snapToGrid w:val="0"/>
              <w:spacing w:after="0" w:line="240" w:lineRule="auto"/>
              <w:jc w:val="center"/>
              <w:rPr>
                <w:rFonts w:eastAsia="Times New Roman"/>
                <w:sz w:val="24"/>
                <w:szCs w:val="24"/>
                <w:lang w:eastAsia="pl-PL"/>
              </w:rPr>
            </w:pPr>
            <w:r w:rsidRPr="005C3B88">
              <w:rPr>
                <w:rFonts w:eastAsia="Times New Roman"/>
                <w:sz w:val="24"/>
                <w:szCs w:val="24"/>
                <w:lang w:eastAsia="pl-PL"/>
              </w:rPr>
              <w:t>Imię i nazwisko</w:t>
            </w:r>
          </w:p>
        </w:tc>
        <w:tc>
          <w:tcPr>
            <w:tcW w:w="2619" w:type="dxa"/>
            <w:tcBorders>
              <w:top w:val="single" w:sz="4" w:space="0" w:color="000000"/>
              <w:left w:val="single" w:sz="4" w:space="0" w:color="000000"/>
              <w:bottom w:val="single" w:sz="4" w:space="0" w:color="000000"/>
              <w:right w:val="nil"/>
            </w:tcBorders>
            <w:hideMark/>
          </w:tcPr>
          <w:p w14:paraId="4A8218C0" w14:textId="77777777" w:rsidR="005C3B88" w:rsidRPr="005C3B88" w:rsidRDefault="005C3B88">
            <w:pPr>
              <w:suppressAutoHyphens/>
              <w:snapToGrid w:val="0"/>
              <w:spacing w:after="0" w:line="240" w:lineRule="auto"/>
              <w:jc w:val="center"/>
              <w:rPr>
                <w:rFonts w:eastAsia="Times New Roman"/>
                <w:sz w:val="24"/>
                <w:szCs w:val="24"/>
                <w:lang w:eastAsia="pl-PL"/>
              </w:rPr>
            </w:pPr>
            <w:r w:rsidRPr="005C3B88">
              <w:rPr>
                <w:rFonts w:eastAsia="Times New Roman"/>
                <w:sz w:val="24"/>
                <w:szCs w:val="24"/>
                <w:lang w:eastAsia="pl-PL"/>
              </w:rPr>
              <w:t xml:space="preserve">Posiadane stopnie, kwalifikacje i uprawnienia </w:t>
            </w:r>
          </w:p>
        </w:tc>
        <w:tc>
          <w:tcPr>
            <w:tcW w:w="3940" w:type="dxa"/>
            <w:tcBorders>
              <w:top w:val="single" w:sz="4" w:space="0" w:color="000000"/>
              <w:left w:val="single" w:sz="4" w:space="0" w:color="000000"/>
              <w:bottom w:val="single" w:sz="4" w:space="0" w:color="000000"/>
              <w:right w:val="single" w:sz="4" w:space="0" w:color="000000"/>
            </w:tcBorders>
            <w:hideMark/>
          </w:tcPr>
          <w:p w14:paraId="7BFC5A5C" w14:textId="77777777" w:rsidR="005C3B88" w:rsidRPr="005C3B88" w:rsidRDefault="005C3B88">
            <w:pPr>
              <w:suppressAutoHyphens/>
              <w:snapToGrid w:val="0"/>
              <w:spacing w:after="0" w:line="240" w:lineRule="auto"/>
              <w:jc w:val="center"/>
              <w:rPr>
                <w:rFonts w:eastAsia="Times New Roman"/>
                <w:sz w:val="24"/>
                <w:szCs w:val="24"/>
                <w:lang w:eastAsia="pl-PL"/>
              </w:rPr>
            </w:pPr>
            <w:r w:rsidRPr="005C3B88">
              <w:rPr>
                <w:rFonts w:eastAsia="Times New Roman"/>
                <w:sz w:val="24"/>
                <w:szCs w:val="24"/>
                <w:lang w:eastAsia="pl-PL"/>
              </w:rPr>
              <w:t>Zakres obowiązków</w:t>
            </w:r>
          </w:p>
        </w:tc>
      </w:tr>
      <w:tr w:rsidR="005C3B88" w:rsidRPr="005C3B88" w14:paraId="00D536DC" w14:textId="77777777" w:rsidTr="00AE5CB5">
        <w:tc>
          <w:tcPr>
            <w:tcW w:w="543" w:type="dxa"/>
            <w:tcBorders>
              <w:top w:val="single" w:sz="4" w:space="0" w:color="000000"/>
              <w:left w:val="single" w:sz="4" w:space="0" w:color="000000"/>
              <w:bottom w:val="single" w:sz="4" w:space="0" w:color="000000"/>
              <w:right w:val="nil"/>
            </w:tcBorders>
          </w:tcPr>
          <w:p w14:paraId="38761B76" w14:textId="77777777" w:rsidR="005C3B88" w:rsidRPr="005C3B88" w:rsidRDefault="005C3B88" w:rsidP="00AE5CB5">
            <w:pPr>
              <w:suppressAutoHyphens/>
              <w:snapToGrid w:val="0"/>
              <w:spacing w:after="0" w:line="240" w:lineRule="auto"/>
              <w:ind w:left="-788"/>
              <w:jc w:val="center"/>
              <w:rPr>
                <w:rFonts w:eastAsia="Times New Roman"/>
                <w:sz w:val="24"/>
                <w:szCs w:val="24"/>
                <w:lang w:eastAsia="pl-PL"/>
              </w:rPr>
            </w:pPr>
          </w:p>
        </w:tc>
        <w:tc>
          <w:tcPr>
            <w:tcW w:w="1888" w:type="dxa"/>
            <w:tcBorders>
              <w:top w:val="single" w:sz="4" w:space="0" w:color="000000"/>
              <w:left w:val="single" w:sz="4" w:space="0" w:color="000000"/>
              <w:bottom w:val="single" w:sz="4" w:space="0" w:color="000000"/>
              <w:right w:val="nil"/>
            </w:tcBorders>
          </w:tcPr>
          <w:p w14:paraId="260860ED" w14:textId="77777777" w:rsidR="005C3B88" w:rsidRPr="005C3B88" w:rsidRDefault="005C3B88">
            <w:pPr>
              <w:suppressAutoHyphens/>
              <w:snapToGrid w:val="0"/>
              <w:spacing w:after="0" w:line="240" w:lineRule="auto"/>
              <w:jc w:val="center"/>
              <w:rPr>
                <w:rFonts w:eastAsia="Times New Roman"/>
                <w:sz w:val="24"/>
                <w:szCs w:val="24"/>
                <w:lang w:eastAsia="pl-PL"/>
              </w:rPr>
            </w:pPr>
          </w:p>
        </w:tc>
        <w:tc>
          <w:tcPr>
            <w:tcW w:w="2619" w:type="dxa"/>
            <w:tcBorders>
              <w:top w:val="single" w:sz="4" w:space="0" w:color="000000"/>
              <w:left w:val="single" w:sz="4" w:space="0" w:color="000000"/>
              <w:bottom w:val="single" w:sz="4" w:space="0" w:color="000000"/>
              <w:right w:val="nil"/>
            </w:tcBorders>
          </w:tcPr>
          <w:p w14:paraId="2A7B1C85" w14:textId="77777777" w:rsidR="005C3B88" w:rsidRPr="005C3B88" w:rsidRDefault="005C3B88">
            <w:pPr>
              <w:suppressAutoHyphens/>
              <w:snapToGrid w:val="0"/>
              <w:spacing w:after="0" w:line="240" w:lineRule="auto"/>
              <w:jc w:val="center"/>
              <w:rPr>
                <w:rFonts w:eastAsia="Times New Roman"/>
                <w:sz w:val="24"/>
                <w:szCs w:val="24"/>
                <w:lang w:eastAsia="pl-PL"/>
              </w:rPr>
            </w:pPr>
          </w:p>
        </w:tc>
        <w:tc>
          <w:tcPr>
            <w:tcW w:w="3940" w:type="dxa"/>
            <w:tcBorders>
              <w:top w:val="single" w:sz="4" w:space="0" w:color="000000"/>
              <w:left w:val="single" w:sz="4" w:space="0" w:color="000000"/>
              <w:bottom w:val="single" w:sz="4" w:space="0" w:color="000000"/>
              <w:right w:val="single" w:sz="4" w:space="0" w:color="000000"/>
            </w:tcBorders>
          </w:tcPr>
          <w:p w14:paraId="5001EB8A" w14:textId="77777777" w:rsidR="005C3B88" w:rsidRPr="005C3B88" w:rsidRDefault="005C3B88">
            <w:pPr>
              <w:snapToGrid w:val="0"/>
              <w:spacing w:after="0" w:line="240" w:lineRule="auto"/>
              <w:jc w:val="center"/>
              <w:rPr>
                <w:rFonts w:eastAsia="Times New Roman"/>
                <w:sz w:val="24"/>
                <w:szCs w:val="24"/>
                <w:lang w:eastAsia="pl-PL"/>
              </w:rPr>
            </w:pPr>
          </w:p>
          <w:p w14:paraId="74B5E313" w14:textId="77777777" w:rsidR="005C3B88" w:rsidRPr="005C3B88" w:rsidRDefault="005C3B88">
            <w:pPr>
              <w:suppressAutoHyphens/>
              <w:spacing w:after="0" w:line="240" w:lineRule="auto"/>
              <w:jc w:val="center"/>
              <w:rPr>
                <w:rFonts w:eastAsia="Times New Roman"/>
                <w:sz w:val="24"/>
                <w:szCs w:val="24"/>
                <w:lang w:eastAsia="pl-PL"/>
              </w:rPr>
            </w:pPr>
          </w:p>
        </w:tc>
      </w:tr>
      <w:tr w:rsidR="005C3B88" w:rsidRPr="005C3B88" w14:paraId="788103D4" w14:textId="77777777" w:rsidTr="00AE5CB5">
        <w:tc>
          <w:tcPr>
            <w:tcW w:w="543" w:type="dxa"/>
            <w:tcBorders>
              <w:top w:val="single" w:sz="4" w:space="0" w:color="000000"/>
              <w:left w:val="single" w:sz="4" w:space="0" w:color="000000"/>
              <w:bottom w:val="single" w:sz="4" w:space="0" w:color="000000"/>
              <w:right w:val="nil"/>
            </w:tcBorders>
          </w:tcPr>
          <w:p w14:paraId="0EA63937" w14:textId="77777777" w:rsidR="005C3B88" w:rsidRPr="005C3B88" w:rsidRDefault="005C3B88">
            <w:pPr>
              <w:suppressAutoHyphens/>
              <w:snapToGrid w:val="0"/>
              <w:spacing w:after="0" w:line="240" w:lineRule="auto"/>
              <w:jc w:val="both"/>
              <w:rPr>
                <w:rFonts w:eastAsia="Times New Roman"/>
                <w:sz w:val="24"/>
                <w:szCs w:val="24"/>
                <w:lang w:eastAsia="pl-PL"/>
              </w:rPr>
            </w:pPr>
          </w:p>
        </w:tc>
        <w:tc>
          <w:tcPr>
            <w:tcW w:w="1888" w:type="dxa"/>
            <w:tcBorders>
              <w:top w:val="single" w:sz="4" w:space="0" w:color="000000"/>
              <w:left w:val="single" w:sz="4" w:space="0" w:color="000000"/>
              <w:bottom w:val="single" w:sz="4" w:space="0" w:color="000000"/>
              <w:right w:val="nil"/>
            </w:tcBorders>
          </w:tcPr>
          <w:p w14:paraId="19EDBBAA" w14:textId="77777777" w:rsidR="005C3B88" w:rsidRPr="005C3B88" w:rsidRDefault="005C3B88">
            <w:pPr>
              <w:suppressAutoHyphens/>
              <w:snapToGrid w:val="0"/>
              <w:spacing w:after="0" w:line="240" w:lineRule="auto"/>
              <w:jc w:val="both"/>
              <w:rPr>
                <w:rFonts w:eastAsia="Times New Roman"/>
                <w:sz w:val="24"/>
                <w:szCs w:val="24"/>
                <w:lang w:eastAsia="pl-PL"/>
              </w:rPr>
            </w:pPr>
          </w:p>
        </w:tc>
        <w:tc>
          <w:tcPr>
            <w:tcW w:w="2619" w:type="dxa"/>
            <w:tcBorders>
              <w:top w:val="single" w:sz="4" w:space="0" w:color="000000"/>
              <w:left w:val="single" w:sz="4" w:space="0" w:color="000000"/>
              <w:bottom w:val="single" w:sz="4" w:space="0" w:color="000000"/>
              <w:right w:val="nil"/>
            </w:tcBorders>
          </w:tcPr>
          <w:p w14:paraId="50452F14" w14:textId="77777777" w:rsidR="005C3B88" w:rsidRPr="005C3B88" w:rsidRDefault="005C3B88">
            <w:pPr>
              <w:suppressAutoHyphens/>
              <w:snapToGrid w:val="0"/>
              <w:spacing w:after="0" w:line="240" w:lineRule="auto"/>
              <w:jc w:val="both"/>
              <w:rPr>
                <w:rFonts w:eastAsia="Times New Roman"/>
                <w:sz w:val="24"/>
                <w:szCs w:val="24"/>
                <w:lang w:eastAsia="pl-PL"/>
              </w:rPr>
            </w:pPr>
          </w:p>
        </w:tc>
        <w:tc>
          <w:tcPr>
            <w:tcW w:w="3940" w:type="dxa"/>
            <w:tcBorders>
              <w:top w:val="single" w:sz="4" w:space="0" w:color="000000"/>
              <w:left w:val="single" w:sz="4" w:space="0" w:color="000000"/>
              <w:bottom w:val="single" w:sz="4" w:space="0" w:color="000000"/>
              <w:right w:val="single" w:sz="4" w:space="0" w:color="000000"/>
            </w:tcBorders>
          </w:tcPr>
          <w:p w14:paraId="092BEAF2" w14:textId="77777777" w:rsidR="005C3B88" w:rsidRPr="005C3B88" w:rsidRDefault="005C3B88">
            <w:pPr>
              <w:snapToGrid w:val="0"/>
              <w:spacing w:after="0" w:line="240" w:lineRule="auto"/>
              <w:jc w:val="both"/>
              <w:rPr>
                <w:rFonts w:eastAsia="Times New Roman"/>
                <w:sz w:val="24"/>
                <w:szCs w:val="24"/>
                <w:lang w:eastAsia="pl-PL"/>
              </w:rPr>
            </w:pPr>
          </w:p>
          <w:p w14:paraId="74E10B72" w14:textId="77777777" w:rsidR="005C3B88" w:rsidRPr="005C3B88" w:rsidRDefault="005C3B88">
            <w:pPr>
              <w:suppressAutoHyphens/>
              <w:spacing w:after="0" w:line="240" w:lineRule="auto"/>
              <w:jc w:val="both"/>
              <w:rPr>
                <w:rFonts w:eastAsia="Times New Roman"/>
                <w:sz w:val="24"/>
                <w:szCs w:val="24"/>
                <w:lang w:eastAsia="pl-PL"/>
              </w:rPr>
            </w:pPr>
          </w:p>
        </w:tc>
      </w:tr>
      <w:tr w:rsidR="005C3B88" w:rsidRPr="005C3B88" w14:paraId="0C26433A" w14:textId="77777777" w:rsidTr="00AE5CB5">
        <w:tc>
          <w:tcPr>
            <w:tcW w:w="543" w:type="dxa"/>
            <w:tcBorders>
              <w:top w:val="single" w:sz="4" w:space="0" w:color="000000"/>
              <w:left w:val="single" w:sz="4" w:space="0" w:color="000000"/>
              <w:bottom w:val="single" w:sz="4" w:space="0" w:color="000000"/>
              <w:right w:val="nil"/>
            </w:tcBorders>
          </w:tcPr>
          <w:p w14:paraId="087CE01E" w14:textId="77777777" w:rsidR="005C3B88" w:rsidRPr="005C3B88" w:rsidRDefault="005C3B88">
            <w:pPr>
              <w:suppressAutoHyphens/>
              <w:snapToGrid w:val="0"/>
              <w:spacing w:after="0" w:line="240" w:lineRule="auto"/>
              <w:jc w:val="both"/>
              <w:rPr>
                <w:rFonts w:eastAsia="Times New Roman"/>
                <w:sz w:val="24"/>
                <w:szCs w:val="24"/>
                <w:lang w:eastAsia="pl-PL"/>
              </w:rPr>
            </w:pPr>
          </w:p>
        </w:tc>
        <w:tc>
          <w:tcPr>
            <w:tcW w:w="1888" w:type="dxa"/>
            <w:tcBorders>
              <w:top w:val="single" w:sz="4" w:space="0" w:color="000000"/>
              <w:left w:val="single" w:sz="4" w:space="0" w:color="000000"/>
              <w:bottom w:val="single" w:sz="4" w:space="0" w:color="000000"/>
              <w:right w:val="nil"/>
            </w:tcBorders>
          </w:tcPr>
          <w:p w14:paraId="39AE9B5E" w14:textId="77777777" w:rsidR="005C3B88" w:rsidRPr="005C3B88" w:rsidRDefault="005C3B88">
            <w:pPr>
              <w:suppressAutoHyphens/>
              <w:snapToGrid w:val="0"/>
              <w:spacing w:after="0" w:line="240" w:lineRule="auto"/>
              <w:jc w:val="both"/>
              <w:rPr>
                <w:rFonts w:eastAsia="Times New Roman"/>
                <w:sz w:val="24"/>
                <w:szCs w:val="24"/>
                <w:lang w:eastAsia="pl-PL"/>
              </w:rPr>
            </w:pPr>
          </w:p>
        </w:tc>
        <w:tc>
          <w:tcPr>
            <w:tcW w:w="2619" w:type="dxa"/>
            <w:tcBorders>
              <w:top w:val="single" w:sz="4" w:space="0" w:color="000000"/>
              <w:left w:val="single" w:sz="4" w:space="0" w:color="000000"/>
              <w:bottom w:val="single" w:sz="4" w:space="0" w:color="000000"/>
              <w:right w:val="nil"/>
            </w:tcBorders>
          </w:tcPr>
          <w:p w14:paraId="7A8B2F06" w14:textId="77777777" w:rsidR="005C3B88" w:rsidRPr="005C3B88" w:rsidRDefault="005C3B88">
            <w:pPr>
              <w:suppressAutoHyphens/>
              <w:snapToGrid w:val="0"/>
              <w:spacing w:after="0" w:line="240" w:lineRule="auto"/>
              <w:jc w:val="both"/>
              <w:rPr>
                <w:rFonts w:eastAsia="Times New Roman"/>
                <w:sz w:val="24"/>
                <w:szCs w:val="24"/>
                <w:lang w:eastAsia="pl-PL"/>
              </w:rPr>
            </w:pPr>
          </w:p>
        </w:tc>
        <w:tc>
          <w:tcPr>
            <w:tcW w:w="3940" w:type="dxa"/>
            <w:tcBorders>
              <w:top w:val="single" w:sz="4" w:space="0" w:color="000000"/>
              <w:left w:val="single" w:sz="4" w:space="0" w:color="000000"/>
              <w:bottom w:val="single" w:sz="4" w:space="0" w:color="000000"/>
              <w:right w:val="single" w:sz="4" w:space="0" w:color="000000"/>
            </w:tcBorders>
          </w:tcPr>
          <w:p w14:paraId="4897FD21" w14:textId="77777777" w:rsidR="005C3B88" w:rsidRPr="005C3B88" w:rsidRDefault="005C3B88">
            <w:pPr>
              <w:snapToGrid w:val="0"/>
              <w:spacing w:after="0" w:line="240" w:lineRule="auto"/>
              <w:jc w:val="both"/>
              <w:rPr>
                <w:rFonts w:eastAsia="Times New Roman"/>
                <w:sz w:val="24"/>
                <w:szCs w:val="24"/>
                <w:lang w:eastAsia="pl-PL"/>
              </w:rPr>
            </w:pPr>
          </w:p>
          <w:p w14:paraId="09D6AFE3" w14:textId="77777777" w:rsidR="005C3B88" w:rsidRPr="005C3B88" w:rsidRDefault="005C3B88">
            <w:pPr>
              <w:suppressAutoHyphens/>
              <w:spacing w:after="0" w:line="240" w:lineRule="auto"/>
              <w:jc w:val="both"/>
              <w:rPr>
                <w:rFonts w:eastAsia="Times New Roman"/>
                <w:sz w:val="24"/>
                <w:szCs w:val="24"/>
                <w:lang w:eastAsia="pl-PL"/>
              </w:rPr>
            </w:pPr>
          </w:p>
        </w:tc>
      </w:tr>
    </w:tbl>
    <w:p w14:paraId="32EDBE8B" w14:textId="77777777" w:rsidR="005C3B88" w:rsidRPr="005C3B88" w:rsidRDefault="005C3B88" w:rsidP="005C3B88">
      <w:pPr>
        <w:spacing w:after="0" w:line="240" w:lineRule="auto"/>
        <w:jc w:val="both"/>
        <w:rPr>
          <w:rFonts w:eastAsia="Calibri"/>
          <w:lang w:eastAsia="zh-CN"/>
        </w:rPr>
      </w:pPr>
    </w:p>
    <w:p w14:paraId="65B3B65B" w14:textId="77777777" w:rsidR="005C3B88" w:rsidRPr="005C3B88" w:rsidRDefault="005C3B88" w:rsidP="005C3B88">
      <w:pPr>
        <w:spacing w:after="0" w:line="240" w:lineRule="auto"/>
        <w:jc w:val="both"/>
        <w:rPr>
          <w:rFonts w:eastAsia="Times New Roman"/>
          <w:b/>
          <w:sz w:val="24"/>
          <w:szCs w:val="24"/>
          <w:lang w:eastAsia="pl-PL"/>
        </w:rPr>
      </w:pPr>
    </w:p>
    <w:p w14:paraId="3A67B56C" w14:textId="56D6AAC9" w:rsidR="005C3B88" w:rsidRPr="005C3B88" w:rsidRDefault="005C3B88" w:rsidP="00EA0857">
      <w:pPr>
        <w:numPr>
          <w:ilvl w:val="0"/>
          <w:numId w:val="14"/>
        </w:numPr>
        <w:tabs>
          <w:tab w:val="clear" w:pos="0"/>
          <w:tab w:val="num" w:pos="360"/>
        </w:tabs>
        <w:suppressAutoHyphens/>
        <w:spacing w:after="0" w:line="240" w:lineRule="auto"/>
        <w:ind w:left="284" w:hanging="284"/>
        <w:jc w:val="both"/>
        <w:rPr>
          <w:rFonts w:eastAsia="Times New Roman"/>
          <w:b/>
          <w:sz w:val="24"/>
          <w:szCs w:val="24"/>
          <w:lang w:eastAsia="pl-PL"/>
        </w:rPr>
      </w:pPr>
      <w:r w:rsidRPr="005C3B88">
        <w:rPr>
          <w:rFonts w:eastAsia="Times New Roman"/>
          <w:b/>
          <w:sz w:val="24"/>
          <w:szCs w:val="24"/>
          <w:lang w:eastAsia="pl-PL"/>
        </w:rPr>
        <w:t>Informacja o wysokości środków przeznaczonych na realizację zadania oraz kosztorys</w:t>
      </w:r>
      <w:r w:rsidR="00EA0857">
        <w:rPr>
          <w:rFonts w:eastAsia="Times New Roman"/>
          <w:b/>
          <w:sz w:val="24"/>
          <w:szCs w:val="24"/>
          <w:lang w:eastAsia="pl-PL"/>
        </w:rPr>
        <w:t xml:space="preserve"> </w:t>
      </w:r>
      <w:r w:rsidRPr="005C3B88">
        <w:rPr>
          <w:rFonts w:eastAsia="Times New Roman"/>
          <w:b/>
          <w:sz w:val="24"/>
          <w:szCs w:val="24"/>
          <w:lang w:eastAsia="pl-PL"/>
        </w:rPr>
        <w:t>wykonania zadania, w szczególności uwzględniający koszty administracyjne.</w:t>
      </w:r>
    </w:p>
    <w:p w14:paraId="37A7CD72" w14:textId="77777777" w:rsidR="005C3B88" w:rsidRPr="005C3B88" w:rsidRDefault="005C3B88" w:rsidP="005C3B88">
      <w:pPr>
        <w:spacing w:after="0" w:line="240" w:lineRule="auto"/>
        <w:jc w:val="both"/>
        <w:rPr>
          <w:rFonts w:eastAsia="Times New Roman"/>
          <w:sz w:val="24"/>
          <w:szCs w:val="24"/>
          <w:lang w:eastAsia="pl-PL"/>
        </w:rPr>
      </w:pPr>
    </w:p>
    <w:p w14:paraId="3B8166C1" w14:textId="77777777" w:rsidR="005C3B88" w:rsidRPr="005C3B88" w:rsidRDefault="005C3B88" w:rsidP="005C3B88">
      <w:pPr>
        <w:spacing w:after="0" w:line="240" w:lineRule="auto"/>
        <w:ind w:left="360"/>
        <w:jc w:val="both"/>
        <w:rPr>
          <w:rFonts w:eastAsia="Times New Roman"/>
          <w:sz w:val="24"/>
          <w:szCs w:val="24"/>
          <w:lang w:eastAsia="pl-PL"/>
        </w:rPr>
      </w:pPr>
    </w:p>
    <w:p w14:paraId="6E4FD9DE" w14:textId="77777777" w:rsidR="005C3B88" w:rsidRPr="005C3B88" w:rsidRDefault="005C3B88" w:rsidP="00E406A1">
      <w:pPr>
        <w:numPr>
          <w:ilvl w:val="0"/>
          <w:numId w:val="15"/>
        </w:numPr>
        <w:suppressAutoHyphens/>
        <w:spacing w:after="0" w:line="240" w:lineRule="auto"/>
        <w:rPr>
          <w:rFonts w:eastAsia="Times New Roman"/>
          <w:b/>
          <w:sz w:val="24"/>
          <w:szCs w:val="24"/>
          <w:lang w:eastAsia="pl-PL"/>
        </w:rPr>
      </w:pPr>
      <w:r w:rsidRPr="005C3B88">
        <w:rPr>
          <w:rFonts w:eastAsia="Times New Roman"/>
          <w:b/>
          <w:sz w:val="24"/>
          <w:szCs w:val="24"/>
          <w:lang w:eastAsia="pl-PL"/>
        </w:rPr>
        <w:t xml:space="preserve">Wysokość środków na realizację zadania: </w:t>
      </w:r>
    </w:p>
    <w:p w14:paraId="08661F19" w14:textId="77777777" w:rsidR="005C3B88" w:rsidRPr="005C3B88" w:rsidRDefault="005C3B88" w:rsidP="005C3B88">
      <w:pPr>
        <w:spacing w:after="0" w:line="240" w:lineRule="auto"/>
        <w:ind w:left="360"/>
        <w:jc w:val="both"/>
        <w:rPr>
          <w:rFonts w:eastAsia="Times New Roman"/>
          <w:sz w:val="24"/>
          <w:szCs w:val="24"/>
          <w:lang w:eastAsia="pl-PL"/>
        </w:rPr>
      </w:pPr>
    </w:p>
    <w:tbl>
      <w:tblPr>
        <w:tblW w:w="0" w:type="auto"/>
        <w:tblInd w:w="362" w:type="dxa"/>
        <w:tblLayout w:type="fixed"/>
        <w:tblLook w:val="04A0" w:firstRow="1" w:lastRow="0" w:firstColumn="1" w:lastColumn="0" w:noHBand="0" w:noVBand="1"/>
      </w:tblPr>
      <w:tblGrid>
        <w:gridCol w:w="3856"/>
        <w:gridCol w:w="2693"/>
        <w:gridCol w:w="2515"/>
      </w:tblGrid>
      <w:tr w:rsidR="005C3B88" w:rsidRPr="005C3B88" w14:paraId="7B9D53B5" w14:textId="77777777" w:rsidTr="005C3B88">
        <w:tc>
          <w:tcPr>
            <w:tcW w:w="3856" w:type="dxa"/>
            <w:tcBorders>
              <w:top w:val="single" w:sz="4" w:space="0" w:color="000000"/>
              <w:left w:val="single" w:sz="4" w:space="0" w:color="000000"/>
              <w:bottom w:val="single" w:sz="4" w:space="0" w:color="000000"/>
              <w:right w:val="nil"/>
            </w:tcBorders>
            <w:vAlign w:val="center"/>
            <w:hideMark/>
          </w:tcPr>
          <w:p w14:paraId="50C3C8E3" w14:textId="77777777" w:rsidR="005C3B88" w:rsidRPr="005C3B88" w:rsidRDefault="005C3B88">
            <w:pPr>
              <w:suppressAutoHyphens/>
              <w:snapToGrid w:val="0"/>
              <w:spacing w:after="0" w:line="240" w:lineRule="auto"/>
              <w:jc w:val="center"/>
              <w:rPr>
                <w:rFonts w:eastAsia="Times New Roman"/>
                <w:b/>
                <w:sz w:val="20"/>
                <w:szCs w:val="20"/>
                <w:lang w:eastAsia="pl-PL"/>
              </w:rPr>
            </w:pPr>
            <w:r w:rsidRPr="005C3B88">
              <w:rPr>
                <w:rFonts w:eastAsia="Times New Roman"/>
                <w:b/>
                <w:sz w:val="20"/>
                <w:szCs w:val="20"/>
                <w:lang w:eastAsia="pl-PL"/>
              </w:rPr>
              <w:t>Źródła finansowania</w:t>
            </w:r>
          </w:p>
        </w:tc>
        <w:tc>
          <w:tcPr>
            <w:tcW w:w="2693" w:type="dxa"/>
            <w:tcBorders>
              <w:top w:val="single" w:sz="4" w:space="0" w:color="000000"/>
              <w:left w:val="single" w:sz="4" w:space="0" w:color="000000"/>
              <w:bottom w:val="single" w:sz="4" w:space="0" w:color="000000"/>
              <w:right w:val="nil"/>
            </w:tcBorders>
            <w:vAlign w:val="center"/>
            <w:hideMark/>
          </w:tcPr>
          <w:p w14:paraId="01FE9F42" w14:textId="77777777" w:rsidR="005C3B88" w:rsidRPr="005C3B88" w:rsidRDefault="005C3B88">
            <w:pPr>
              <w:suppressAutoHyphens/>
              <w:snapToGrid w:val="0"/>
              <w:spacing w:after="0" w:line="240" w:lineRule="auto"/>
              <w:jc w:val="center"/>
              <w:rPr>
                <w:rFonts w:eastAsia="Times New Roman"/>
                <w:b/>
                <w:sz w:val="20"/>
                <w:szCs w:val="20"/>
                <w:lang w:eastAsia="pl-PL"/>
              </w:rPr>
            </w:pPr>
            <w:r w:rsidRPr="005C3B88">
              <w:rPr>
                <w:rFonts w:eastAsia="Times New Roman"/>
                <w:b/>
                <w:sz w:val="20"/>
                <w:szCs w:val="20"/>
                <w:lang w:eastAsia="pl-PL"/>
              </w:rPr>
              <w:t>zł</w:t>
            </w:r>
          </w:p>
        </w:tc>
        <w:tc>
          <w:tcPr>
            <w:tcW w:w="2515" w:type="dxa"/>
            <w:tcBorders>
              <w:top w:val="single" w:sz="4" w:space="0" w:color="000000"/>
              <w:left w:val="single" w:sz="4" w:space="0" w:color="000000"/>
              <w:bottom w:val="single" w:sz="4" w:space="0" w:color="000000"/>
              <w:right w:val="single" w:sz="4" w:space="0" w:color="000000"/>
            </w:tcBorders>
            <w:vAlign w:val="center"/>
            <w:hideMark/>
          </w:tcPr>
          <w:p w14:paraId="203064F2" w14:textId="77777777" w:rsidR="005C3B88" w:rsidRPr="005C3B88" w:rsidRDefault="005C3B88">
            <w:pPr>
              <w:suppressAutoHyphens/>
              <w:snapToGrid w:val="0"/>
              <w:spacing w:after="0" w:line="240" w:lineRule="auto"/>
              <w:jc w:val="center"/>
              <w:rPr>
                <w:rFonts w:eastAsia="Times New Roman"/>
                <w:b/>
                <w:sz w:val="20"/>
                <w:szCs w:val="20"/>
                <w:lang w:eastAsia="pl-PL"/>
              </w:rPr>
            </w:pPr>
            <w:r w:rsidRPr="005C3B88">
              <w:rPr>
                <w:rFonts w:eastAsia="Times New Roman"/>
                <w:b/>
                <w:sz w:val="20"/>
                <w:szCs w:val="20"/>
                <w:lang w:eastAsia="pl-PL"/>
              </w:rPr>
              <w:t>%</w:t>
            </w:r>
          </w:p>
        </w:tc>
      </w:tr>
      <w:tr w:rsidR="005C3B88" w:rsidRPr="005C3B88" w14:paraId="4A89797B" w14:textId="77777777" w:rsidTr="005C3B88">
        <w:tc>
          <w:tcPr>
            <w:tcW w:w="3856" w:type="dxa"/>
            <w:tcBorders>
              <w:top w:val="single" w:sz="4" w:space="0" w:color="000000"/>
              <w:left w:val="single" w:sz="4" w:space="0" w:color="000000"/>
              <w:bottom w:val="single" w:sz="4" w:space="0" w:color="000000"/>
              <w:right w:val="nil"/>
            </w:tcBorders>
            <w:vAlign w:val="center"/>
            <w:hideMark/>
          </w:tcPr>
          <w:p w14:paraId="5DA135A5" w14:textId="77777777" w:rsidR="005C3B88" w:rsidRPr="005C3B88" w:rsidRDefault="005C3B88">
            <w:pPr>
              <w:suppressAutoHyphens/>
              <w:snapToGrid w:val="0"/>
              <w:spacing w:after="0" w:line="240" w:lineRule="auto"/>
              <w:rPr>
                <w:rFonts w:eastAsia="Times New Roman"/>
                <w:sz w:val="20"/>
                <w:szCs w:val="20"/>
                <w:lang w:eastAsia="pl-PL"/>
              </w:rPr>
            </w:pPr>
            <w:r w:rsidRPr="005C3B88">
              <w:rPr>
                <w:rFonts w:eastAsia="Times New Roman"/>
                <w:sz w:val="20"/>
                <w:szCs w:val="20"/>
                <w:lang w:eastAsia="pl-PL"/>
              </w:rPr>
              <w:t>Wnioskowana kwota dofinansowania/finansowania</w:t>
            </w:r>
          </w:p>
        </w:tc>
        <w:tc>
          <w:tcPr>
            <w:tcW w:w="2693" w:type="dxa"/>
            <w:tcBorders>
              <w:top w:val="single" w:sz="4" w:space="0" w:color="000000"/>
              <w:left w:val="single" w:sz="4" w:space="0" w:color="000000"/>
              <w:bottom w:val="single" w:sz="4" w:space="0" w:color="000000"/>
              <w:right w:val="nil"/>
            </w:tcBorders>
            <w:vAlign w:val="center"/>
          </w:tcPr>
          <w:p w14:paraId="0C93F48E" w14:textId="77777777" w:rsidR="005C3B88" w:rsidRPr="005C3B88" w:rsidRDefault="005C3B88">
            <w:pPr>
              <w:snapToGrid w:val="0"/>
              <w:spacing w:after="0" w:line="240" w:lineRule="auto"/>
              <w:jc w:val="center"/>
              <w:rPr>
                <w:rFonts w:eastAsia="Times New Roman"/>
                <w:b/>
                <w:sz w:val="20"/>
                <w:szCs w:val="20"/>
                <w:lang w:eastAsia="pl-PL"/>
              </w:rPr>
            </w:pPr>
          </w:p>
          <w:p w14:paraId="2319977F" w14:textId="77777777" w:rsidR="005C3B88" w:rsidRPr="005C3B88" w:rsidRDefault="005C3B88">
            <w:pPr>
              <w:suppressAutoHyphens/>
              <w:spacing w:after="0" w:line="240" w:lineRule="auto"/>
              <w:jc w:val="center"/>
              <w:rPr>
                <w:rFonts w:eastAsia="Times New Roman"/>
                <w:b/>
                <w:sz w:val="20"/>
                <w:szCs w:val="20"/>
                <w:lang w:eastAsia="pl-PL"/>
              </w:rPr>
            </w:pPr>
          </w:p>
        </w:tc>
        <w:tc>
          <w:tcPr>
            <w:tcW w:w="2515" w:type="dxa"/>
            <w:tcBorders>
              <w:top w:val="single" w:sz="4" w:space="0" w:color="000000"/>
              <w:left w:val="single" w:sz="4" w:space="0" w:color="000000"/>
              <w:bottom w:val="single" w:sz="4" w:space="0" w:color="000000"/>
              <w:right w:val="single" w:sz="4" w:space="0" w:color="000000"/>
            </w:tcBorders>
            <w:vAlign w:val="center"/>
          </w:tcPr>
          <w:p w14:paraId="27D5A78C" w14:textId="77777777" w:rsidR="005C3B88" w:rsidRPr="005C3B88" w:rsidRDefault="005C3B88">
            <w:pPr>
              <w:suppressAutoHyphens/>
              <w:snapToGrid w:val="0"/>
              <w:spacing w:after="0" w:line="240" w:lineRule="auto"/>
              <w:jc w:val="center"/>
              <w:rPr>
                <w:rFonts w:eastAsia="Times New Roman"/>
                <w:b/>
                <w:sz w:val="20"/>
                <w:szCs w:val="20"/>
                <w:lang w:eastAsia="pl-PL"/>
              </w:rPr>
            </w:pPr>
          </w:p>
        </w:tc>
      </w:tr>
      <w:tr w:rsidR="005C3B88" w:rsidRPr="005C3B88" w14:paraId="1DF0F07D" w14:textId="77777777" w:rsidTr="005C3B88">
        <w:tc>
          <w:tcPr>
            <w:tcW w:w="3856" w:type="dxa"/>
            <w:tcBorders>
              <w:top w:val="single" w:sz="4" w:space="0" w:color="000000"/>
              <w:left w:val="single" w:sz="4" w:space="0" w:color="000000"/>
              <w:bottom w:val="single" w:sz="4" w:space="0" w:color="000000"/>
              <w:right w:val="nil"/>
            </w:tcBorders>
            <w:vAlign w:val="center"/>
            <w:hideMark/>
          </w:tcPr>
          <w:p w14:paraId="17063270" w14:textId="77777777" w:rsidR="005C3B88" w:rsidRPr="005C3B88" w:rsidRDefault="005C3B88">
            <w:pPr>
              <w:suppressAutoHyphens/>
              <w:snapToGrid w:val="0"/>
              <w:spacing w:after="0" w:line="240" w:lineRule="auto"/>
              <w:jc w:val="center"/>
              <w:rPr>
                <w:rFonts w:eastAsia="Times New Roman"/>
                <w:b/>
                <w:sz w:val="20"/>
                <w:szCs w:val="20"/>
                <w:lang w:eastAsia="pl-PL"/>
              </w:rPr>
            </w:pPr>
            <w:r w:rsidRPr="005C3B88">
              <w:rPr>
                <w:rFonts w:eastAsia="Times New Roman"/>
                <w:b/>
                <w:sz w:val="20"/>
                <w:szCs w:val="20"/>
                <w:lang w:eastAsia="pl-PL"/>
              </w:rPr>
              <w:t>Łączny koszt zadania</w:t>
            </w:r>
          </w:p>
        </w:tc>
        <w:tc>
          <w:tcPr>
            <w:tcW w:w="2693" w:type="dxa"/>
            <w:tcBorders>
              <w:top w:val="single" w:sz="4" w:space="0" w:color="000000"/>
              <w:left w:val="single" w:sz="4" w:space="0" w:color="000000"/>
              <w:bottom w:val="single" w:sz="4" w:space="0" w:color="000000"/>
              <w:right w:val="nil"/>
            </w:tcBorders>
            <w:vAlign w:val="center"/>
          </w:tcPr>
          <w:p w14:paraId="63C9A27D" w14:textId="77777777" w:rsidR="005C3B88" w:rsidRPr="005C3B88" w:rsidRDefault="005C3B88">
            <w:pPr>
              <w:snapToGrid w:val="0"/>
              <w:spacing w:after="0" w:line="240" w:lineRule="auto"/>
              <w:jc w:val="center"/>
              <w:rPr>
                <w:rFonts w:eastAsia="Times New Roman"/>
                <w:b/>
                <w:sz w:val="20"/>
                <w:szCs w:val="20"/>
                <w:lang w:eastAsia="pl-PL"/>
              </w:rPr>
            </w:pPr>
          </w:p>
          <w:p w14:paraId="496B9144" w14:textId="77777777" w:rsidR="005C3B88" w:rsidRPr="005C3B88" w:rsidRDefault="005C3B88">
            <w:pPr>
              <w:suppressAutoHyphens/>
              <w:spacing w:after="0" w:line="240" w:lineRule="auto"/>
              <w:jc w:val="center"/>
              <w:rPr>
                <w:rFonts w:eastAsia="Times New Roman"/>
                <w:b/>
                <w:sz w:val="20"/>
                <w:szCs w:val="20"/>
                <w:lang w:eastAsia="pl-PL"/>
              </w:rPr>
            </w:pPr>
          </w:p>
        </w:tc>
        <w:tc>
          <w:tcPr>
            <w:tcW w:w="2515" w:type="dxa"/>
            <w:tcBorders>
              <w:top w:val="single" w:sz="4" w:space="0" w:color="000000"/>
              <w:left w:val="single" w:sz="4" w:space="0" w:color="000000"/>
              <w:bottom w:val="single" w:sz="4" w:space="0" w:color="000000"/>
              <w:right w:val="single" w:sz="4" w:space="0" w:color="000000"/>
            </w:tcBorders>
            <w:vAlign w:val="center"/>
            <w:hideMark/>
          </w:tcPr>
          <w:p w14:paraId="3EB0C135" w14:textId="77777777" w:rsidR="005C3B88" w:rsidRPr="005C3B88" w:rsidRDefault="005C3B88">
            <w:pPr>
              <w:suppressAutoHyphens/>
              <w:snapToGrid w:val="0"/>
              <w:spacing w:after="0" w:line="240" w:lineRule="auto"/>
              <w:jc w:val="center"/>
              <w:rPr>
                <w:rFonts w:eastAsia="Times New Roman"/>
                <w:b/>
                <w:sz w:val="20"/>
                <w:szCs w:val="20"/>
                <w:lang w:eastAsia="pl-PL"/>
              </w:rPr>
            </w:pPr>
            <w:r w:rsidRPr="005C3B88">
              <w:rPr>
                <w:rFonts w:eastAsia="Times New Roman"/>
                <w:b/>
                <w:sz w:val="20"/>
                <w:szCs w:val="20"/>
                <w:lang w:eastAsia="pl-PL"/>
              </w:rPr>
              <w:t>100%</w:t>
            </w:r>
          </w:p>
        </w:tc>
      </w:tr>
    </w:tbl>
    <w:p w14:paraId="3F46A3E8" w14:textId="77777777" w:rsidR="005C3B88" w:rsidRPr="005C3B88" w:rsidRDefault="005C3B88" w:rsidP="005C3B88">
      <w:pPr>
        <w:spacing w:after="0" w:line="240" w:lineRule="auto"/>
        <w:ind w:left="360"/>
        <w:jc w:val="both"/>
        <w:rPr>
          <w:rFonts w:eastAsia="Calibri"/>
          <w:lang w:eastAsia="zh-CN"/>
        </w:rPr>
      </w:pPr>
    </w:p>
    <w:p w14:paraId="140AD37A" w14:textId="77777777" w:rsidR="005C3B88" w:rsidRPr="005C3B88" w:rsidRDefault="005C3B88" w:rsidP="005C3B88">
      <w:pPr>
        <w:spacing w:after="0" w:line="240" w:lineRule="auto"/>
        <w:ind w:left="360"/>
        <w:jc w:val="both"/>
      </w:pPr>
    </w:p>
    <w:p w14:paraId="7E5F9AC6" w14:textId="77777777" w:rsidR="005C3B88" w:rsidRPr="005C3B88" w:rsidRDefault="005C3B88" w:rsidP="005C3B88">
      <w:pPr>
        <w:spacing w:after="0" w:line="240" w:lineRule="auto"/>
        <w:ind w:left="360"/>
        <w:jc w:val="both"/>
      </w:pPr>
    </w:p>
    <w:p w14:paraId="34C1AB9F" w14:textId="77777777" w:rsidR="005C3B88" w:rsidRPr="005C3B88" w:rsidRDefault="005C3B88" w:rsidP="005C3B88">
      <w:pPr>
        <w:spacing w:after="0" w:line="240" w:lineRule="auto"/>
        <w:ind w:left="360"/>
        <w:jc w:val="both"/>
      </w:pPr>
    </w:p>
    <w:p w14:paraId="04E1B8D3" w14:textId="77777777" w:rsidR="005C3B88" w:rsidRPr="005C3B88" w:rsidRDefault="005C3B88" w:rsidP="005C3B88">
      <w:pPr>
        <w:spacing w:after="0" w:line="240" w:lineRule="auto"/>
        <w:ind w:left="360"/>
        <w:jc w:val="both"/>
        <w:rPr>
          <w:rFonts w:eastAsia="Times New Roman"/>
          <w:sz w:val="24"/>
          <w:szCs w:val="24"/>
          <w:lang w:eastAsia="pl-PL"/>
        </w:rPr>
      </w:pPr>
    </w:p>
    <w:p w14:paraId="627C23C2" w14:textId="77777777" w:rsidR="005C3B88" w:rsidRPr="005C3B88" w:rsidRDefault="005C3B88" w:rsidP="00E406A1">
      <w:pPr>
        <w:numPr>
          <w:ilvl w:val="0"/>
          <w:numId w:val="15"/>
        </w:numPr>
        <w:suppressAutoHyphens/>
        <w:spacing w:after="0" w:line="240" w:lineRule="auto"/>
        <w:rPr>
          <w:rFonts w:eastAsia="Times New Roman"/>
          <w:b/>
          <w:sz w:val="24"/>
          <w:szCs w:val="24"/>
          <w:lang w:eastAsia="pl-PL"/>
        </w:rPr>
      </w:pPr>
      <w:r w:rsidRPr="005C3B88">
        <w:rPr>
          <w:rFonts w:eastAsia="Times New Roman"/>
          <w:b/>
          <w:sz w:val="24"/>
          <w:szCs w:val="24"/>
          <w:lang w:eastAsia="pl-PL"/>
        </w:rPr>
        <w:t>Kosztorys ze względu na rodzaj kosztów:</w:t>
      </w:r>
    </w:p>
    <w:tbl>
      <w:tblPr>
        <w:tblStyle w:val="Tabela-Siatka"/>
        <w:tblW w:w="5000" w:type="pct"/>
        <w:tblLook w:val="04A0" w:firstRow="1" w:lastRow="0" w:firstColumn="1" w:lastColumn="0" w:noHBand="0" w:noVBand="1"/>
      </w:tblPr>
      <w:tblGrid>
        <w:gridCol w:w="840"/>
        <w:gridCol w:w="2485"/>
        <w:gridCol w:w="1068"/>
        <w:gridCol w:w="1298"/>
        <w:gridCol w:w="1236"/>
        <w:gridCol w:w="2135"/>
      </w:tblGrid>
      <w:tr w:rsidR="005C3B88" w:rsidRPr="005C3B88" w14:paraId="35E66ED8" w14:textId="77777777" w:rsidTr="00756A5B">
        <w:tc>
          <w:tcPr>
            <w:tcW w:w="464" w:type="pct"/>
          </w:tcPr>
          <w:p w14:paraId="4F74B0A7" w14:textId="77777777" w:rsidR="005C3B88" w:rsidRPr="005C3B88" w:rsidRDefault="005C3B88" w:rsidP="00756A5B">
            <w:r w:rsidRPr="005C3B88">
              <w:t>Lp.</w:t>
            </w:r>
          </w:p>
        </w:tc>
        <w:tc>
          <w:tcPr>
            <w:tcW w:w="1371" w:type="pct"/>
          </w:tcPr>
          <w:p w14:paraId="4AA9D514" w14:textId="52F320B7" w:rsidR="005C3B88" w:rsidRPr="005C3B88" w:rsidRDefault="005C3B88" w:rsidP="00756A5B">
            <w:r w:rsidRPr="005C3B88">
              <w:t xml:space="preserve">Rodzaj kosztów – koszty merytoryczne, </w:t>
            </w:r>
            <w:r w:rsidRPr="005C3B88">
              <w:lastRenderedPageBreak/>
              <w:t xml:space="preserve">administracyjne, rzeczowe  </w:t>
            </w:r>
          </w:p>
        </w:tc>
        <w:tc>
          <w:tcPr>
            <w:tcW w:w="589" w:type="pct"/>
          </w:tcPr>
          <w:p w14:paraId="70603502" w14:textId="77777777" w:rsidR="005C3B88" w:rsidRPr="005C3B88" w:rsidRDefault="005C3B88" w:rsidP="00756A5B">
            <w:r w:rsidRPr="005C3B88">
              <w:lastRenderedPageBreak/>
              <w:t xml:space="preserve">Ilość </w:t>
            </w:r>
          </w:p>
          <w:p w14:paraId="35DE7847" w14:textId="77777777" w:rsidR="005C3B88" w:rsidRPr="005C3B88" w:rsidRDefault="005C3B88" w:rsidP="00756A5B">
            <w:r w:rsidRPr="005C3B88">
              <w:t xml:space="preserve">jedn. </w:t>
            </w:r>
          </w:p>
        </w:tc>
        <w:tc>
          <w:tcPr>
            <w:tcW w:w="716" w:type="pct"/>
          </w:tcPr>
          <w:p w14:paraId="32B8FAA9" w14:textId="77777777" w:rsidR="005C3B88" w:rsidRPr="005C3B88" w:rsidRDefault="005C3B88" w:rsidP="00756A5B">
            <w:r w:rsidRPr="005C3B88">
              <w:t xml:space="preserve">Koszt jedn. </w:t>
            </w:r>
          </w:p>
        </w:tc>
        <w:tc>
          <w:tcPr>
            <w:tcW w:w="682" w:type="pct"/>
          </w:tcPr>
          <w:p w14:paraId="7D74E814" w14:textId="77777777" w:rsidR="005C3B88" w:rsidRPr="005C3B88" w:rsidRDefault="005C3B88" w:rsidP="00756A5B">
            <w:r w:rsidRPr="005C3B88">
              <w:t xml:space="preserve">Rodzaj miary </w:t>
            </w:r>
          </w:p>
        </w:tc>
        <w:tc>
          <w:tcPr>
            <w:tcW w:w="1178" w:type="pct"/>
          </w:tcPr>
          <w:p w14:paraId="08F83A6F" w14:textId="77777777" w:rsidR="005C3B88" w:rsidRPr="005C3B88" w:rsidRDefault="005C3B88" w:rsidP="00756A5B">
            <w:r w:rsidRPr="005C3B88">
              <w:t xml:space="preserve">Koszt całkowity w zł </w:t>
            </w:r>
          </w:p>
        </w:tc>
      </w:tr>
      <w:tr w:rsidR="005C3B88" w:rsidRPr="005C3B88" w14:paraId="1EC949C9" w14:textId="77777777" w:rsidTr="00756A5B">
        <w:tc>
          <w:tcPr>
            <w:tcW w:w="464" w:type="pct"/>
          </w:tcPr>
          <w:p w14:paraId="643728FC" w14:textId="77777777" w:rsidR="005C3B88" w:rsidRPr="005C3B88" w:rsidRDefault="005C3B88" w:rsidP="00756A5B">
            <w:r w:rsidRPr="005C3B88">
              <w:t>M</w:t>
            </w:r>
          </w:p>
        </w:tc>
        <w:tc>
          <w:tcPr>
            <w:tcW w:w="3358" w:type="pct"/>
            <w:gridSpan w:val="4"/>
            <w:shd w:val="clear" w:color="auto" w:fill="E7E6E6" w:themeFill="background2"/>
          </w:tcPr>
          <w:p w14:paraId="332C478E" w14:textId="77777777" w:rsidR="005C3B88" w:rsidRPr="005C3B88" w:rsidRDefault="005C3B88" w:rsidP="00756A5B">
            <w:r w:rsidRPr="005C3B88">
              <w:t xml:space="preserve">KOSZTY MERYTORYCZNE </w:t>
            </w:r>
          </w:p>
          <w:p w14:paraId="44C1DDAA" w14:textId="77777777" w:rsidR="005C3B88" w:rsidRPr="005C3B88" w:rsidRDefault="005C3B88" w:rsidP="00756A5B"/>
        </w:tc>
        <w:tc>
          <w:tcPr>
            <w:tcW w:w="1178" w:type="pct"/>
          </w:tcPr>
          <w:p w14:paraId="5C619CBF" w14:textId="77777777" w:rsidR="005C3B88" w:rsidRPr="005C3B88" w:rsidRDefault="005C3B88" w:rsidP="00756A5B"/>
          <w:p w14:paraId="27C72AFF" w14:textId="77777777" w:rsidR="005C3B88" w:rsidRPr="005C3B88" w:rsidRDefault="005C3B88" w:rsidP="00756A5B">
            <w:r w:rsidRPr="005C3B88">
              <w:t>………………zł</w:t>
            </w:r>
          </w:p>
        </w:tc>
      </w:tr>
      <w:tr w:rsidR="005C3B88" w:rsidRPr="005C3B88" w14:paraId="13E2828D" w14:textId="77777777" w:rsidTr="00756A5B">
        <w:tc>
          <w:tcPr>
            <w:tcW w:w="464" w:type="pct"/>
          </w:tcPr>
          <w:p w14:paraId="2B2072FF" w14:textId="77777777" w:rsidR="005C3B88" w:rsidRPr="005C3B88" w:rsidRDefault="005C3B88" w:rsidP="00756A5B">
            <w:r w:rsidRPr="005C3B88">
              <w:t>1</w:t>
            </w:r>
          </w:p>
        </w:tc>
        <w:tc>
          <w:tcPr>
            <w:tcW w:w="1371" w:type="pct"/>
          </w:tcPr>
          <w:p w14:paraId="16E86559" w14:textId="77777777" w:rsidR="005C3B88" w:rsidRPr="005C3B88" w:rsidRDefault="005C3B88" w:rsidP="00756A5B"/>
          <w:p w14:paraId="6C84D076" w14:textId="77777777" w:rsidR="005C3B88" w:rsidRPr="005C3B88" w:rsidRDefault="005C3B88" w:rsidP="00756A5B"/>
        </w:tc>
        <w:tc>
          <w:tcPr>
            <w:tcW w:w="589" w:type="pct"/>
          </w:tcPr>
          <w:p w14:paraId="3E3E237F" w14:textId="77777777" w:rsidR="005C3B88" w:rsidRPr="005C3B88" w:rsidRDefault="005C3B88" w:rsidP="00756A5B"/>
        </w:tc>
        <w:tc>
          <w:tcPr>
            <w:tcW w:w="716" w:type="pct"/>
          </w:tcPr>
          <w:p w14:paraId="70E496E0" w14:textId="77777777" w:rsidR="005C3B88" w:rsidRPr="005C3B88" w:rsidRDefault="005C3B88" w:rsidP="00756A5B"/>
        </w:tc>
        <w:tc>
          <w:tcPr>
            <w:tcW w:w="682" w:type="pct"/>
          </w:tcPr>
          <w:p w14:paraId="0C7D041E" w14:textId="77777777" w:rsidR="005C3B88" w:rsidRPr="005C3B88" w:rsidRDefault="005C3B88" w:rsidP="00756A5B"/>
        </w:tc>
        <w:tc>
          <w:tcPr>
            <w:tcW w:w="1178" w:type="pct"/>
          </w:tcPr>
          <w:p w14:paraId="3313A660" w14:textId="77777777" w:rsidR="005C3B88" w:rsidRPr="005C3B88" w:rsidRDefault="005C3B88" w:rsidP="00756A5B"/>
        </w:tc>
      </w:tr>
      <w:tr w:rsidR="005C3B88" w:rsidRPr="005C3B88" w14:paraId="179F918E" w14:textId="77777777" w:rsidTr="00756A5B">
        <w:tc>
          <w:tcPr>
            <w:tcW w:w="464" w:type="pct"/>
          </w:tcPr>
          <w:p w14:paraId="73B70E3F" w14:textId="77777777" w:rsidR="005C3B88" w:rsidRPr="005C3B88" w:rsidRDefault="005C3B88" w:rsidP="00756A5B">
            <w:r w:rsidRPr="005C3B88">
              <w:t>2</w:t>
            </w:r>
          </w:p>
        </w:tc>
        <w:tc>
          <w:tcPr>
            <w:tcW w:w="1371" w:type="pct"/>
          </w:tcPr>
          <w:p w14:paraId="50AA7B79" w14:textId="77777777" w:rsidR="005C3B88" w:rsidRPr="005C3B88" w:rsidRDefault="005C3B88" w:rsidP="00756A5B"/>
          <w:p w14:paraId="374FC313" w14:textId="77777777" w:rsidR="005C3B88" w:rsidRPr="005C3B88" w:rsidRDefault="005C3B88" w:rsidP="00756A5B"/>
        </w:tc>
        <w:tc>
          <w:tcPr>
            <w:tcW w:w="589" w:type="pct"/>
          </w:tcPr>
          <w:p w14:paraId="09FB7BE2" w14:textId="77777777" w:rsidR="005C3B88" w:rsidRPr="005C3B88" w:rsidRDefault="005C3B88" w:rsidP="00756A5B"/>
        </w:tc>
        <w:tc>
          <w:tcPr>
            <w:tcW w:w="716" w:type="pct"/>
          </w:tcPr>
          <w:p w14:paraId="0FCC47A0" w14:textId="77777777" w:rsidR="005C3B88" w:rsidRPr="005C3B88" w:rsidRDefault="005C3B88" w:rsidP="00756A5B"/>
        </w:tc>
        <w:tc>
          <w:tcPr>
            <w:tcW w:w="682" w:type="pct"/>
          </w:tcPr>
          <w:p w14:paraId="2AE47348" w14:textId="77777777" w:rsidR="005C3B88" w:rsidRPr="005C3B88" w:rsidRDefault="005C3B88" w:rsidP="00756A5B"/>
        </w:tc>
        <w:tc>
          <w:tcPr>
            <w:tcW w:w="1178" w:type="pct"/>
          </w:tcPr>
          <w:p w14:paraId="192766CD" w14:textId="77777777" w:rsidR="005C3B88" w:rsidRPr="005C3B88" w:rsidRDefault="005C3B88" w:rsidP="00756A5B"/>
        </w:tc>
      </w:tr>
      <w:tr w:rsidR="005C3B88" w:rsidRPr="005C3B88" w14:paraId="250540A4" w14:textId="77777777" w:rsidTr="00756A5B">
        <w:tc>
          <w:tcPr>
            <w:tcW w:w="464" w:type="pct"/>
          </w:tcPr>
          <w:p w14:paraId="5F9FA836" w14:textId="77777777" w:rsidR="005C3B88" w:rsidRPr="005C3B88" w:rsidRDefault="005C3B88" w:rsidP="00756A5B">
            <w:r w:rsidRPr="005C3B88">
              <w:t>3</w:t>
            </w:r>
          </w:p>
        </w:tc>
        <w:tc>
          <w:tcPr>
            <w:tcW w:w="1371" w:type="pct"/>
          </w:tcPr>
          <w:p w14:paraId="0B04FF3B" w14:textId="77777777" w:rsidR="005C3B88" w:rsidRPr="005C3B88" w:rsidRDefault="005C3B88" w:rsidP="00756A5B"/>
          <w:p w14:paraId="59C02537" w14:textId="77777777" w:rsidR="005C3B88" w:rsidRPr="005C3B88" w:rsidRDefault="005C3B88" w:rsidP="00756A5B"/>
        </w:tc>
        <w:tc>
          <w:tcPr>
            <w:tcW w:w="589" w:type="pct"/>
          </w:tcPr>
          <w:p w14:paraId="3B60A452" w14:textId="77777777" w:rsidR="005C3B88" w:rsidRPr="005C3B88" w:rsidRDefault="005C3B88" w:rsidP="00756A5B"/>
        </w:tc>
        <w:tc>
          <w:tcPr>
            <w:tcW w:w="716" w:type="pct"/>
          </w:tcPr>
          <w:p w14:paraId="058CA281" w14:textId="77777777" w:rsidR="005C3B88" w:rsidRPr="005C3B88" w:rsidRDefault="005C3B88" w:rsidP="00756A5B"/>
        </w:tc>
        <w:tc>
          <w:tcPr>
            <w:tcW w:w="682" w:type="pct"/>
          </w:tcPr>
          <w:p w14:paraId="7F42D1A0" w14:textId="77777777" w:rsidR="005C3B88" w:rsidRPr="005C3B88" w:rsidRDefault="005C3B88" w:rsidP="00756A5B"/>
        </w:tc>
        <w:tc>
          <w:tcPr>
            <w:tcW w:w="1178" w:type="pct"/>
          </w:tcPr>
          <w:p w14:paraId="4170F21E" w14:textId="77777777" w:rsidR="005C3B88" w:rsidRPr="005C3B88" w:rsidRDefault="005C3B88" w:rsidP="00756A5B"/>
        </w:tc>
      </w:tr>
      <w:tr w:rsidR="005C3B88" w:rsidRPr="005C3B88" w14:paraId="617C1860" w14:textId="77777777" w:rsidTr="00756A5B">
        <w:tc>
          <w:tcPr>
            <w:tcW w:w="464" w:type="pct"/>
          </w:tcPr>
          <w:p w14:paraId="558DA1F4" w14:textId="77777777" w:rsidR="005C3B88" w:rsidRPr="005C3B88" w:rsidRDefault="005C3B88" w:rsidP="00756A5B">
            <w:r w:rsidRPr="005C3B88">
              <w:t>A</w:t>
            </w:r>
          </w:p>
        </w:tc>
        <w:tc>
          <w:tcPr>
            <w:tcW w:w="3358" w:type="pct"/>
            <w:gridSpan w:val="4"/>
            <w:shd w:val="clear" w:color="auto" w:fill="E7E6E6" w:themeFill="background2"/>
          </w:tcPr>
          <w:p w14:paraId="358AE755" w14:textId="77777777" w:rsidR="005C3B88" w:rsidRPr="005C3B88" w:rsidRDefault="005C3B88" w:rsidP="00756A5B">
            <w:r w:rsidRPr="005C3B88">
              <w:t xml:space="preserve">KOSZTY ADMINISTRACYJNE I OBSŁUGI REALIZACJI ZADANIA PUBLICZNEGO </w:t>
            </w:r>
          </w:p>
          <w:p w14:paraId="2CD96B9E" w14:textId="77777777" w:rsidR="005C3B88" w:rsidRPr="005C3B88" w:rsidRDefault="005C3B88" w:rsidP="00756A5B"/>
        </w:tc>
        <w:tc>
          <w:tcPr>
            <w:tcW w:w="1178" w:type="pct"/>
          </w:tcPr>
          <w:p w14:paraId="2C0247AB" w14:textId="77777777" w:rsidR="005C3B88" w:rsidRPr="005C3B88" w:rsidRDefault="005C3B88" w:rsidP="00756A5B"/>
          <w:p w14:paraId="6E843898" w14:textId="77777777" w:rsidR="005C3B88" w:rsidRPr="005C3B88" w:rsidRDefault="005C3B88" w:rsidP="00756A5B">
            <w:r w:rsidRPr="005C3B88">
              <w:t>………………zł</w:t>
            </w:r>
          </w:p>
        </w:tc>
      </w:tr>
      <w:tr w:rsidR="005C3B88" w:rsidRPr="005C3B88" w14:paraId="3F663D09" w14:textId="77777777" w:rsidTr="00756A5B">
        <w:tc>
          <w:tcPr>
            <w:tcW w:w="464" w:type="pct"/>
          </w:tcPr>
          <w:p w14:paraId="70C01023" w14:textId="77777777" w:rsidR="005C3B88" w:rsidRPr="005C3B88" w:rsidRDefault="005C3B88" w:rsidP="00756A5B">
            <w:r w:rsidRPr="005C3B88">
              <w:t>1</w:t>
            </w:r>
          </w:p>
        </w:tc>
        <w:tc>
          <w:tcPr>
            <w:tcW w:w="1371" w:type="pct"/>
          </w:tcPr>
          <w:p w14:paraId="1337F2D2" w14:textId="77777777" w:rsidR="005C3B88" w:rsidRPr="005C3B88" w:rsidRDefault="005C3B88" w:rsidP="00756A5B"/>
          <w:p w14:paraId="646B2F8A" w14:textId="77777777" w:rsidR="005C3B88" w:rsidRPr="005C3B88" w:rsidRDefault="005C3B88" w:rsidP="00756A5B"/>
        </w:tc>
        <w:tc>
          <w:tcPr>
            <w:tcW w:w="589" w:type="pct"/>
          </w:tcPr>
          <w:p w14:paraId="7F0BA562" w14:textId="77777777" w:rsidR="005C3B88" w:rsidRPr="005C3B88" w:rsidRDefault="005C3B88" w:rsidP="00756A5B"/>
        </w:tc>
        <w:tc>
          <w:tcPr>
            <w:tcW w:w="716" w:type="pct"/>
          </w:tcPr>
          <w:p w14:paraId="7CD4A226" w14:textId="77777777" w:rsidR="005C3B88" w:rsidRPr="005C3B88" w:rsidRDefault="005C3B88" w:rsidP="00756A5B"/>
        </w:tc>
        <w:tc>
          <w:tcPr>
            <w:tcW w:w="682" w:type="pct"/>
          </w:tcPr>
          <w:p w14:paraId="045D8E42" w14:textId="77777777" w:rsidR="005C3B88" w:rsidRPr="005C3B88" w:rsidRDefault="005C3B88" w:rsidP="00756A5B"/>
        </w:tc>
        <w:tc>
          <w:tcPr>
            <w:tcW w:w="1178" w:type="pct"/>
          </w:tcPr>
          <w:p w14:paraId="14273699" w14:textId="77777777" w:rsidR="005C3B88" w:rsidRPr="005C3B88" w:rsidRDefault="005C3B88" w:rsidP="00756A5B"/>
        </w:tc>
      </w:tr>
      <w:tr w:rsidR="005C3B88" w:rsidRPr="005C3B88" w14:paraId="3DF7D851" w14:textId="77777777" w:rsidTr="00756A5B">
        <w:tc>
          <w:tcPr>
            <w:tcW w:w="464" w:type="pct"/>
          </w:tcPr>
          <w:p w14:paraId="5040579D" w14:textId="77777777" w:rsidR="005C3B88" w:rsidRPr="005C3B88" w:rsidRDefault="005C3B88" w:rsidP="00756A5B">
            <w:r w:rsidRPr="005C3B88">
              <w:t>2</w:t>
            </w:r>
          </w:p>
        </w:tc>
        <w:tc>
          <w:tcPr>
            <w:tcW w:w="1371" w:type="pct"/>
          </w:tcPr>
          <w:p w14:paraId="4F6DF79A" w14:textId="77777777" w:rsidR="005C3B88" w:rsidRPr="005C3B88" w:rsidRDefault="005C3B88" w:rsidP="00756A5B"/>
          <w:p w14:paraId="48C0B96B" w14:textId="77777777" w:rsidR="005C3B88" w:rsidRPr="005C3B88" w:rsidRDefault="005C3B88" w:rsidP="00756A5B"/>
        </w:tc>
        <w:tc>
          <w:tcPr>
            <w:tcW w:w="589" w:type="pct"/>
          </w:tcPr>
          <w:p w14:paraId="24961BFC" w14:textId="77777777" w:rsidR="005C3B88" w:rsidRPr="005C3B88" w:rsidRDefault="005C3B88" w:rsidP="00756A5B"/>
        </w:tc>
        <w:tc>
          <w:tcPr>
            <w:tcW w:w="716" w:type="pct"/>
          </w:tcPr>
          <w:p w14:paraId="2DBC4B6B" w14:textId="77777777" w:rsidR="005C3B88" w:rsidRPr="005C3B88" w:rsidRDefault="005C3B88" w:rsidP="00756A5B"/>
        </w:tc>
        <w:tc>
          <w:tcPr>
            <w:tcW w:w="682" w:type="pct"/>
          </w:tcPr>
          <w:p w14:paraId="2BA61C8B" w14:textId="77777777" w:rsidR="005C3B88" w:rsidRPr="005C3B88" w:rsidRDefault="005C3B88" w:rsidP="00756A5B"/>
        </w:tc>
        <w:tc>
          <w:tcPr>
            <w:tcW w:w="1178" w:type="pct"/>
          </w:tcPr>
          <w:p w14:paraId="1EA1BDB7" w14:textId="77777777" w:rsidR="005C3B88" w:rsidRPr="005C3B88" w:rsidRDefault="005C3B88" w:rsidP="00756A5B"/>
        </w:tc>
      </w:tr>
      <w:tr w:rsidR="005C3B88" w:rsidRPr="005C3B88" w14:paraId="09A39A4E" w14:textId="77777777" w:rsidTr="00756A5B">
        <w:tc>
          <w:tcPr>
            <w:tcW w:w="464" w:type="pct"/>
          </w:tcPr>
          <w:p w14:paraId="68327629" w14:textId="77777777" w:rsidR="005C3B88" w:rsidRPr="005C3B88" w:rsidRDefault="005C3B88" w:rsidP="00756A5B">
            <w:r w:rsidRPr="005C3B88">
              <w:t>3</w:t>
            </w:r>
          </w:p>
        </w:tc>
        <w:tc>
          <w:tcPr>
            <w:tcW w:w="1371" w:type="pct"/>
          </w:tcPr>
          <w:p w14:paraId="72EC01D2" w14:textId="77777777" w:rsidR="005C3B88" w:rsidRPr="005C3B88" w:rsidRDefault="005C3B88" w:rsidP="00756A5B"/>
          <w:p w14:paraId="630EC9F3" w14:textId="77777777" w:rsidR="005C3B88" w:rsidRPr="005C3B88" w:rsidRDefault="005C3B88" w:rsidP="00756A5B"/>
        </w:tc>
        <w:tc>
          <w:tcPr>
            <w:tcW w:w="589" w:type="pct"/>
          </w:tcPr>
          <w:p w14:paraId="49666870" w14:textId="77777777" w:rsidR="005C3B88" w:rsidRPr="005C3B88" w:rsidRDefault="005C3B88" w:rsidP="00756A5B"/>
        </w:tc>
        <w:tc>
          <w:tcPr>
            <w:tcW w:w="716" w:type="pct"/>
          </w:tcPr>
          <w:p w14:paraId="78C15F82" w14:textId="77777777" w:rsidR="005C3B88" w:rsidRPr="005C3B88" w:rsidRDefault="005C3B88" w:rsidP="00756A5B"/>
        </w:tc>
        <w:tc>
          <w:tcPr>
            <w:tcW w:w="682" w:type="pct"/>
          </w:tcPr>
          <w:p w14:paraId="2D7A01BA" w14:textId="77777777" w:rsidR="005C3B88" w:rsidRPr="005C3B88" w:rsidRDefault="005C3B88" w:rsidP="00756A5B"/>
        </w:tc>
        <w:tc>
          <w:tcPr>
            <w:tcW w:w="1178" w:type="pct"/>
          </w:tcPr>
          <w:p w14:paraId="3CA10E05" w14:textId="77777777" w:rsidR="005C3B88" w:rsidRPr="005C3B88" w:rsidRDefault="005C3B88" w:rsidP="00756A5B"/>
        </w:tc>
      </w:tr>
      <w:tr w:rsidR="005C3B88" w:rsidRPr="005C3B88" w14:paraId="713C7733" w14:textId="77777777" w:rsidTr="00756A5B">
        <w:tc>
          <w:tcPr>
            <w:tcW w:w="464" w:type="pct"/>
          </w:tcPr>
          <w:p w14:paraId="6463568F" w14:textId="77777777" w:rsidR="005C3B88" w:rsidRPr="005C3B88" w:rsidRDefault="005C3B88" w:rsidP="00756A5B">
            <w:r w:rsidRPr="005C3B88">
              <w:t>D</w:t>
            </w:r>
          </w:p>
        </w:tc>
        <w:tc>
          <w:tcPr>
            <w:tcW w:w="3358" w:type="pct"/>
            <w:gridSpan w:val="4"/>
            <w:shd w:val="clear" w:color="auto" w:fill="E7E6E6" w:themeFill="background2"/>
          </w:tcPr>
          <w:p w14:paraId="51FC9CF1" w14:textId="77777777" w:rsidR="005C3B88" w:rsidRPr="005C3B88" w:rsidRDefault="005C3B88" w:rsidP="00756A5B">
            <w:pPr>
              <w:jc w:val="both"/>
            </w:pPr>
            <w:r w:rsidRPr="005C3B88">
              <w:t xml:space="preserve">INNE KOSZTY, NIEZBĘDNE DO REALIZACJI ZADANIA, W TYM KOSZTY WYPOSAŻENIA I PROMOCJI </w:t>
            </w:r>
          </w:p>
        </w:tc>
        <w:tc>
          <w:tcPr>
            <w:tcW w:w="1178" w:type="pct"/>
          </w:tcPr>
          <w:p w14:paraId="631DA017" w14:textId="77777777" w:rsidR="005C3B88" w:rsidRPr="005C3B88" w:rsidRDefault="005C3B88" w:rsidP="00756A5B"/>
          <w:p w14:paraId="02938AB2" w14:textId="77777777" w:rsidR="005C3B88" w:rsidRPr="005C3B88" w:rsidRDefault="005C3B88" w:rsidP="00756A5B">
            <w:r w:rsidRPr="005C3B88">
              <w:t>………………zł</w:t>
            </w:r>
          </w:p>
        </w:tc>
      </w:tr>
      <w:tr w:rsidR="005C3B88" w:rsidRPr="005C3B88" w14:paraId="7D671E4D" w14:textId="77777777" w:rsidTr="00756A5B">
        <w:tc>
          <w:tcPr>
            <w:tcW w:w="464" w:type="pct"/>
          </w:tcPr>
          <w:p w14:paraId="37B5C3A2" w14:textId="77777777" w:rsidR="005C3B88" w:rsidRPr="005C3B88" w:rsidRDefault="005C3B88" w:rsidP="00756A5B">
            <w:r w:rsidRPr="005C3B88">
              <w:t>1</w:t>
            </w:r>
          </w:p>
        </w:tc>
        <w:tc>
          <w:tcPr>
            <w:tcW w:w="1371" w:type="pct"/>
          </w:tcPr>
          <w:p w14:paraId="531F022E" w14:textId="77777777" w:rsidR="005C3B88" w:rsidRPr="005C3B88" w:rsidRDefault="005C3B88" w:rsidP="00756A5B"/>
          <w:p w14:paraId="67A380DD" w14:textId="77777777" w:rsidR="005C3B88" w:rsidRPr="005C3B88" w:rsidRDefault="005C3B88" w:rsidP="00756A5B"/>
        </w:tc>
        <w:tc>
          <w:tcPr>
            <w:tcW w:w="589" w:type="pct"/>
          </w:tcPr>
          <w:p w14:paraId="06939C8B" w14:textId="77777777" w:rsidR="005C3B88" w:rsidRPr="005C3B88" w:rsidRDefault="005C3B88" w:rsidP="00756A5B"/>
        </w:tc>
        <w:tc>
          <w:tcPr>
            <w:tcW w:w="716" w:type="pct"/>
          </w:tcPr>
          <w:p w14:paraId="67E93671" w14:textId="77777777" w:rsidR="005C3B88" w:rsidRPr="005C3B88" w:rsidRDefault="005C3B88" w:rsidP="00756A5B"/>
        </w:tc>
        <w:tc>
          <w:tcPr>
            <w:tcW w:w="682" w:type="pct"/>
          </w:tcPr>
          <w:p w14:paraId="78DA84DC" w14:textId="77777777" w:rsidR="005C3B88" w:rsidRPr="005C3B88" w:rsidRDefault="005C3B88" w:rsidP="00756A5B"/>
        </w:tc>
        <w:tc>
          <w:tcPr>
            <w:tcW w:w="1178" w:type="pct"/>
          </w:tcPr>
          <w:p w14:paraId="7227D6C4" w14:textId="77777777" w:rsidR="005C3B88" w:rsidRPr="005C3B88" w:rsidRDefault="005C3B88" w:rsidP="00756A5B"/>
        </w:tc>
      </w:tr>
      <w:tr w:rsidR="005C3B88" w:rsidRPr="005C3B88" w14:paraId="50C17876" w14:textId="77777777" w:rsidTr="00756A5B">
        <w:tc>
          <w:tcPr>
            <w:tcW w:w="464" w:type="pct"/>
          </w:tcPr>
          <w:p w14:paraId="78026EF9" w14:textId="77777777" w:rsidR="005C3B88" w:rsidRPr="005C3B88" w:rsidRDefault="005C3B88" w:rsidP="00756A5B">
            <w:r w:rsidRPr="005C3B88">
              <w:t>2</w:t>
            </w:r>
          </w:p>
        </w:tc>
        <w:tc>
          <w:tcPr>
            <w:tcW w:w="1371" w:type="pct"/>
          </w:tcPr>
          <w:p w14:paraId="1068422B" w14:textId="77777777" w:rsidR="005C3B88" w:rsidRPr="005C3B88" w:rsidRDefault="005C3B88" w:rsidP="00756A5B"/>
          <w:p w14:paraId="0ABF1AE8" w14:textId="77777777" w:rsidR="005C3B88" w:rsidRPr="005C3B88" w:rsidRDefault="005C3B88" w:rsidP="00756A5B"/>
        </w:tc>
        <w:tc>
          <w:tcPr>
            <w:tcW w:w="589" w:type="pct"/>
          </w:tcPr>
          <w:p w14:paraId="6077DAFF" w14:textId="77777777" w:rsidR="005C3B88" w:rsidRPr="005C3B88" w:rsidRDefault="005C3B88" w:rsidP="00756A5B"/>
        </w:tc>
        <w:tc>
          <w:tcPr>
            <w:tcW w:w="716" w:type="pct"/>
          </w:tcPr>
          <w:p w14:paraId="7119429F" w14:textId="77777777" w:rsidR="005C3B88" w:rsidRPr="005C3B88" w:rsidRDefault="005C3B88" w:rsidP="00756A5B"/>
        </w:tc>
        <w:tc>
          <w:tcPr>
            <w:tcW w:w="682" w:type="pct"/>
          </w:tcPr>
          <w:p w14:paraId="711DD3BB" w14:textId="77777777" w:rsidR="005C3B88" w:rsidRPr="005C3B88" w:rsidRDefault="005C3B88" w:rsidP="00756A5B"/>
        </w:tc>
        <w:tc>
          <w:tcPr>
            <w:tcW w:w="1178" w:type="pct"/>
          </w:tcPr>
          <w:p w14:paraId="2050A472" w14:textId="77777777" w:rsidR="005C3B88" w:rsidRPr="005C3B88" w:rsidRDefault="005C3B88" w:rsidP="00756A5B"/>
        </w:tc>
      </w:tr>
      <w:tr w:rsidR="005C3B88" w:rsidRPr="005C3B88" w14:paraId="4E21359E" w14:textId="77777777" w:rsidTr="00756A5B">
        <w:tc>
          <w:tcPr>
            <w:tcW w:w="464" w:type="pct"/>
          </w:tcPr>
          <w:p w14:paraId="293738E9" w14:textId="77777777" w:rsidR="005C3B88" w:rsidRPr="005C3B88" w:rsidRDefault="005C3B88" w:rsidP="00756A5B">
            <w:r w:rsidRPr="005C3B88">
              <w:t>3</w:t>
            </w:r>
          </w:p>
        </w:tc>
        <w:tc>
          <w:tcPr>
            <w:tcW w:w="1371" w:type="pct"/>
          </w:tcPr>
          <w:p w14:paraId="468F07A7" w14:textId="77777777" w:rsidR="005C3B88" w:rsidRPr="005C3B88" w:rsidRDefault="005C3B88" w:rsidP="00756A5B"/>
          <w:p w14:paraId="782576AB" w14:textId="77777777" w:rsidR="005C3B88" w:rsidRPr="005C3B88" w:rsidRDefault="005C3B88" w:rsidP="00756A5B"/>
        </w:tc>
        <w:tc>
          <w:tcPr>
            <w:tcW w:w="589" w:type="pct"/>
          </w:tcPr>
          <w:p w14:paraId="504678A1" w14:textId="77777777" w:rsidR="005C3B88" w:rsidRPr="005C3B88" w:rsidRDefault="005C3B88" w:rsidP="00756A5B"/>
        </w:tc>
        <w:tc>
          <w:tcPr>
            <w:tcW w:w="716" w:type="pct"/>
          </w:tcPr>
          <w:p w14:paraId="3A8E91BB" w14:textId="77777777" w:rsidR="005C3B88" w:rsidRPr="005C3B88" w:rsidRDefault="005C3B88" w:rsidP="00756A5B"/>
        </w:tc>
        <w:tc>
          <w:tcPr>
            <w:tcW w:w="682" w:type="pct"/>
          </w:tcPr>
          <w:p w14:paraId="0A79733A" w14:textId="77777777" w:rsidR="005C3B88" w:rsidRPr="005C3B88" w:rsidRDefault="005C3B88" w:rsidP="00756A5B"/>
        </w:tc>
        <w:tc>
          <w:tcPr>
            <w:tcW w:w="1178" w:type="pct"/>
          </w:tcPr>
          <w:p w14:paraId="704625B3" w14:textId="77777777" w:rsidR="005C3B88" w:rsidRPr="005C3B88" w:rsidRDefault="005C3B88" w:rsidP="00756A5B"/>
        </w:tc>
      </w:tr>
      <w:tr w:rsidR="005C3B88" w:rsidRPr="005C3B88" w14:paraId="705B5AA7" w14:textId="77777777" w:rsidTr="00756A5B">
        <w:tc>
          <w:tcPr>
            <w:tcW w:w="464" w:type="pct"/>
          </w:tcPr>
          <w:p w14:paraId="6B12D652" w14:textId="77777777" w:rsidR="005C3B88" w:rsidRPr="005C3B88" w:rsidRDefault="005C3B88" w:rsidP="00756A5B"/>
        </w:tc>
        <w:tc>
          <w:tcPr>
            <w:tcW w:w="1371" w:type="pct"/>
          </w:tcPr>
          <w:p w14:paraId="4CB50585" w14:textId="77777777" w:rsidR="005C3B88" w:rsidRPr="005C3B88" w:rsidRDefault="005C3B88" w:rsidP="00756A5B">
            <w:r w:rsidRPr="005C3B88">
              <w:t>OGÓŁEM:</w:t>
            </w:r>
          </w:p>
          <w:p w14:paraId="57A1915D" w14:textId="77777777" w:rsidR="005C3B88" w:rsidRPr="005C3B88" w:rsidRDefault="005C3B88" w:rsidP="00756A5B"/>
        </w:tc>
        <w:tc>
          <w:tcPr>
            <w:tcW w:w="589" w:type="pct"/>
          </w:tcPr>
          <w:p w14:paraId="6C5272A7" w14:textId="77777777" w:rsidR="005C3B88" w:rsidRPr="005C3B88" w:rsidRDefault="005C3B88" w:rsidP="00756A5B"/>
        </w:tc>
        <w:tc>
          <w:tcPr>
            <w:tcW w:w="716" w:type="pct"/>
          </w:tcPr>
          <w:p w14:paraId="320550A7" w14:textId="77777777" w:rsidR="005C3B88" w:rsidRPr="005C3B88" w:rsidRDefault="005C3B88" w:rsidP="00756A5B"/>
        </w:tc>
        <w:tc>
          <w:tcPr>
            <w:tcW w:w="682" w:type="pct"/>
          </w:tcPr>
          <w:p w14:paraId="10F3E45F" w14:textId="77777777" w:rsidR="005C3B88" w:rsidRPr="005C3B88" w:rsidRDefault="005C3B88" w:rsidP="00756A5B"/>
        </w:tc>
        <w:tc>
          <w:tcPr>
            <w:tcW w:w="1178" w:type="pct"/>
          </w:tcPr>
          <w:p w14:paraId="778CD1D9" w14:textId="77777777" w:rsidR="005C3B88" w:rsidRPr="005C3B88" w:rsidRDefault="005C3B88" w:rsidP="00756A5B"/>
        </w:tc>
      </w:tr>
    </w:tbl>
    <w:p w14:paraId="7BB1BD5D" w14:textId="77777777" w:rsidR="005C3B88" w:rsidRPr="005C3B88" w:rsidRDefault="005C3B88" w:rsidP="005C3B88">
      <w:pPr>
        <w:suppressAutoHyphens/>
        <w:spacing w:after="0" w:line="240" w:lineRule="auto"/>
        <w:ind w:left="720"/>
        <w:rPr>
          <w:rFonts w:eastAsia="Times New Roman"/>
          <w:b/>
          <w:sz w:val="24"/>
          <w:szCs w:val="24"/>
          <w:lang w:eastAsia="pl-PL"/>
        </w:rPr>
      </w:pPr>
    </w:p>
    <w:p w14:paraId="6CBA8CFF" w14:textId="77777777" w:rsidR="005C3B88" w:rsidRPr="005C3B88" w:rsidRDefault="005C3B88" w:rsidP="005C3B88">
      <w:pPr>
        <w:spacing w:after="0" w:line="240" w:lineRule="auto"/>
        <w:ind w:left="1080"/>
        <w:jc w:val="both"/>
        <w:rPr>
          <w:rFonts w:eastAsia="Times New Roman"/>
          <w:sz w:val="24"/>
          <w:szCs w:val="24"/>
          <w:lang w:eastAsia="pl-PL"/>
        </w:rPr>
      </w:pPr>
    </w:p>
    <w:p w14:paraId="4BC00859" w14:textId="77777777" w:rsidR="005C3B88" w:rsidRPr="005C3B88" w:rsidRDefault="005C3B88" w:rsidP="005C3B88">
      <w:pPr>
        <w:spacing w:after="0" w:line="240" w:lineRule="auto"/>
        <w:jc w:val="both"/>
        <w:rPr>
          <w:rFonts w:eastAsia="Calibri"/>
          <w:lang w:eastAsia="zh-CN"/>
        </w:rPr>
      </w:pPr>
    </w:p>
    <w:p w14:paraId="210D25F6" w14:textId="77777777" w:rsidR="005C3B88" w:rsidRPr="005C3B88" w:rsidRDefault="005C3B88" w:rsidP="005C3B88">
      <w:pPr>
        <w:spacing w:after="0" w:line="240" w:lineRule="auto"/>
        <w:ind w:left="180"/>
        <w:jc w:val="both"/>
        <w:rPr>
          <w:rFonts w:eastAsia="Times New Roman"/>
          <w:sz w:val="24"/>
          <w:szCs w:val="24"/>
          <w:lang w:eastAsia="pl-PL"/>
        </w:rPr>
      </w:pPr>
      <w:r w:rsidRPr="005C3B88">
        <w:rPr>
          <w:rFonts w:eastAsia="Times New Roman"/>
          <w:sz w:val="24"/>
          <w:szCs w:val="24"/>
          <w:lang w:eastAsia="pl-PL"/>
        </w:rPr>
        <w:t>Uwagi mogące mieć znaczenie przy ocenie kosztorysu:</w:t>
      </w:r>
    </w:p>
    <w:p w14:paraId="107609DD" w14:textId="77777777" w:rsidR="005C3B88" w:rsidRPr="005C3B88" w:rsidRDefault="005C3B88" w:rsidP="005C3B88">
      <w:pPr>
        <w:spacing w:after="0" w:line="240" w:lineRule="auto"/>
        <w:ind w:left="360"/>
        <w:jc w:val="both"/>
        <w:rPr>
          <w:rFonts w:eastAsia="Times New Roman"/>
          <w:sz w:val="24"/>
          <w:szCs w:val="24"/>
          <w:lang w:eastAsia="pl-PL"/>
        </w:rPr>
      </w:pPr>
      <w:r w:rsidRPr="005C3B88">
        <w:rPr>
          <w:rFonts w:eastAsia="Times New Roman"/>
          <w:sz w:val="24"/>
          <w:szCs w:val="24"/>
          <w:lang w:eastAsia="pl-PL"/>
        </w:rPr>
        <w:t>………………………………………………………………………………………………………………………………………………………………………………………………</w:t>
      </w:r>
      <w:r w:rsidR="004962C5">
        <w:rPr>
          <w:rFonts w:eastAsia="Times New Roman"/>
          <w:sz w:val="24"/>
          <w:szCs w:val="24"/>
          <w:lang w:eastAsia="pl-PL"/>
        </w:rPr>
        <w:t>……………………………………………………………………………………</w:t>
      </w:r>
    </w:p>
    <w:p w14:paraId="1B651F4E" w14:textId="77777777" w:rsidR="005C3B88" w:rsidRPr="005C3B88" w:rsidRDefault="005C3B88" w:rsidP="005C3B88">
      <w:pPr>
        <w:spacing w:after="0" w:line="240" w:lineRule="auto"/>
        <w:jc w:val="both"/>
        <w:rPr>
          <w:rFonts w:eastAsia="Times New Roman"/>
          <w:b/>
          <w:sz w:val="24"/>
          <w:szCs w:val="24"/>
          <w:lang w:eastAsia="pl-PL"/>
        </w:rPr>
      </w:pPr>
    </w:p>
    <w:p w14:paraId="116EB9C6" w14:textId="77777777" w:rsidR="005C3B88" w:rsidRPr="005C3B88" w:rsidRDefault="005C3B88" w:rsidP="005C3B88">
      <w:pPr>
        <w:spacing w:after="0" w:line="240" w:lineRule="auto"/>
        <w:jc w:val="both"/>
        <w:rPr>
          <w:rFonts w:eastAsia="Times New Roman"/>
          <w:b/>
          <w:sz w:val="24"/>
          <w:szCs w:val="24"/>
          <w:lang w:eastAsia="pl-PL"/>
        </w:rPr>
      </w:pPr>
    </w:p>
    <w:p w14:paraId="5FD98A83" w14:textId="4B69D3FB" w:rsidR="005C3B88" w:rsidRPr="003B6D17" w:rsidRDefault="005C3B88" w:rsidP="003B6D17">
      <w:pPr>
        <w:pStyle w:val="Akapitzlist"/>
        <w:numPr>
          <w:ilvl w:val="0"/>
          <w:numId w:val="14"/>
        </w:numPr>
        <w:spacing w:after="0" w:line="240" w:lineRule="auto"/>
        <w:ind w:left="284" w:hanging="284"/>
        <w:jc w:val="both"/>
        <w:rPr>
          <w:rFonts w:eastAsia="Times New Roman"/>
          <w:b/>
          <w:sz w:val="24"/>
          <w:szCs w:val="24"/>
          <w:lang w:eastAsia="pl-PL"/>
        </w:rPr>
      </w:pPr>
      <w:r w:rsidRPr="003B6D17">
        <w:rPr>
          <w:rFonts w:eastAsia="Times New Roman"/>
          <w:b/>
          <w:sz w:val="24"/>
          <w:szCs w:val="24"/>
          <w:lang w:eastAsia="pl-PL"/>
        </w:rPr>
        <w:t>Załączniki:</w:t>
      </w:r>
    </w:p>
    <w:p w14:paraId="37A3BC86" w14:textId="77777777" w:rsidR="005C3B88" w:rsidRPr="005C3B88" w:rsidRDefault="005C3B88" w:rsidP="005C3B88">
      <w:pPr>
        <w:spacing w:after="0" w:line="240" w:lineRule="auto"/>
        <w:ind w:left="360"/>
        <w:jc w:val="both"/>
        <w:rPr>
          <w:rFonts w:eastAsia="Times New Roman"/>
          <w:sz w:val="24"/>
          <w:szCs w:val="24"/>
          <w:lang w:eastAsia="pl-PL"/>
        </w:rPr>
      </w:pPr>
    </w:p>
    <w:p w14:paraId="1F8440F7" w14:textId="77777777" w:rsidR="005C3B88" w:rsidRPr="005C3B88" w:rsidRDefault="005C3B88" w:rsidP="00E406A1">
      <w:pPr>
        <w:numPr>
          <w:ilvl w:val="0"/>
          <w:numId w:val="16"/>
        </w:numPr>
        <w:tabs>
          <w:tab w:val="left" w:pos="408"/>
        </w:tabs>
        <w:suppressAutoHyphens/>
        <w:autoSpaceDE w:val="0"/>
        <w:spacing w:after="0" w:line="240" w:lineRule="auto"/>
        <w:jc w:val="both"/>
        <w:rPr>
          <w:rFonts w:eastAsia="Calibri"/>
          <w:sz w:val="24"/>
          <w:szCs w:val="24"/>
          <w:lang w:eastAsia="zh-CN"/>
        </w:rPr>
      </w:pPr>
      <w:r w:rsidRPr="005C3B88">
        <w:rPr>
          <w:sz w:val="24"/>
          <w:szCs w:val="24"/>
        </w:rPr>
        <w:t>aktualny</w:t>
      </w:r>
      <w:r w:rsidRPr="005C3B88">
        <w:rPr>
          <w:rFonts w:eastAsia="Times New Roman"/>
          <w:sz w:val="24"/>
          <w:szCs w:val="24"/>
        </w:rPr>
        <w:t xml:space="preserve"> </w:t>
      </w:r>
      <w:r w:rsidRPr="005C3B88">
        <w:rPr>
          <w:sz w:val="24"/>
          <w:szCs w:val="24"/>
        </w:rPr>
        <w:t>odpis</w:t>
      </w:r>
      <w:r w:rsidRPr="005C3B88">
        <w:rPr>
          <w:rFonts w:eastAsia="Times New Roman"/>
          <w:sz w:val="24"/>
          <w:szCs w:val="24"/>
        </w:rPr>
        <w:t xml:space="preserve"> </w:t>
      </w:r>
      <w:r w:rsidRPr="005C3B88">
        <w:rPr>
          <w:sz w:val="24"/>
          <w:szCs w:val="24"/>
        </w:rPr>
        <w:t>z</w:t>
      </w:r>
      <w:r w:rsidRPr="005C3B88">
        <w:rPr>
          <w:rFonts w:eastAsia="Times New Roman"/>
          <w:sz w:val="24"/>
          <w:szCs w:val="24"/>
        </w:rPr>
        <w:t xml:space="preserve"> </w:t>
      </w:r>
      <w:r w:rsidRPr="005C3B88">
        <w:rPr>
          <w:sz w:val="24"/>
          <w:szCs w:val="24"/>
        </w:rPr>
        <w:t>odpowiedniego</w:t>
      </w:r>
      <w:r w:rsidRPr="005C3B88">
        <w:rPr>
          <w:rFonts w:eastAsia="Times New Roman"/>
          <w:sz w:val="24"/>
          <w:szCs w:val="24"/>
        </w:rPr>
        <w:t xml:space="preserve"> </w:t>
      </w:r>
      <w:r w:rsidRPr="005C3B88">
        <w:rPr>
          <w:sz w:val="24"/>
          <w:szCs w:val="24"/>
        </w:rPr>
        <w:t>rejestru</w:t>
      </w:r>
      <w:r w:rsidRPr="005C3B88">
        <w:rPr>
          <w:rFonts w:eastAsia="Times New Roman"/>
          <w:sz w:val="24"/>
          <w:szCs w:val="24"/>
        </w:rPr>
        <w:t xml:space="preserve"> </w:t>
      </w:r>
      <w:r w:rsidRPr="005C3B88">
        <w:rPr>
          <w:sz w:val="24"/>
          <w:szCs w:val="24"/>
        </w:rPr>
        <w:t>lub</w:t>
      </w:r>
      <w:r w:rsidRPr="005C3B88">
        <w:rPr>
          <w:rFonts w:eastAsia="Times New Roman"/>
          <w:sz w:val="24"/>
          <w:szCs w:val="24"/>
        </w:rPr>
        <w:t xml:space="preserve"> </w:t>
      </w:r>
      <w:r w:rsidRPr="005C3B88">
        <w:rPr>
          <w:sz w:val="24"/>
          <w:szCs w:val="24"/>
        </w:rPr>
        <w:t>inne</w:t>
      </w:r>
      <w:r w:rsidRPr="005C3B88">
        <w:rPr>
          <w:rFonts w:eastAsia="Times New Roman"/>
          <w:sz w:val="24"/>
          <w:szCs w:val="24"/>
        </w:rPr>
        <w:t xml:space="preserve"> </w:t>
      </w:r>
      <w:r w:rsidRPr="005C3B88">
        <w:rPr>
          <w:sz w:val="24"/>
          <w:szCs w:val="24"/>
        </w:rPr>
        <w:t>dokumenty</w:t>
      </w:r>
      <w:r w:rsidRPr="005C3B88">
        <w:rPr>
          <w:rFonts w:eastAsia="Times New Roman"/>
          <w:sz w:val="24"/>
          <w:szCs w:val="24"/>
        </w:rPr>
        <w:t xml:space="preserve"> </w:t>
      </w:r>
      <w:r w:rsidRPr="005C3B88">
        <w:rPr>
          <w:sz w:val="24"/>
          <w:szCs w:val="24"/>
        </w:rPr>
        <w:t>informujące</w:t>
      </w:r>
      <w:r w:rsidRPr="005C3B88">
        <w:rPr>
          <w:rFonts w:eastAsia="Times New Roman"/>
          <w:sz w:val="24"/>
          <w:szCs w:val="24"/>
        </w:rPr>
        <w:t xml:space="preserve"> </w:t>
      </w:r>
      <w:r w:rsidRPr="005C3B88">
        <w:rPr>
          <w:sz w:val="24"/>
          <w:szCs w:val="24"/>
        </w:rPr>
        <w:t>o</w:t>
      </w:r>
      <w:r w:rsidRPr="005C3B88">
        <w:rPr>
          <w:rFonts w:eastAsia="Times New Roman"/>
          <w:sz w:val="24"/>
          <w:szCs w:val="24"/>
        </w:rPr>
        <w:t xml:space="preserve"> </w:t>
      </w:r>
      <w:r w:rsidRPr="005C3B88">
        <w:rPr>
          <w:sz w:val="24"/>
          <w:szCs w:val="24"/>
        </w:rPr>
        <w:t>statusie</w:t>
      </w:r>
      <w:r w:rsidRPr="005C3B88">
        <w:rPr>
          <w:rFonts w:eastAsia="Times New Roman"/>
          <w:sz w:val="24"/>
          <w:szCs w:val="24"/>
        </w:rPr>
        <w:t xml:space="preserve"> </w:t>
      </w:r>
      <w:r w:rsidRPr="005C3B88">
        <w:rPr>
          <w:sz w:val="24"/>
          <w:szCs w:val="24"/>
        </w:rPr>
        <w:t>prawnym</w:t>
      </w:r>
      <w:r w:rsidRPr="005C3B88">
        <w:rPr>
          <w:rFonts w:eastAsia="Times New Roman"/>
          <w:sz w:val="24"/>
          <w:szCs w:val="24"/>
        </w:rPr>
        <w:t xml:space="preserve"> </w:t>
      </w:r>
      <w:r w:rsidRPr="005C3B88">
        <w:rPr>
          <w:sz w:val="24"/>
          <w:szCs w:val="24"/>
        </w:rPr>
        <w:t>podmiotu</w:t>
      </w:r>
      <w:r w:rsidRPr="005C3B88">
        <w:rPr>
          <w:rFonts w:eastAsia="Times New Roman"/>
          <w:sz w:val="24"/>
          <w:szCs w:val="24"/>
        </w:rPr>
        <w:t xml:space="preserve"> </w:t>
      </w:r>
      <w:r w:rsidRPr="005C3B88">
        <w:rPr>
          <w:sz w:val="24"/>
          <w:szCs w:val="24"/>
        </w:rPr>
        <w:t>składającego</w:t>
      </w:r>
      <w:r w:rsidRPr="005C3B88">
        <w:rPr>
          <w:rFonts w:eastAsia="Times New Roman"/>
          <w:sz w:val="24"/>
          <w:szCs w:val="24"/>
        </w:rPr>
        <w:t xml:space="preserve"> </w:t>
      </w:r>
      <w:r w:rsidRPr="005C3B88">
        <w:rPr>
          <w:sz w:val="24"/>
          <w:szCs w:val="24"/>
        </w:rPr>
        <w:t>ofertę</w:t>
      </w:r>
      <w:r w:rsidRPr="005C3B88">
        <w:rPr>
          <w:rFonts w:eastAsia="Times New Roman"/>
          <w:sz w:val="24"/>
          <w:szCs w:val="24"/>
        </w:rPr>
        <w:t xml:space="preserve"> </w:t>
      </w:r>
      <w:r w:rsidRPr="005C3B88">
        <w:rPr>
          <w:sz w:val="24"/>
          <w:szCs w:val="24"/>
        </w:rPr>
        <w:t>i</w:t>
      </w:r>
      <w:r w:rsidRPr="005C3B88">
        <w:rPr>
          <w:rFonts w:eastAsia="Times New Roman"/>
          <w:sz w:val="24"/>
          <w:szCs w:val="24"/>
        </w:rPr>
        <w:t xml:space="preserve"> </w:t>
      </w:r>
      <w:r w:rsidRPr="005C3B88">
        <w:rPr>
          <w:sz w:val="24"/>
          <w:szCs w:val="24"/>
        </w:rPr>
        <w:t>umocowanie</w:t>
      </w:r>
      <w:r w:rsidRPr="005C3B88">
        <w:rPr>
          <w:rFonts w:eastAsia="Times New Roman"/>
          <w:sz w:val="24"/>
          <w:szCs w:val="24"/>
        </w:rPr>
        <w:t xml:space="preserve"> </w:t>
      </w:r>
      <w:r w:rsidRPr="005C3B88">
        <w:rPr>
          <w:sz w:val="24"/>
          <w:szCs w:val="24"/>
        </w:rPr>
        <w:t>osób</w:t>
      </w:r>
      <w:r w:rsidRPr="005C3B88">
        <w:rPr>
          <w:rFonts w:eastAsia="Times New Roman"/>
          <w:sz w:val="24"/>
          <w:szCs w:val="24"/>
        </w:rPr>
        <w:t xml:space="preserve"> </w:t>
      </w:r>
      <w:r w:rsidRPr="005C3B88">
        <w:rPr>
          <w:sz w:val="24"/>
          <w:szCs w:val="24"/>
        </w:rPr>
        <w:t>go</w:t>
      </w:r>
      <w:r w:rsidRPr="005C3B88">
        <w:rPr>
          <w:rFonts w:eastAsia="Times New Roman"/>
          <w:sz w:val="24"/>
          <w:szCs w:val="24"/>
        </w:rPr>
        <w:t xml:space="preserve"> </w:t>
      </w:r>
      <w:r w:rsidRPr="005C3B88">
        <w:rPr>
          <w:sz w:val="24"/>
          <w:szCs w:val="24"/>
        </w:rPr>
        <w:t>reprezentujących;</w:t>
      </w:r>
    </w:p>
    <w:p w14:paraId="2FBD06DE" w14:textId="77777777" w:rsidR="005C3B88" w:rsidRPr="005C3B88" w:rsidRDefault="005C3B88" w:rsidP="00E406A1">
      <w:pPr>
        <w:numPr>
          <w:ilvl w:val="0"/>
          <w:numId w:val="16"/>
        </w:numPr>
        <w:tabs>
          <w:tab w:val="left" w:pos="408"/>
        </w:tabs>
        <w:suppressAutoHyphens/>
        <w:autoSpaceDE w:val="0"/>
        <w:spacing w:after="0" w:line="240" w:lineRule="auto"/>
        <w:jc w:val="both"/>
        <w:rPr>
          <w:sz w:val="24"/>
          <w:szCs w:val="24"/>
        </w:rPr>
      </w:pPr>
      <w:r w:rsidRPr="005C3B88">
        <w:rPr>
          <w:sz w:val="24"/>
          <w:szCs w:val="24"/>
        </w:rPr>
        <w:t>oświadczenie</w:t>
      </w:r>
      <w:r w:rsidRPr="005C3B88">
        <w:rPr>
          <w:rFonts w:eastAsia="Times New Roman"/>
          <w:sz w:val="24"/>
          <w:szCs w:val="24"/>
        </w:rPr>
        <w:t xml:space="preserve"> </w:t>
      </w:r>
      <w:r w:rsidRPr="005C3B88">
        <w:rPr>
          <w:sz w:val="24"/>
          <w:szCs w:val="24"/>
        </w:rPr>
        <w:t>potwierdzające,</w:t>
      </w:r>
      <w:r w:rsidRPr="005C3B88">
        <w:rPr>
          <w:rFonts w:eastAsia="Times New Roman"/>
          <w:sz w:val="24"/>
          <w:szCs w:val="24"/>
        </w:rPr>
        <w:t xml:space="preserve"> </w:t>
      </w:r>
      <w:r w:rsidRPr="005C3B88">
        <w:rPr>
          <w:sz w:val="24"/>
          <w:szCs w:val="24"/>
        </w:rPr>
        <w:t>że</w:t>
      </w:r>
      <w:r w:rsidRPr="005C3B88">
        <w:rPr>
          <w:rFonts w:eastAsia="Times New Roman"/>
          <w:sz w:val="24"/>
          <w:szCs w:val="24"/>
        </w:rPr>
        <w:t xml:space="preserve"> </w:t>
      </w:r>
      <w:r w:rsidRPr="005C3B88">
        <w:rPr>
          <w:sz w:val="24"/>
          <w:szCs w:val="24"/>
        </w:rPr>
        <w:t>w</w:t>
      </w:r>
      <w:r w:rsidRPr="005C3B88">
        <w:rPr>
          <w:rFonts w:eastAsia="Times New Roman"/>
          <w:sz w:val="24"/>
          <w:szCs w:val="24"/>
        </w:rPr>
        <w:t xml:space="preserve"> </w:t>
      </w:r>
      <w:r w:rsidRPr="005C3B88">
        <w:rPr>
          <w:sz w:val="24"/>
          <w:szCs w:val="24"/>
        </w:rPr>
        <w:t>stosunku</w:t>
      </w:r>
      <w:r w:rsidRPr="005C3B88">
        <w:rPr>
          <w:rFonts w:eastAsia="Times New Roman"/>
          <w:sz w:val="24"/>
          <w:szCs w:val="24"/>
        </w:rPr>
        <w:t xml:space="preserve"> </w:t>
      </w:r>
      <w:r w:rsidRPr="005C3B88">
        <w:rPr>
          <w:sz w:val="24"/>
          <w:szCs w:val="24"/>
        </w:rPr>
        <w:t>do</w:t>
      </w:r>
      <w:r w:rsidRPr="005C3B88">
        <w:rPr>
          <w:rFonts w:eastAsia="Times New Roman"/>
          <w:sz w:val="24"/>
          <w:szCs w:val="24"/>
        </w:rPr>
        <w:t xml:space="preserve"> </w:t>
      </w:r>
      <w:r w:rsidRPr="005C3B88">
        <w:rPr>
          <w:sz w:val="24"/>
          <w:szCs w:val="24"/>
        </w:rPr>
        <w:t>podmiotu</w:t>
      </w:r>
      <w:r w:rsidRPr="005C3B88">
        <w:rPr>
          <w:rFonts w:eastAsia="Times New Roman"/>
          <w:sz w:val="24"/>
          <w:szCs w:val="24"/>
        </w:rPr>
        <w:t xml:space="preserve"> </w:t>
      </w:r>
      <w:r w:rsidRPr="005C3B88">
        <w:rPr>
          <w:sz w:val="24"/>
          <w:szCs w:val="24"/>
        </w:rPr>
        <w:t>składającego</w:t>
      </w:r>
      <w:r w:rsidRPr="005C3B88">
        <w:rPr>
          <w:rFonts w:eastAsia="Times New Roman"/>
          <w:sz w:val="24"/>
          <w:szCs w:val="24"/>
        </w:rPr>
        <w:t xml:space="preserve"> </w:t>
      </w:r>
      <w:r w:rsidRPr="005C3B88">
        <w:rPr>
          <w:sz w:val="24"/>
          <w:szCs w:val="24"/>
        </w:rPr>
        <w:t>ofertę</w:t>
      </w:r>
      <w:r w:rsidRPr="005C3B88">
        <w:rPr>
          <w:rFonts w:eastAsia="Times New Roman"/>
          <w:sz w:val="24"/>
          <w:szCs w:val="24"/>
        </w:rPr>
        <w:t xml:space="preserve"> </w:t>
      </w:r>
      <w:r w:rsidRPr="005C3B88">
        <w:rPr>
          <w:sz w:val="24"/>
          <w:szCs w:val="24"/>
        </w:rPr>
        <w:t>nie</w:t>
      </w:r>
      <w:r w:rsidRPr="005C3B88">
        <w:rPr>
          <w:rFonts w:eastAsia="Times New Roman"/>
          <w:sz w:val="24"/>
          <w:szCs w:val="24"/>
        </w:rPr>
        <w:t xml:space="preserve"> </w:t>
      </w:r>
      <w:r w:rsidRPr="005C3B88">
        <w:rPr>
          <w:rFonts w:eastAsia="Arial"/>
          <w:sz w:val="24"/>
          <w:szCs w:val="24"/>
        </w:rPr>
        <w:t>stwierdzono</w:t>
      </w:r>
      <w:r w:rsidRPr="005C3B88">
        <w:rPr>
          <w:rFonts w:eastAsia="Times New Roman"/>
          <w:sz w:val="24"/>
          <w:szCs w:val="24"/>
        </w:rPr>
        <w:t xml:space="preserve"> </w:t>
      </w:r>
      <w:r w:rsidRPr="005C3B88">
        <w:rPr>
          <w:sz w:val="24"/>
          <w:szCs w:val="24"/>
        </w:rPr>
        <w:t>niezgodnego</w:t>
      </w:r>
      <w:r w:rsidRPr="005C3B88">
        <w:rPr>
          <w:rFonts w:eastAsia="Times New Roman"/>
          <w:sz w:val="24"/>
          <w:szCs w:val="24"/>
        </w:rPr>
        <w:t xml:space="preserve"> </w:t>
      </w:r>
      <w:r w:rsidRPr="005C3B88">
        <w:rPr>
          <w:sz w:val="24"/>
          <w:szCs w:val="24"/>
        </w:rPr>
        <w:t>z</w:t>
      </w:r>
      <w:r w:rsidRPr="005C3B88">
        <w:rPr>
          <w:rFonts w:eastAsia="Times New Roman"/>
          <w:sz w:val="24"/>
          <w:szCs w:val="24"/>
        </w:rPr>
        <w:t xml:space="preserve"> </w:t>
      </w:r>
      <w:r w:rsidRPr="005C3B88">
        <w:rPr>
          <w:sz w:val="24"/>
          <w:szCs w:val="24"/>
        </w:rPr>
        <w:t>przeznaczeniem</w:t>
      </w:r>
      <w:r w:rsidRPr="005C3B88">
        <w:rPr>
          <w:rFonts w:eastAsia="Times New Roman"/>
          <w:sz w:val="24"/>
          <w:szCs w:val="24"/>
        </w:rPr>
        <w:t xml:space="preserve"> </w:t>
      </w:r>
      <w:r w:rsidRPr="005C3B88">
        <w:rPr>
          <w:sz w:val="24"/>
          <w:szCs w:val="24"/>
        </w:rPr>
        <w:t>wykorzystania</w:t>
      </w:r>
      <w:r w:rsidRPr="005C3B88">
        <w:rPr>
          <w:rFonts w:eastAsia="Times New Roman"/>
          <w:sz w:val="24"/>
          <w:szCs w:val="24"/>
        </w:rPr>
        <w:t xml:space="preserve"> </w:t>
      </w:r>
      <w:r w:rsidRPr="005C3B88">
        <w:rPr>
          <w:sz w:val="24"/>
          <w:szCs w:val="24"/>
        </w:rPr>
        <w:t>środków</w:t>
      </w:r>
      <w:r w:rsidRPr="005C3B88">
        <w:rPr>
          <w:rFonts w:eastAsia="Times New Roman"/>
          <w:sz w:val="24"/>
          <w:szCs w:val="24"/>
        </w:rPr>
        <w:t xml:space="preserve"> </w:t>
      </w:r>
      <w:r w:rsidRPr="005C3B88">
        <w:rPr>
          <w:sz w:val="24"/>
          <w:szCs w:val="24"/>
        </w:rPr>
        <w:t>publicznych;*</w:t>
      </w:r>
    </w:p>
    <w:p w14:paraId="01BD42E7" w14:textId="77777777" w:rsidR="005C3B88" w:rsidRPr="005C3B88" w:rsidRDefault="005C3B88" w:rsidP="00E406A1">
      <w:pPr>
        <w:numPr>
          <w:ilvl w:val="0"/>
          <w:numId w:val="16"/>
        </w:numPr>
        <w:tabs>
          <w:tab w:val="left" w:pos="408"/>
        </w:tabs>
        <w:suppressAutoHyphens/>
        <w:autoSpaceDE w:val="0"/>
        <w:spacing w:after="0" w:line="240" w:lineRule="auto"/>
        <w:jc w:val="both"/>
        <w:rPr>
          <w:sz w:val="24"/>
          <w:szCs w:val="24"/>
        </w:rPr>
      </w:pPr>
      <w:r w:rsidRPr="005C3B88">
        <w:rPr>
          <w:sz w:val="24"/>
          <w:szCs w:val="24"/>
        </w:rPr>
        <w:t>oświadczenie</w:t>
      </w:r>
      <w:r w:rsidRPr="005C3B88">
        <w:rPr>
          <w:rFonts w:eastAsia="Times New Roman"/>
          <w:sz w:val="24"/>
          <w:szCs w:val="24"/>
        </w:rPr>
        <w:t xml:space="preserve"> </w:t>
      </w:r>
      <w:r w:rsidRPr="005C3B88">
        <w:rPr>
          <w:sz w:val="24"/>
          <w:szCs w:val="24"/>
        </w:rPr>
        <w:t>osoby</w:t>
      </w:r>
      <w:r w:rsidRPr="005C3B88">
        <w:rPr>
          <w:rFonts w:eastAsia="Times New Roman"/>
          <w:sz w:val="24"/>
          <w:szCs w:val="24"/>
        </w:rPr>
        <w:t xml:space="preserve"> </w:t>
      </w:r>
      <w:r w:rsidRPr="005C3B88">
        <w:rPr>
          <w:sz w:val="24"/>
          <w:szCs w:val="24"/>
        </w:rPr>
        <w:t>uprawnionej</w:t>
      </w:r>
      <w:r w:rsidRPr="005C3B88">
        <w:rPr>
          <w:rFonts w:eastAsia="Times New Roman"/>
          <w:sz w:val="24"/>
          <w:szCs w:val="24"/>
        </w:rPr>
        <w:t xml:space="preserve"> </w:t>
      </w:r>
      <w:r w:rsidRPr="005C3B88">
        <w:rPr>
          <w:sz w:val="24"/>
          <w:szCs w:val="24"/>
        </w:rPr>
        <w:t>do</w:t>
      </w:r>
      <w:r w:rsidRPr="005C3B88">
        <w:rPr>
          <w:rFonts w:eastAsia="Times New Roman"/>
          <w:sz w:val="24"/>
          <w:szCs w:val="24"/>
        </w:rPr>
        <w:t xml:space="preserve"> </w:t>
      </w:r>
      <w:r w:rsidRPr="005C3B88">
        <w:rPr>
          <w:sz w:val="24"/>
          <w:szCs w:val="24"/>
        </w:rPr>
        <w:t>reprezentowania</w:t>
      </w:r>
      <w:r w:rsidRPr="005C3B88">
        <w:rPr>
          <w:rFonts w:eastAsia="Times New Roman"/>
          <w:sz w:val="24"/>
          <w:szCs w:val="24"/>
        </w:rPr>
        <w:t xml:space="preserve"> </w:t>
      </w:r>
      <w:r w:rsidRPr="005C3B88">
        <w:rPr>
          <w:sz w:val="24"/>
          <w:szCs w:val="24"/>
        </w:rPr>
        <w:t>podmiotu</w:t>
      </w:r>
      <w:r w:rsidRPr="005C3B88">
        <w:rPr>
          <w:rFonts w:eastAsia="Times New Roman"/>
          <w:sz w:val="24"/>
          <w:szCs w:val="24"/>
        </w:rPr>
        <w:t xml:space="preserve"> </w:t>
      </w:r>
      <w:r w:rsidRPr="005C3B88">
        <w:rPr>
          <w:sz w:val="24"/>
          <w:szCs w:val="24"/>
        </w:rPr>
        <w:t>składającego</w:t>
      </w:r>
      <w:r w:rsidRPr="005C3B88">
        <w:rPr>
          <w:rFonts w:eastAsia="Times New Roman"/>
          <w:sz w:val="24"/>
          <w:szCs w:val="24"/>
        </w:rPr>
        <w:t xml:space="preserve"> </w:t>
      </w:r>
      <w:r w:rsidRPr="005C3B88">
        <w:rPr>
          <w:sz w:val="24"/>
          <w:szCs w:val="24"/>
        </w:rPr>
        <w:t>ofertę</w:t>
      </w:r>
      <w:r w:rsidRPr="005C3B88">
        <w:rPr>
          <w:rFonts w:eastAsia="Times New Roman"/>
          <w:sz w:val="24"/>
          <w:szCs w:val="24"/>
        </w:rPr>
        <w:t xml:space="preserve"> </w:t>
      </w:r>
      <w:r w:rsidRPr="005C3B88">
        <w:rPr>
          <w:sz w:val="24"/>
          <w:szCs w:val="24"/>
        </w:rPr>
        <w:t>o</w:t>
      </w:r>
      <w:r w:rsidRPr="005C3B88">
        <w:rPr>
          <w:rFonts w:eastAsia="Times New Roman"/>
          <w:sz w:val="24"/>
          <w:szCs w:val="24"/>
        </w:rPr>
        <w:t xml:space="preserve"> </w:t>
      </w:r>
      <w:r w:rsidRPr="005C3B88">
        <w:rPr>
          <w:sz w:val="24"/>
          <w:szCs w:val="24"/>
        </w:rPr>
        <w:t>niekaralności</w:t>
      </w:r>
      <w:r w:rsidRPr="005C3B88">
        <w:rPr>
          <w:rFonts w:eastAsia="Times New Roman"/>
          <w:sz w:val="24"/>
          <w:szCs w:val="24"/>
        </w:rPr>
        <w:t xml:space="preserve"> </w:t>
      </w:r>
      <w:r w:rsidRPr="005C3B88">
        <w:rPr>
          <w:sz w:val="24"/>
          <w:szCs w:val="24"/>
        </w:rPr>
        <w:t>zakazem</w:t>
      </w:r>
      <w:r w:rsidRPr="005C3B88">
        <w:rPr>
          <w:rFonts w:eastAsia="Times New Roman"/>
          <w:sz w:val="24"/>
          <w:szCs w:val="24"/>
        </w:rPr>
        <w:t xml:space="preserve"> </w:t>
      </w:r>
      <w:r w:rsidRPr="005C3B88">
        <w:rPr>
          <w:sz w:val="24"/>
          <w:szCs w:val="24"/>
        </w:rPr>
        <w:t>pełnienia</w:t>
      </w:r>
      <w:r w:rsidRPr="005C3B88">
        <w:rPr>
          <w:rFonts w:eastAsia="Times New Roman"/>
          <w:sz w:val="24"/>
          <w:szCs w:val="24"/>
        </w:rPr>
        <w:t xml:space="preserve"> </w:t>
      </w:r>
      <w:r w:rsidRPr="005C3B88">
        <w:rPr>
          <w:sz w:val="24"/>
          <w:szCs w:val="24"/>
        </w:rPr>
        <w:t>funkcji</w:t>
      </w:r>
      <w:r w:rsidRPr="005C3B88">
        <w:rPr>
          <w:rFonts w:eastAsia="Times New Roman"/>
          <w:sz w:val="24"/>
          <w:szCs w:val="24"/>
        </w:rPr>
        <w:t xml:space="preserve"> </w:t>
      </w:r>
      <w:r w:rsidRPr="005C3B88">
        <w:rPr>
          <w:sz w:val="24"/>
          <w:szCs w:val="24"/>
        </w:rPr>
        <w:t>związanych</w:t>
      </w:r>
      <w:r w:rsidRPr="005C3B88">
        <w:rPr>
          <w:rFonts w:eastAsia="Times New Roman"/>
          <w:sz w:val="24"/>
          <w:szCs w:val="24"/>
        </w:rPr>
        <w:t xml:space="preserve"> </w:t>
      </w:r>
      <w:r w:rsidRPr="005C3B88">
        <w:rPr>
          <w:sz w:val="24"/>
          <w:szCs w:val="24"/>
        </w:rPr>
        <w:t>z</w:t>
      </w:r>
      <w:r w:rsidRPr="005C3B88">
        <w:rPr>
          <w:rFonts w:eastAsia="Times New Roman"/>
          <w:sz w:val="24"/>
          <w:szCs w:val="24"/>
        </w:rPr>
        <w:t xml:space="preserve"> </w:t>
      </w:r>
      <w:r w:rsidRPr="005C3B88">
        <w:rPr>
          <w:sz w:val="24"/>
          <w:szCs w:val="24"/>
        </w:rPr>
        <w:t>dysonowaniem</w:t>
      </w:r>
      <w:r w:rsidRPr="005C3B88">
        <w:rPr>
          <w:rFonts w:eastAsia="Times New Roman"/>
          <w:sz w:val="24"/>
          <w:szCs w:val="24"/>
        </w:rPr>
        <w:t xml:space="preserve"> </w:t>
      </w:r>
      <w:r w:rsidRPr="005C3B88">
        <w:rPr>
          <w:sz w:val="24"/>
          <w:szCs w:val="24"/>
        </w:rPr>
        <w:t>środkami</w:t>
      </w:r>
      <w:r w:rsidRPr="005C3B88">
        <w:rPr>
          <w:rFonts w:eastAsia="Times New Roman"/>
          <w:sz w:val="24"/>
          <w:szCs w:val="24"/>
        </w:rPr>
        <w:t xml:space="preserve"> </w:t>
      </w:r>
      <w:r w:rsidRPr="005C3B88">
        <w:rPr>
          <w:sz w:val="24"/>
          <w:szCs w:val="24"/>
        </w:rPr>
        <w:t>publicznymi</w:t>
      </w:r>
      <w:r w:rsidRPr="005C3B88">
        <w:rPr>
          <w:rFonts w:eastAsia="Times New Roman"/>
          <w:sz w:val="24"/>
          <w:szCs w:val="24"/>
        </w:rPr>
        <w:t xml:space="preserve"> </w:t>
      </w:r>
      <w:r w:rsidRPr="005C3B88">
        <w:rPr>
          <w:sz w:val="24"/>
          <w:szCs w:val="24"/>
        </w:rPr>
        <w:t>oraz</w:t>
      </w:r>
      <w:r w:rsidRPr="005C3B88">
        <w:rPr>
          <w:rFonts w:eastAsia="Times New Roman"/>
          <w:sz w:val="24"/>
          <w:szCs w:val="24"/>
        </w:rPr>
        <w:t xml:space="preserve"> </w:t>
      </w:r>
      <w:r w:rsidRPr="005C3B88">
        <w:rPr>
          <w:sz w:val="24"/>
          <w:szCs w:val="24"/>
        </w:rPr>
        <w:t>niekaralności</w:t>
      </w:r>
      <w:r w:rsidRPr="005C3B88">
        <w:rPr>
          <w:rFonts w:eastAsia="Times New Roman"/>
          <w:sz w:val="24"/>
          <w:szCs w:val="24"/>
        </w:rPr>
        <w:t xml:space="preserve"> </w:t>
      </w:r>
      <w:r w:rsidRPr="005C3B88">
        <w:rPr>
          <w:sz w:val="24"/>
          <w:szCs w:val="24"/>
        </w:rPr>
        <w:t>za</w:t>
      </w:r>
      <w:r w:rsidRPr="005C3B88">
        <w:rPr>
          <w:rFonts w:eastAsia="Times New Roman"/>
          <w:sz w:val="24"/>
          <w:szCs w:val="24"/>
        </w:rPr>
        <w:t xml:space="preserve"> </w:t>
      </w:r>
      <w:r w:rsidRPr="005C3B88">
        <w:rPr>
          <w:sz w:val="24"/>
          <w:szCs w:val="24"/>
        </w:rPr>
        <w:t>umyślne</w:t>
      </w:r>
      <w:r w:rsidRPr="005C3B88">
        <w:rPr>
          <w:rFonts w:eastAsia="Times New Roman"/>
          <w:sz w:val="24"/>
          <w:szCs w:val="24"/>
        </w:rPr>
        <w:t xml:space="preserve"> </w:t>
      </w:r>
      <w:r w:rsidRPr="005C3B88">
        <w:rPr>
          <w:sz w:val="24"/>
          <w:szCs w:val="24"/>
        </w:rPr>
        <w:t>przestępstwo</w:t>
      </w:r>
      <w:r w:rsidRPr="005C3B88">
        <w:rPr>
          <w:rFonts w:eastAsia="Times New Roman"/>
          <w:sz w:val="24"/>
          <w:szCs w:val="24"/>
        </w:rPr>
        <w:t xml:space="preserve"> </w:t>
      </w:r>
      <w:r w:rsidRPr="005C3B88">
        <w:rPr>
          <w:sz w:val="24"/>
          <w:szCs w:val="24"/>
        </w:rPr>
        <w:t>lub</w:t>
      </w:r>
      <w:r w:rsidRPr="005C3B88">
        <w:rPr>
          <w:rFonts w:eastAsia="Times New Roman"/>
          <w:sz w:val="24"/>
          <w:szCs w:val="24"/>
        </w:rPr>
        <w:t xml:space="preserve"> </w:t>
      </w:r>
      <w:r w:rsidRPr="005C3B88">
        <w:rPr>
          <w:sz w:val="24"/>
          <w:szCs w:val="24"/>
        </w:rPr>
        <w:t>umyślne</w:t>
      </w:r>
      <w:r w:rsidRPr="005C3B88">
        <w:rPr>
          <w:rFonts w:eastAsia="Times New Roman"/>
          <w:sz w:val="24"/>
          <w:szCs w:val="24"/>
        </w:rPr>
        <w:t xml:space="preserve"> </w:t>
      </w:r>
      <w:r w:rsidRPr="005C3B88">
        <w:rPr>
          <w:sz w:val="24"/>
          <w:szCs w:val="24"/>
        </w:rPr>
        <w:t>przestępstwo</w:t>
      </w:r>
      <w:r w:rsidRPr="005C3B88">
        <w:rPr>
          <w:rFonts w:eastAsia="Times New Roman"/>
          <w:sz w:val="24"/>
          <w:szCs w:val="24"/>
        </w:rPr>
        <w:t xml:space="preserve"> </w:t>
      </w:r>
      <w:r w:rsidRPr="005C3B88">
        <w:rPr>
          <w:sz w:val="24"/>
          <w:szCs w:val="24"/>
        </w:rPr>
        <w:t>skarbowe;*</w:t>
      </w:r>
    </w:p>
    <w:p w14:paraId="54BC39A3" w14:textId="77777777" w:rsidR="005C3B88" w:rsidRPr="005C3B88" w:rsidRDefault="005C3B88" w:rsidP="00E406A1">
      <w:pPr>
        <w:numPr>
          <w:ilvl w:val="0"/>
          <w:numId w:val="16"/>
        </w:numPr>
        <w:tabs>
          <w:tab w:val="left" w:pos="408"/>
        </w:tabs>
        <w:suppressAutoHyphens/>
        <w:autoSpaceDE w:val="0"/>
        <w:spacing w:after="0" w:line="240" w:lineRule="auto"/>
        <w:jc w:val="both"/>
        <w:rPr>
          <w:sz w:val="24"/>
          <w:szCs w:val="24"/>
        </w:rPr>
      </w:pPr>
      <w:r w:rsidRPr="005C3B88">
        <w:rPr>
          <w:sz w:val="24"/>
          <w:szCs w:val="24"/>
        </w:rPr>
        <w:t>oświadczenie,</w:t>
      </w:r>
      <w:r w:rsidRPr="005C3B88">
        <w:rPr>
          <w:rFonts w:eastAsia="Times New Roman"/>
          <w:sz w:val="24"/>
          <w:szCs w:val="24"/>
        </w:rPr>
        <w:t xml:space="preserve"> </w:t>
      </w:r>
      <w:r w:rsidRPr="005C3B88">
        <w:rPr>
          <w:sz w:val="24"/>
          <w:szCs w:val="24"/>
        </w:rPr>
        <w:t>że</w:t>
      </w:r>
      <w:r w:rsidRPr="005C3B88">
        <w:rPr>
          <w:rFonts w:eastAsia="Times New Roman"/>
          <w:sz w:val="24"/>
          <w:szCs w:val="24"/>
        </w:rPr>
        <w:t xml:space="preserve"> </w:t>
      </w:r>
      <w:r w:rsidRPr="005C3B88">
        <w:rPr>
          <w:sz w:val="24"/>
          <w:szCs w:val="24"/>
        </w:rPr>
        <w:t>podmiot</w:t>
      </w:r>
      <w:r w:rsidRPr="005C3B88">
        <w:rPr>
          <w:rFonts w:eastAsia="Times New Roman"/>
          <w:sz w:val="24"/>
          <w:szCs w:val="24"/>
        </w:rPr>
        <w:t xml:space="preserve"> </w:t>
      </w:r>
      <w:r w:rsidRPr="005C3B88">
        <w:rPr>
          <w:sz w:val="24"/>
          <w:szCs w:val="24"/>
        </w:rPr>
        <w:t>składający</w:t>
      </w:r>
      <w:r w:rsidRPr="005C3B88">
        <w:rPr>
          <w:rFonts w:eastAsia="Times New Roman"/>
          <w:sz w:val="24"/>
          <w:szCs w:val="24"/>
        </w:rPr>
        <w:t xml:space="preserve"> </w:t>
      </w:r>
      <w:r w:rsidRPr="005C3B88">
        <w:rPr>
          <w:sz w:val="24"/>
          <w:szCs w:val="24"/>
        </w:rPr>
        <w:t>ofertę</w:t>
      </w:r>
      <w:r w:rsidRPr="005C3B88">
        <w:rPr>
          <w:rFonts w:eastAsia="Times New Roman"/>
          <w:sz w:val="24"/>
          <w:szCs w:val="24"/>
        </w:rPr>
        <w:t xml:space="preserve"> </w:t>
      </w:r>
      <w:r w:rsidRPr="005C3B88">
        <w:rPr>
          <w:sz w:val="24"/>
          <w:szCs w:val="24"/>
        </w:rPr>
        <w:t>jest</w:t>
      </w:r>
      <w:r w:rsidRPr="005C3B88">
        <w:rPr>
          <w:rFonts w:eastAsia="Times New Roman"/>
          <w:sz w:val="24"/>
          <w:szCs w:val="24"/>
        </w:rPr>
        <w:t xml:space="preserve"> </w:t>
      </w:r>
      <w:r w:rsidRPr="005C3B88">
        <w:rPr>
          <w:sz w:val="24"/>
          <w:szCs w:val="24"/>
        </w:rPr>
        <w:t>jedynym</w:t>
      </w:r>
      <w:r w:rsidRPr="005C3B88">
        <w:rPr>
          <w:rFonts w:eastAsia="Times New Roman"/>
          <w:sz w:val="24"/>
          <w:szCs w:val="24"/>
        </w:rPr>
        <w:t xml:space="preserve"> </w:t>
      </w:r>
      <w:r w:rsidRPr="005C3B88">
        <w:rPr>
          <w:sz w:val="24"/>
          <w:szCs w:val="24"/>
        </w:rPr>
        <w:t>posiadaczem</w:t>
      </w:r>
      <w:r w:rsidRPr="005C3B88">
        <w:rPr>
          <w:rFonts w:eastAsia="Times New Roman"/>
          <w:sz w:val="24"/>
          <w:szCs w:val="24"/>
        </w:rPr>
        <w:t xml:space="preserve"> </w:t>
      </w:r>
      <w:r w:rsidRPr="005C3B88">
        <w:rPr>
          <w:sz w:val="24"/>
          <w:szCs w:val="24"/>
        </w:rPr>
        <w:t>rachunku,</w:t>
      </w:r>
      <w:r w:rsidRPr="005C3B88">
        <w:rPr>
          <w:rFonts w:eastAsia="Times New Roman"/>
          <w:sz w:val="24"/>
          <w:szCs w:val="24"/>
        </w:rPr>
        <w:t xml:space="preserve"> </w:t>
      </w:r>
      <w:r w:rsidRPr="005C3B88">
        <w:rPr>
          <w:sz w:val="24"/>
          <w:szCs w:val="24"/>
        </w:rPr>
        <w:t>na który</w:t>
      </w:r>
      <w:r w:rsidRPr="005C3B88">
        <w:rPr>
          <w:rFonts w:eastAsia="Times New Roman"/>
          <w:sz w:val="24"/>
          <w:szCs w:val="24"/>
        </w:rPr>
        <w:t xml:space="preserve"> </w:t>
      </w:r>
      <w:r w:rsidRPr="005C3B88">
        <w:rPr>
          <w:sz w:val="24"/>
          <w:szCs w:val="24"/>
        </w:rPr>
        <w:t>zostaną</w:t>
      </w:r>
      <w:r w:rsidRPr="005C3B88">
        <w:rPr>
          <w:rFonts w:eastAsia="Times New Roman"/>
          <w:sz w:val="24"/>
          <w:szCs w:val="24"/>
        </w:rPr>
        <w:t xml:space="preserve"> </w:t>
      </w:r>
      <w:r w:rsidRPr="005C3B88">
        <w:rPr>
          <w:sz w:val="24"/>
          <w:szCs w:val="24"/>
        </w:rPr>
        <w:t>przekazane</w:t>
      </w:r>
      <w:r w:rsidRPr="005C3B88">
        <w:rPr>
          <w:rFonts w:eastAsia="Times New Roman"/>
          <w:sz w:val="24"/>
          <w:szCs w:val="24"/>
        </w:rPr>
        <w:t xml:space="preserve"> </w:t>
      </w:r>
      <w:r w:rsidRPr="005C3B88">
        <w:rPr>
          <w:sz w:val="24"/>
          <w:szCs w:val="24"/>
        </w:rPr>
        <w:t>środki</w:t>
      </w:r>
      <w:r w:rsidRPr="005C3B88">
        <w:rPr>
          <w:rFonts w:eastAsia="Times New Roman"/>
          <w:sz w:val="24"/>
          <w:szCs w:val="24"/>
        </w:rPr>
        <w:t xml:space="preserve"> </w:t>
      </w:r>
      <w:r w:rsidRPr="005C3B88">
        <w:rPr>
          <w:sz w:val="24"/>
          <w:szCs w:val="24"/>
        </w:rPr>
        <w:t>i</w:t>
      </w:r>
      <w:r w:rsidRPr="005C3B88">
        <w:rPr>
          <w:rFonts w:eastAsia="Times New Roman"/>
          <w:sz w:val="24"/>
          <w:szCs w:val="24"/>
        </w:rPr>
        <w:t xml:space="preserve"> </w:t>
      </w:r>
      <w:r w:rsidRPr="005C3B88">
        <w:rPr>
          <w:sz w:val="24"/>
          <w:szCs w:val="24"/>
        </w:rPr>
        <w:t>zobowiązuje</w:t>
      </w:r>
      <w:r w:rsidRPr="005C3B88">
        <w:rPr>
          <w:rFonts w:eastAsia="Times New Roman"/>
          <w:sz w:val="24"/>
          <w:szCs w:val="24"/>
        </w:rPr>
        <w:t xml:space="preserve"> </w:t>
      </w:r>
      <w:r w:rsidRPr="005C3B88">
        <w:rPr>
          <w:sz w:val="24"/>
          <w:szCs w:val="24"/>
        </w:rPr>
        <w:t>się</w:t>
      </w:r>
      <w:r w:rsidRPr="005C3B88">
        <w:rPr>
          <w:rFonts w:eastAsia="Times New Roman"/>
          <w:sz w:val="24"/>
          <w:szCs w:val="24"/>
        </w:rPr>
        <w:t xml:space="preserve"> </w:t>
      </w:r>
      <w:r w:rsidRPr="005C3B88">
        <w:rPr>
          <w:sz w:val="24"/>
          <w:szCs w:val="24"/>
        </w:rPr>
        <w:t>go</w:t>
      </w:r>
      <w:r w:rsidRPr="005C3B88">
        <w:rPr>
          <w:rFonts w:eastAsia="Times New Roman"/>
          <w:sz w:val="24"/>
          <w:szCs w:val="24"/>
        </w:rPr>
        <w:t xml:space="preserve"> </w:t>
      </w:r>
      <w:r w:rsidRPr="005C3B88">
        <w:rPr>
          <w:sz w:val="24"/>
          <w:szCs w:val="24"/>
        </w:rPr>
        <w:t>utrzymać</w:t>
      </w:r>
      <w:r w:rsidRPr="005C3B88">
        <w:rPr>
          <w:rFonts w:eastAsia="Times New Roman"/>
          <w:sz w:val="24"/>
          <w:szCs w:val="24"/>
        </w:rPr>
        <w:t xml:space="preserve"> </w:t>
      </w:r>
      <w:r w:rsidRPr="005C3B88">
        <w:rPr>
          <w:sz w:val="24"/>
          <w:szCs w:val="24"/>
        </w:rPr>
        <w:t>do</w:t>
      </w:r>
      <w:r w:rsidRPr="005C3B88">
        <w:rPr>
          <w:rFonts w:eastAsia="Times New Roman"/>
          <w:sz w:val="24"/>
          <w:szCs w:val="24"/>
        </w:rPr>
        <w:t xml:space="preserve"> </w:t>
      </w:r>
      <w:r w:rsidRPr="005C3B88">
        <w:rPr>
          <w:sz w:val="24"/>
          <w:szCs w:val="24"/>
        </w:rPr>
        <w:t>chwili</w:t>
      </w:r>
      <w:r w:rsidRPr="005C3B88">
        <w:rPr>
          <w:rFonts w:eastAsia="Times New Roman"/>
          <w:sz w:val="24"/>
          <w:szCs w:val="24"/>
        </w:rPr>
        <w:t xml:space="preserve">  </w:t>
      </w:r>
      <w:r w:rsidRPr="005C3B88">
        <w:rPr>
          <w:sz w:val="24"/>
          <w:szCs w:val="24"/>
        </w:rPr>
        <w:t>zaakceptowania</w:t>
      </w:r>
      <w:r w:rsidRPr="005C3B88">
        <w:rPr>
          <w:rFonts w:eastAsia="Times New Roman"/>
          <w:sz w:val="24"/>
          <w:szCs w:val="24"/>
        </w:rPr>
        <w:t xml:space="preserve"> </w:t>
      </w:r>
      <w:r w:rsidRPr="005C3B88">
        <w:rPr>
          <w:sz w:val="24"/>
          <w:szCs w:val="24"/>
        </w:rPr>
        <w:t>rozliczenia</w:t>
      </w:r>
      <w:r w:rsidRPr="005C3B88">
        <w:rPr>
          <w:rFonts w:eastAsia="Times New Roman"/>
          <w:sz w:val="24"/>
          <w:szCs w:val="24"/>
        </w:rPr>
        <w:t xml:space="preserve"> </w:t>
      </w:r>
      <w:r w:rsidRPr="005C3B88">
        <w:rPr>
          <w:sz w:val="24"/>
          <w:szCs w:val="24"/>
        </w:rPr>
        <w:t>tych</w:t>
      </w:r>
      <w:r w:rsidRPr="005C3B88">
        <w:rPr>
          <w:rFonts w:eastAsia="Times New Roman"/>
          <w:sz w:val="24"/>
          <w:szCs w:val="24"/>
        </w:rPr>
        <w:t xml:space="preserve"> </w:t>
      </w:r>
      <w:r w:rsidRPr="005C3B88">
        <w:rPr>
          <w:sz w:val="24"/>
          <w:szCs w:val="24"/>
        </w:rPr>
        <w:t>środków</w:t>
      </w:r>
      <w:r w:rsidRPr="005C3B88">
        <w:rPr>
          <w:rFonts w:eastAsia="Times New Roman"/>
          <w:sz w:val="24"/>
          <w:szCs w:val="24"/>
        </w:rPr>
        <w:t xml:space="preserve"> </w:t>
      </w:r>
      <w:r w:rsidRPr="005C3B88">
        <w:rPr>
          <w:sz w:val="24"/>
          <w:szCs w:val="24"/>
        </w:rPr>
        <w:t>pod</w:t>
      </w:r>
      <w:r w:rsidRPr="005C3B88">
        <w:rPr>
          <w:rFonts w:eastAsia="Times New Roman"/>
          <w:sz w:val="24"/>
          <w:szCs w:val="24"/>
        </w:rPr>
        <w:t xml:space="preserve"> </w:t>
      </w:r>
      <w:r w:rsidRPr="005C3B88">
        <w:rPr>
          <w:sz w:val="24"/>
          <w:szCs w:val="24"/>
        </w:rPr>
        <w:t>względem</w:t>
      </w:r>
      <w:r w:rsidRPr="005C3B88">
        <w:rPr>
          <w:rFonts w:eastAsia="Times New Roman"/>
          <w:sz w:val="24"/>
          <w:szCs w:val="24"/>
        </w:rPr>
        <w:t xml:space="preserve"> </w:t>
      </w:r>
      <w:r w:rsidRPr="005C3B88">
        <w:rPr>
          <w:sz w:val="24"/>
          <w:szCs w:val="24"/>
        </w:rPr>
        <w:t>finansowym</w:t>
      </w:r>
      <w:r w:rsidRPr="005C3B88">
        <w:rPr>
          <w:rFonts w:eastAsia="Times New Roman"/>
          <w:sz w:val="24"/>
          <w:szCs w:val="24"/>
        </w:rPr>
        <w:t xml:space="preserve"> </w:t>
      </w:r>
      <w:r w:rsidRPr="005C3B88">
        <w:rPr>
          <w:sz w:val="24"/>
          <w:szCs w:val="24"/>
        </w:rPr>
        <w:t>i</w:t>
      </w:r>
      <w:r w:rsidRPr="005C3B88">
        <w:rPr>
          <w:rFonts w:eastAsia="Times New Roman"/>
          <w:sz w:val="24"/>
          <w:szCs w:val="24"/>
        </w:rPr>
        <w:t xml:space="preserve"> </w:t>
      </w:r>
      <w:r w:rsidRPr="005C3B88">
        <w:rPr>
          <w:sz w:val="24"/>
          <w:szCs w:val="24"/>
        </w:rPr>
        <w:t>rzeczowym*</w:t>
      </w:r>
    </w:p>
    <w:p w14:paraId="53FBF204" w14:textId="77777777" w:rsidR="005C3B88" w:rsidRPr="005C3B88" w:rsidRDefault="005C3B88" w:rsidP="00E406A1">
      <w:pPr>
        <w:numPr>
          <w:ilvl w:val="0"/>
          <w:numId w:val="16"/>
        </w:numPr>
        <w:tabs>
          <w:tab w:val="left" w:pos="408"/>
        </w:tabs>
        <w:suppressAutoHyphens/>
        <w:autoSpaceDE w:val="0"/>
        <w:spacing w:after="0" w:line="240" w:lineRule="auto"/>
        <w:jc w:val="both"/>
        <w:rPr>
          <w:sz w:val="24"/>
          <w:szCs w:val="24"/>
        </w:rPr>
      </w:pPr>
      <w:r w:rsidRPr="005C3B88">
        <w:rPr>
          <w:sz w:val="24"/>
          <w:szCs w:val="24"/>
        </w:rPr>
        <w:lastRenderedPageBreak/>
        <w:t>oświadczenie</w:t>
      </w:r>
      <w:r w:rsidRPr="005C3B88">
        <w:rPr>
          <w:rFonts w:eastAsia="Times New Roman"/>
          <w:sz w:val="24"/>
          <w:szCs w:val="24"/>
        </w:rPr>
        <w:t xml:space="preserve"> </w:t>
      </w:r>
      <w:r w:rsidRPr="005C3B88">
        <w:rPr>
          <w:sz w:val="24"/>
          <w:szCs w:val="24"/>
        </w:rPr>
        <w:t>osoby</w:t>
      </w:r>
      <w:r w:rsidRPr="005C3B88">
        <w:rPr>
          <w:rFonts w:eastAsia="Times New Roman"/>
          <w:sz w:val="24"/>
          <w:szCs w:val="24"/>
        </w:rPr>
        <w:t xml:space="preserve"> </w:t>
      </w:r>
      <w:r w:rsidRPr="005C3B88">
        <w:rPr>
          <w:sz w:val="24"/>
          <w:szCs w:val="24"/>
        </w:rPr>
        <w:t>upoważnionej</w:t>
      </w:r>
      <w:r w:rsidRPr="005C3B88">
        <w:rPr>
          <w:rFonts w:eastAsia="Times New Roman"/>
          <w:sz w:val="24"/>
          <w:szCs w:val="24"/>
        </w:rPr>
        <w:t xml:space="preserve"> </w:t>
      </w:r>
      <w:r w:rsidRPr="005C3B88">
        <w:rPr>
          <w:sz w:val="24"/>
          <w:szCs w:val="24"/>
        </w:rPr>
        <w:t>do</w:t>
      </w:r>
      <w:r w:rsidRPr="005C3B88">
        <w:rPr>
          <w:rFonts w:eastAsia="Times New Roman"/>
          <w:sz w:val="24"/>
          <w:szCs w:val="24"/>
        </w:rPr>
        <w:t xml:space="preserve"> </w:t>
      </w:r>
      <w:r w:rsidRPr="005C3B88">
        <w:rPr>
          <w:sz w:val="24"/>
          <w:szCs w:val="24"/>
        </w:rPr>
        <w:t>reprezentacji</w:t>
      </w:r>
      <w:r w:rsidRPr="005C3B88">
        <w:rPr>
          <w:rFonts w:eastAsia="Times New Roman"/>
          <w:sz w:val="24"/>
          <w:szCs w:val="24"/>
        </w:rPr>
        <w:t xml:space="preserve"> </w:t>
      </w:r>
      <w:r w:rsidRPr="005C3B88">
        <w:rPr>
          <w:sz w:val="24"/>
          <w:szCs w:val="24"/>
        </w:rPr>
        <w:t>podmiotu</w:t>
      </w:r>
      <w:r w:rsidRPr="005C3B88">
        <w:rPr>
          <w:rFonts w:eastAsia="Times New Roman"/>
          <w:sz w:val="24"/>
          <w:szCs w:val="24"/>
        </w:rPr>
        <w:t xml:space="preserve"> </w:t>
      </w:r>
      <w:r w:rsidRPr="005C3B88">
        <w:rPr>
          <w:sz w:val="24"/>
          <w:szCs w:val="24"/>
        </w:rPr>
        <w:t>składającego</w:t>
      </w:r>
      <w:r w:rsidRPr="005C3B88">
        <w:rPr>
          <w:rFonts w:eastAsia="Times New Roman"/>
          <w:sz w:val="24"/>
          <w:szCs w:val="24"/>
        </w:rPr>
        <w:t xml:space="preserve"> </w:t>
      </w:r>
      <w:r w:rsidRPr="005C3B88">
        <w:rPr>
          <w:sz w:val="24"/>
          <w:szCs w:val="24"/>
        </w:rPr>
        <w:t>ofertę</w:t>
      </w:r>
      <w:r w:rsidRPr="005C3B88">
        <w:rPr>
          <w:rFonts w:eastAsia="Times New Roman"/>
          <w:sz w:val="24"/>
          <w:szCs w:val="24"/>
        </w:rPr>
        <w:t xml:space="preserve"> </w:t>
      </w:r>
      <w:r w:rsidRPr="005C3B88">
        <w:rPr>
          <w:sz w:val="24"/>
          <w:szCs w:val="24"/>
        </w:rPr>
        <w:t>wskazujące,</w:t>
      </w:r>
      <w:r w:rsidRPr="005C3B88">
        <w:rPr>
          <w:rFonts w:eastAsia="Times New Roman"/>
          <w:sz w:val="24"/>
          <w:szCs w:val="24"/>
        </w:rPr>
        <w:t xml:space="preserve"> </w:t>
      </w:r>
      <w:r w:rsidRPr="005C3B88">
        <w:rPr>
          <w:sz w:val="24"/>
          <w:szCs w:val="24"/>
        </w:rPr>
        <w:t>że</w:t>
      </w:r>
      <w:r w:rsidRPr="005C3B88">
        <w:rPr>
          <w:rFonts w:eastAsia="Times New Roman"/>
          <w:sz w:val="24"/>
          <w:szCs w:val="24"/>
        </w:rPr>
        <w:t xml:space="preserve"> </w:t>
      </w:r>
      <w:r w:rsidRPr="005C3B88">
        <w:rPr>
          <w:sz w:val="24"/>
          <w:szCs w:val="24"/>
        </w:rPr>
        <w:t>kwota</w:t>
      </w:r>
      <w:r w:rsidRPr="005C3B88">
        <w:rPr>
          <w:rFonts w:eastAsia="Times New Roman"/>
          <w:sz w:val="24"/>
          <w:szCs w:val="24"/>
        </w:rPr>
        <w:t xml:space="preserve"> </w:t>
      </w:r>
      <w:r w:rsidRPr="005C3B88">
        <w:rPr>
          <w:sz w:val="24"/>
          <w:szCs w:val="24"/>
        </w:rPr>
        <w:t>środków</w:t>
      </w:r>
      <w:r w:rsidRPr="005C3B88">
        <w:rPr>
          <w:rFonts w:eastAsia="Times New Roman"/>
          <w:sz w:val="24"/>
          <w:szCs w:val="24"/>
        </w:rPr>
        <w:t xml:space="preserve"> </w:t>
      </w:r>
      <w:r w:rsidRPr="005C3B88">
        <w:rPr>
          <w:sz w:val="24"/>
          <w:szCs w:val="24"/>
        </w:rPr>
        <w:t>przeznaczona</w:t>
      </w:r>
      <w:r w:rsidRPr="005C3B88">
        <w:rPr>
          <w:rFonts w:eastAsia="Times New Roman"/>
          <w:sz w:val="24"/>
          <w:szCs w:val="24"/>
        </w:rPr>
        <w:t xml:space="preserve"> </w:t>
      </w:r>
      <w:r w:rsidRPr="005C3B88">
        <w:rPr>
          <w:sz w:val="24"/>
          <w:szCs w:val="24"/>
        </w:rPr>
        <w:t>zostanie</w:t>
      </w:r>
      <w:r w:rsidRPr="005C3B88">
        <w:rPr>
          <w:rFonts w:eastAsia="Times New Roman"/>
          <w:sz w:val="24"/>
          <w:szCs w:val="24"/>
        </w:rPr>
        <w:t xml:space="preserve"> </w:t>
      </w:r>
      <w:r w:rsidRPr="005C3B88">
        <w:rPr>
          <w:sz w:val="24"/>
          <w:szCs w:val="24"/>
        </w:rPr>
        <w:t>na</w:t>
      </w:r>
      <w:r w:rsidRPr="005C3B88">
        <w:rPr>
          <w:rFonts w:eastAsia="Times New Roman"/>
          <w:sz w:val="24"/>
          <w:szCs w:val="24"/>
        </w:rPr>
        <w:t xml:space="preserve"> </w:t>
      </w:r>
      <w:r w:rsidRPr="005C3B88">
        <w:rPr>
          <w:sz w:val="24"/>
          <w:szCs w:val="24"/>
        </w:rPr>
        <w:t>realizację</w:t>
      </w:r>
      <w:r w:rsidRPr="005C3B88">
        <w:rPr>
          <w:rFonts w:eastAsia="Times New Roman"/>
          <w:sz w:val="24"/>
          <w:szCs w:val="24"/>
        </w:rPr>
        <w:t xml:space="preserve"> </w:t>
      </w:r>
      <w:r w:rsidRPr="005C3B88">
        <w:rPr>
          <w:sz w:val="24"/>
          <w:szCs w:val="24"/>
        </w:rPr>
        <w:t>zadania</w:t>
      </w:r>
      <w:r w:rsidRPr="005C3B88">
        <w:rPr>
          <w:rFonts w:eastAsia="Times New Roman"/>
          <w:sz w:val="24"/>
          <w:szCs w:val="24"/>
        </w:rPr>
        <w:t xml:space="preserve">  </w:t>
      </w:r>
      <w:r w:rsidRPr="005C3B88">
        <w:rPr>
          <w:sz w:val="24"/>
          <w:szCs w:val="24"/>
        </w:rPr>
        <w:t>zgodnie</w:t>
      </w:r>
      <w:r w:rsidRPr="005C3B88">
        <w:rPr>
          <w:rFonts w:eastAsia="Times New Roman"/>
          <w:sz w:val="24"/>
          <w:szCs w:val="24"/>
        </w:rPr>
        <w:t xml:space="preserve"> </w:t>
      </w:r>
      <w:r w:rsidRPr="005C3B88">
        <w:rPr>
          <w:sz w:val="24"/>
          <w:szCs w:val="24"/>
        </w:rPr>
        <w:t>z</w:t>
      </w:r>
      <w:r w:rsidRPr="005C3B88">
        <w:rPr>
          <w:rFonts w:eastAsia="Times New Roman"/>
          <w:sz w:val="24"/>
          <w:szCs w:val="24"/>
        </w:rPr>
        <w:t xml:space="preserve"> </w:t>
      </w:r>
      <w:r w:rsidRPr="005C3B88">
        <w:rPr>
          <w:sz w:val="24"/>
          <w:szCs w:val="24"/>
        </w:rPr>
        <w:t>ofertą</w:t>
      </w:r>
      <w:r w:rsidRPr="005C3B88">
        <w:rPr>
          <w:rFonts w:eastAsia="Times New Roman"/>
          <w:sz w:val="24"/>
          <w:szCs w:val="24"/>
        </w:rPr>
        <w:t xml:space="preserve"> </w:t>
      </w:r>
      <w:r w:rsidRPr="005C3B88">
        <w:rPr>
          <w:sz w:val="24"/>
          <w:szCs w:val="24"/>
        </w:rPr>
        <w:t>i</w:t>
      </w:r>
      <w:r w:rsidRPr="005C3B88">
        <w:rPr>
          <w:rFonts w:eastAsia="Times New Roman"/>
          <w:sz w:val="24"/>
          <w:szCs w:val="24"/>
        </w:rPr>
        <w:t xml:space="preserve"> </w:t>
      </w:r>
      <w:r w:rsidRPr="005C3B88">
        <w:rPr>
          <w:sz w:val="24"/>
          <w:szCs w:val="24"/>
        </w:rPr>
        <w:t>że</w:t>
      </w:r>
      <w:r w:rsidRPr="005C3B88">
        <w:rPr>
          <w:rFonts w:eastAsia="Times New Roman"/>
          <w:sz w:val="24"/>
          <w:szCs w:val="24"/>
        </w:rPr>
        <w:t xml:space="preserve"> </w:t>
      </w:r>
      <w:r w:rsidRPr="005C3B88">
        <w:rPr>
          <w:sz w:val="24"/>
          <w:szCs w:val="24"/>
        </w:rPr>
        <w:t>w</w:t>
      </w:r>
      <w:r w:rsidRPr="005C3B88">
        <w:rPr>
          <w:rFonts w:eastAsia="Times New Roman"/>
          <w:sz w:val="24"/>
          <w:szCs w:val="24"/>
        </w:rPr>
        <w:t xml:space="preserve"> </w:t>
      </w:r>
      <w:r w:rsidRPr="005C3B88">
        <w:rPr>
          <w:sz w:val="24"/>
          <w:szCs w:val="24"/>
        </w:rPr>
        <w:t>tym</w:t>
      </w:r>
      <w:r w:rsidRPr="005C3B88">
        <w:rPr>
          <w:rFonts w:eastAsia="Times New Roman"/>
          <w:sz w:val="24"/>
          <w:szCs w:val="24"/>
        </w:rPr>
        <w:t xml:space="preserve"> </w:t>
      </w:r>
      <w:r w:rsidRPr="005C3B88">
        <w:rPr>
          <w:sz w:val="24"/>
          <w:szCs w:val="24"/>
        </w:rPr>
        <w:t>zakresie</w:t>
      </w:r>
      <w:r w:rsidRPr="005C3B88">
        <w:rPr>
          <w:rFonts w:eastAsia="Times New Roman"/>
          <w:sz w:val="24"/>
          <w:szCs w:val="24"/>
        </w:rPr>
        <w:t xml:space="preserve"> </w:t>
      </w:r>
      <w:r w:rsidRPr="005C3B88">
        <w:rPr>
          <w:sz w:val="24"/>
          <w:szCs w:val="24"/>
        </w:rPr>
        <w:t>zadanie</w:t>
      </w:r>
      <w:r w:rsidRPr="005C3B88">
        <w:rPr>
          <w:rFonts w:eastAsia="Times New Roman"/>
          <w:sz w:val="24"/>
          <w:szCs w:val="24"/>
        </w:rPr>
        <w:t xml:space="preserve"> </w:t>
      </w:r>
      <w:r w:rsidRPr="005C3B88">
        <w:rPr>
          <w:sz w:val="24"/>
          <w:szCs w:val="24"/>
        </w:rPr>
        <w:t>nie</w:t>
      </w:r>
      <w:r w:rsidRPr="005C3B88">
        <w:rPr>
          <w:rFonts w:eastAsia="Times New Roman"/>
          <w:sz w:val="24"/>
          <w:szCs w:val="24"/>
        </w:rPr>
        <w:t xml:space="preserve"> </w:t>
      </w:r>
      <w:r w:rsidRPr="005C3B88">
        <w:rPr>
          <w:sz w:val="24"/>
          <w:szCs w:val="24"/>
        </w:rPr>
        <w:t>będzie</w:t>
      </w:r>
      <w:r w:rsidRPr="005C3B88">
        <w:rPr>
          <w:rFonts w:eastAsia="Times New Roman"/>
          <w:sz w:val="24"/>
          <w:szCs w:val="24"/>
        </w:rPr>
        <w:t xml:space="preserve"> </w:t>
      </w:r>
      <w:r w:rsidRPr="005C3B88">
        <w:rPr>
          <w:sz w:val="24"/>
          <w:szCs w:val="24"/>
        </w:rPr>
        <w:t>finansowane</w:t>
      </w:r>
      <w:r w:rsidRPr="005C3B88">
        <w:rPr>
          <w:rFonts w:eastAsia="Times New Roman"/>
          <w:sz w:val="24"/>
          <w:szCs w:val="24"/>
        </w:rPr>
        <w:t xml:space="preserve"> </w:t>
      </w:r>
      <w:r w:rsidRPr="005C3B88">
        <w:rPr>
          <w:sz w:val="24"/>
          <w:szCs w:val="24"/>
        </w:rPr>
        <w:t>z</w:t>
      </w:r>
      <w:r w:rsidRPr="005C3B88">
        <w:rPr>
          <w:rFonts w:eastAsia="Times New Roman"/>
          <w:sz w:val="24"/>
          <w:szCs w:val="24"/>
        </w:rPr>
        <w:t xml:space="preserve"> </w:t>
      </w:r>
      <w:r w:rsidRPr="005C3B88">
        <w:rPr>
          <w:sz w:val="24"/>
          <w:szCs w:val="24"/>
        </w:rPr>
        <w:t>innych</w:t>
      </w:r>
      <w:r w:rsidRPr="005C3B88">
        <w:rPr>
          <w:rFonts w:eastAsia="Times New Roman"/>
          <w:sz w:val="24"/>
          <w:szCs w:val="24"/>
        </w:rPr>
        <w:t xml:space="preserve">  </w:t>
      </w:r>
      <w:r w:rsidRPr="005C3B88">
        <w:rPr>
          <w:sz w:val="24"/>
          <w:szCs w:val="24"/>
        </w:rPr>
        <w:t>źródeł</w:t>
      </w:r>
      <w:r w:rsidRPr="005C3B88">
        <w:rPr>
          <w:rFonts w:eastAsia="Times New Roman"/>
          <w:sz w:val="24"/>
          <w:szCs w:val="24"/>
        </w:rPr>
        <w:t xml:space="preserve"> </w:t>
      </w:r>
      <w:r w:rsidRPr="005C3B88">
        <w:rPr>
          <w:sz w:val="24"/>
          <w:szCs w:val="24"/>
        </w:rPr>
        <w:t>*.</w:t>
      </w:r>
    </w:p>
    <w:p w14:paraId="03805F18" w14:textId="77777777" w:rsidR="005C3B88" w:rsidRPr="005C3B88" w:rsidRDefault="005C3B88" w:rsidP="005C3B88">
      <w:pPr>
        <w:spacing w:after="0" w:line="240" w:lineRule="auto"/>
        <w:jc w:val="center"/>
        <w:rPr>
          <w:rFonts w:eastAsia="Times New Roman"/>
          <w:sz w:val="18"/>
          <w:szCs w:val="18"/>
          <w:lang w:eastAsia="pl-PL"/>
        </w:rPr>
      </w:pPr>
    </w:p>
    <w:p w14:paraId="6ECCD4D0" w14:textId="77777777" w:rsidR="005C3B88" w:rsidRPr="005C3B88" w:rsidRDefault="005C3B88" w:rsidP="005C3B88">
      <w:pPr>
        <w:autoSpaceDE w:val="0"/>
        <w:spacing w:after="0" w:line="240" w:lineRule="auto"/>
        <w:jc w:val="both"/>
        <w:rPr>
          <w:rFonts w:eastAsia="Calibri"/>
          <w:sz w:val="24"/>
          <w:szCs w:val="24"/>
          <w:lang w:eastAsia="zh-CN"/>
        </w:rPr>
      </w:pPr>
    </w:p>
    <w:p w14:paraId="430D1923" w14:textId="77777777" w:rsidR="005C3B88" w:rsidRPr="005C3B88" w:rsidRDefault="005C3B88" w:rsidP="005C3B88">
      <w:pPr>
        <w:spacing w:after="0" w:line="240" w:lineRule="auto"/>
        <w:jc w:val="both"/>
        <w:rPr>
          <w:rFonts w:eastAsia="Times New Roman"/>
          <w:sz w:val="18"/>
          <w:szCs w:val="18"/>
          <w:lang w:eastAsia="pl-PL"/>
        </w:rPr>
      </w:pPr>
    </w:p>
    <w:p w14:paraId="688A2B01" w14:textId="77777777" w:rsidR="005C3B88" w:rsidRPr="005C3B88" w:rsidRDefault="005C3B88" w:rsidP="005C3B88">
      <w:pPr>
        <w:spacing w:after="0" w:line="240" w:lineRule="auto"/>
        <w:jc w:val="both"/>
        <w:rPr>
          <w:rFonts w:eastAsia="Times New Roman"/>
          <w:sz w:val="18"/>
          <w:szCs w:val="18"/>
          <w:lang w:eastAsia="pl-PL"/>
        </w:rPr>
      </w:pPr>
    </w:p>
    <w:p w14:paraId="17A0B6A8" w14:textId="77777777" w:rsidR="005C3B88" w:rsidRPr="005C3B88" w:rsidRDefault="005C3B88" w:rsidP="005C3B88">
      <w:pPr>
        <w:spacing w:after="0" w:line="240" w:lineRule="auto"/>
        <w:jc w:val="both"/>
        <w:rPr>
          <w:rFonts w:eastAsia="Times New Roman"/>
          <w:sz w:val="18"/>
          <w:szCs w:val="18"/>
          <w:lang w:eastAsia="pl-PL"/>
        </w:rPr>
      </w:pPr>
    </w:p>
    <w:p w14:paraId="0B8C1716" w14:textId="77777777" w:rsidR="005C3B88" w:rsidRPr="005C3B88" w:rsidRDefault="005C3B88" w:rsidP="005C3B88">
      <w:pPr>
        <w:spacing w:after="0" w:line="240" w:lineRule="auto"/>
        <w:jc w:val="center"/>
        <w:rPr>
          <w:rFonts w:eastAsia="Times New Roman"/>
          <w:sz w:val="18"/>
          <w:szCs w:val="18"/>
          <w:lang w:eastAsia="pl-PL"/>
        </w:rPr>
      </w:pPr>
      <w:r w:rsidRPr="005C3B88">
        <w:rPr>
          <w:rFonts w:eastAsia="Times New Roman"/>
          <w:sz w:val="18"/>
          <w:szCs w:val="18"/>
          <w:lang w:eastAsia="pl-PL"/>
        </w:rPr>
        <w:t>(pieczęć wnioskodawcy)</w:t>
      </w:r>
    </w:p>
    <w:p w14:paraId="185E687B" w14:textId="77777777" w:rsidR="005C3B88" w:rsidRPr="005C3B88" w:rsidRDefault="005C3B88" w:rsidP="005C3B88">
      <w:pPr>
        <w:spacing w:after="0" w:line="240" w:lineRule="auto"/>
        <w:jc w:val="both"/>
        <w:rPr>
          <w:rFonts w:eastAsia="Times New Roman"/>
          <w:sz w:val="24"/>
          <w:szCs w:val="24"/>
          <w:lang w:eastAsia="pl-PL"/>
        </w:rPr>
      </w:pPr>
    </w:p>
    <w:p w14:paraId="78DB0714" w14:textId="77777777" w:rsidR="005C3B88" w:rsidRPr="005C3B88" w:rsidRDefault="005C3B88" w:rsidP="005C3B88">
      <w:pPr>
        <w:spacing w:after="0" w:line="240" w:lineRule="auto"/>
        <w:jc w:val="both"/>
        <w:rPr>
          <w:rFonts w:eastAsia="Times New Roman"/>
          <w:sz w:val="24"/>
          <w:szCs w:val="24"/>
          <w:lang w:eastAsia="pl-PL"/>
        </w:rPr>
      </w:pPr>
    </w:p>
    <w:p w14:paraId="05AB86A7" w14:textId="77777777" w:rsidR="005C3B88" w:rsidRPr="005C3B88" w:rsidRDefault="005C3B88" w:rsidP="005C3B88">
      <w:pPr>
        <w:spacing w:after="0" w:line="240" w:lineRule="auto"/>
        <w:jc w:val="center"/>
        <w:rPr>
          <w:rFonts w:eastAsia="Times New Roman"/>
          <w:sz w:val="24"/>
          <w:szCs w:val="24"/>
          <w:lang w:eastAsia="pl-PL"/>
        </w:rPr>
      </w:pPr>
      <w:r w:rsidRPr="005C3B88">
        <w:rPr>
          <w:rFonts w:eastAsia="Times New Roman"/>
          <w:sz w:val="24"/>
          <w:szCs w:val="24"/>
          <w:lang w:eastAsia="pl-PL"/>
        </w:rPr>
        <w:t>…………………………………………………………………………………………………...</w:t>
      </w:r>
    </w:p>
    <w:p w14:paraId="205955DD" w14:textId="77777777" w:rsidR="005C3B88" w:rsidRPr="005C3B88" w:rsidRDefault="005C3B88" w:rsidP="005C3B88">
      <w:pPr>
        <w:spacing w:after="0" w:line="240" w:lineRule="auto"/>
        <w:jc w:val="center"/>
        <w:rPr>
          <w:rFonts w:eastAsia="Times New Roman"/>
          <w:sz w:val="18"/>
          <w:szCs w:val="18"/>
          <w:lang w:eastAsia="pl-PL"/>
        </w:rPr>
      </w:pPr>
      <w:r w:rsidRPr="005C3B88">
        <w:rPr>
          <w:rFonts w:eastAsia="Times New Roman"/>
          <w:sz w:val="18"/>
          <w:szCs w:val="18"/>
          <w:lang w:eastAsia="pl-PL"/>
        </w:rPr>
        <w:t>(podpis osoby upoważnionej lub podpisy osób upoważnionych do składania oświadczeń woli w imieniu wnioskodawcy)</w:t>
      </w:r>
    </w:p>
    <w:p w14:paraId="1E3FC4AC" w14:textId="77777777" w:rsidR="005C3B88" w:rsidRPr="005C3B88" w:rsidRDefault="005C3B88" w:rsidP="005C3B88">
      <w:pPr>
        <w:spacing w:after="0" w:line="240" w:lineRule="auto"/>
        <w:jc w:val="both"/>
        <w:rPr>
          <w:rFonts w:eastAsia="Times New Roman"/>
          <w:sz w:val="18"/>
          <w:szCs w:val="18"/>
          <w:lang w:eastAsia="pl-PL"/>
        </w:rPr>
      </w:pPr>
    </w:p>
    <w:p w14:paraId="0F68B59B" w14:textId="77777777" w:rsidR="005C3B88" w:rsidRPr="005C3B88" w:rsidRDefault="005C3B88" w:rsidP="005C3B88">
      <w:pPr>
        <w:spacing w:after="0" w:line="240" w:lineRule="auto"/>
        <w:jc w:val="both"/>
        <w:rPr>
          <w:rFonts w:eastAsia="Times New Roman"/>
          <w:sz w:val="18"/>
          <w:szCs w:val="18"/>
          <w:lang w:eastAsia="pl-PL"/>
        </w:rPr>
      </w:pPr>
    </w:p>
    <w:p w14:paraId="3F0BBAD9" w14:textId="77777777" w:rsidR="005C3B88" w:rsidRPr="005C3B88" w:rsidRDefault="005C3B88" w:rsidP="005C3B88">
      <w:pPr>
        <w:spacing w:after="0" w:line="240" w:lineRule="auto"/>
        <w:jc w:val="both"/>
        <w:rPr>
          <w:rFonts w:eastAsia="Times New Roman"/>
          <w:sz w:val="18"/>
          <w:szCs w:val="18"/>
          <w:lang w:eastAsia="pl-PL"/>
        </w:rPr>
      </w:pPr>
    </w:p>
    <w:p w14:paraId="400BF1DF" w14:textId="77777777" w:rsidR="005C3B88" w:rsidRPr="005C3B88" w:rsidRDefault="005C3B88" w:rsidP="005C3B88">
      <w:pPr>
        <w:spacing w:after="0" w:line="240" w:lineRule="auto"/>
        <w:jc w:val="both"/>
        <w:rPr>
          <w:rFonts w:eastAsia="Times New Roman"/>
          <w:sz w:val="18"/>
          <w:szCs w:val="18"/>
          <w:lang w:eastAsia="pl-PL"/>
        </w:rPr>
      </w:pPr>
    </w:p>
    <w:p w14:paraId="254AC617" w14:textId="7F897E15" w:rsidR="005C3B88" w:rsidRPr="005C3B88" w:rsidRDefault="005C3B88" w:rsidP="005C3B88">
      <w:pPr>
        <w:spacing w:after="0" w:line="240" w:lineRule="auto"/>
        <w:jc w:val="both"/>
        <w:rPr>
          <w:rFonts w:eastAsia="Calibri"/>
          <w:sz w:val="24"/>
          <w:szCs w:val="24"/>
          <w:lang w:eastAsia="zh-CN"/>
        </w:rPr>
      </w:pPr>
      <w:r w:rsidRPr="005C3B88">
        <w:rPr>
          <w:b/>
          <w:sz w:val="24"/>
          <w:szCs w:val="24"/>
        </w:rPr>
        <w:t>*Pouczenie</w:t>
      </w:r>
      <w:r w:rsidRPr="005C3B88">
        <w:rPr>
          <w:sz w:val="24"/>
          <w:szCs w:val="24"/>
        </w:rPr>
        <w:t>:</w:t>
      </w:r>
      <w:r w:rsidRPr="005C3B88">
        <w:rPr>
          <w:rFonts w:eastAsia="Times New Roman"/>
          <w:sz w:val="24"/>
          <w:szCs w:val="24"/>
        </w:rPr>
        <w:t xml:space="preserve"> </w:t>
      </w:r>
      <w:r w:rsidRPr="005C3B88">
        <w:rPr>
          <w:sz w:val="24"/>
          <w:szCs w:val="24"/>
        </w:rPr>
        <w:t>Składający</w:t>
      </w:r>
      <w:r w:rsidRPr="005C3B88">
        <w:rPr>
          <w:rFonts w:eastAsia="Times New Roman"/>
          <w:sz w:val="24"/>
          <w:szCs w:val="24"/>
        </w:rPr>
        <w:t xml:space="preserve"> </w:t>
      </w:r>
      <w:r w:rsidRPr="005C3B88">
        <w:rPr>
          <w:sz w:val="24"/>
          <w:szCs w:val="24"/>
        </w:rPr>
        <w:t>oświadczenia</w:t>
      </w:r>
      <w:r w:rsidRPr="005C3B88">
        <w:rPr>
          <w:rFonts w:eastAsia="Times New Roman"/>
          <w:sz w:val="24"/>
          <w:szCs w:val="24"/>
        </w:rPr>
        <w:t xml:space="preserve"> </w:t>
      </w:r>
      <w:r w:rsidRPr="005C3B88">
        <w:rPr>
          <w:sz w:val="24"/>
          <w:szCs w:val="24"/>
        </w:rPr>
        <w:t>jest</w:t>
      </w:r>
      <w:r w:rsidRPr="005C3B88">
        <w:rPr>
          <w:rFonts w:eastAsia="Times New Roman"/>
          <w:sz w:val="24"/>
          <w:szCs w:val="24"/>
        </w:rPr>
        <w:t xml:space="preserve"> </w:t>
      </w:r>
      <w:r w:rsidRPr="005C3B88">
        <w:rPr>
          <w:sz w:val="24"/>
          <w:szCs w:val="24"/>
        </w:rPr>
        <w:t>obowiązany</w:t>
      </w:r>
      <w:r w:rsidRPr="005C3B88">
        <w:rPr>
          <w:rFonts w:eastAsia="Times New Roman"/>
          <w:sz w:val="24"/>
          <w:szCs w:val="24"/>
        </w:rPr>
        <w:t xml:space="preserve"> </w:t>
      </w:r>
      <w:r w:rsidRPr="005C3B88">
        <w:rPr>
          <w:sz w:val="24"/>
          <w:szCs w:val="24"/>
        </w:rPr>
        <w:t>do</w:t>
      </w:r>
      <w:r w:rsidRPr="005C3B88">
        <w:rPr>
          <w:rFonts w:eastAsia="Times New Roman"/>
          <w:sz w:val="24"/>
          <w:szCs w:val="24"/>
        </w:rPr>
        <w:t xml:space="preserve"> </w:t>
      </w:r>
      <w:r w:rsidRPr="005C3B88">
        <w:rPr>
          <w:sz w:val="24"/>
          <w:szCs w:val="24"/>
        </w:rPr>
        <w:t>zawarcia</w:t>
      </w:r>
      <w:r w:rsidRPr="005C3B88">
        <w:rPr>
          <w:rFonts w:eastAsia="Times New Roman"/>
          <w:sz w:val="24"/>
          <w:szCs w:val="24"/>
        </w:rPr>
        <w:t xml:space="preserve"> </w:t>
      </w:r>
      <w:r w:rsidRPr="005C3B88">
        <w:rPr>
          <w:sz w:val="24"/>
          <w:szCs w:val="24"/>
        </w:rPr>
        <w:t>w</w:t>
      </w:r>
      <w:r w:rsidRPr="005C3B88">
        <w:rPr>
          <w:rFonts w:eastAsia="Times New Roman"/>
          <w:sz w:val="24"/>
          <w:szCs w:val="24"/>
        </w:rPr>
        <w:t xml:space="preserve"> </w:t>
      </w:r>
      <w:r w:rsidRPr="005C3B88">
        <w:rPr>
          <w:sz w:val="24"/>
          <w:szCs w:val="24"/>
        </w:rPr>
        <w:t>nich</w:t>
      </w:r>
      <w:r w:rsidRPr="005C3B88">
        <w:rPr>
          <w:rFonts w:eastAsia="Times New Roman"/>
          <w:sz w:val="24"/>
          <w:szCs w:val="24"/>
        </w:rPr>
        <w:t xml:space="preserve"> </w:t>
      </w:r>
      <w:r w:rsidRPr="005C3B88">
        <w:rPr>
          <w:sz w:val="24"/>
          <w:szCs w:val="24"/>
        </w:rPr>
        <w:t>klauzuli</w:t>
      </w:r>
      <w:r w:rsidRPr="005C3B88">
        <w:rPr>
          <w:rFonts w:eastAsia="Times New Roman"/>
          <w:sz w:val="24"/>
          <w:szCs w:val="24"/>
        </w:rPr>
        <w:t xml:space="preserve"> </w:t>
      </w:r>
      <w:r w:rsidRPr="005C3B88">
        <w:rPr>
          <w:sz w:val="24"/>
          <w:szCs w:val="24"/>
        </w:rPr>
        <w:t>następującej</w:t>
      </w:r>
      <w:r w:rsidRPr="005C3B88">
        <w:rPr>
          <w:rFonts w:eastAsia="Times New Roman"/>
          <w:sz w:val="24"/>
          <w:szCs w:val="24"/>
        </w:rPr>
        <w:t xml:space="preserve"> </w:t>
      </w:r>
      <w:r w:rsidRPr="005C3B88">
        <w:rPr>
          <w:sz w:val="24"/>
          <w:szCs w:val="24"/>
        </w:rPr>
        <w:t>treści:</w:t>
      </w:r>
      <w:r w:rsidRPr="005C3B88">
        <w:rPr>
          <w:rFonts w:eastAsia="Times New Roman"/>
          <w:sz w:val="24"/>
          <w:szCs w:val="24"/>
        </w:rPr>
        <w:t xml:space="preserve"> </w:t>
      </w:r>
      <w:r w:rsidRPr="005C3B88">
        <w:rPr>
          <w:sz w:val="24"/>
          <w:szCs w:val="24"/>
        </w:rPr>
        <w:t>"Jestem</w:t>
      </w:r>
      <w:r w:rsidRPr="005C3B88">
        <w:rPr>
          <w:rFonts w:eastAsia="Times New Roman"/>
          <w:sz w:val="24"/>
          <w:szCs w:val="24"/>
        </w:rPr>
        <w:t xml:space="preserve"> </w:t>
      </w:r>
      <w:r w:rsidRPr="005C3B88">
        <w:rPr>
          <w:sz w:val="24"/>
          <w:szCs w:val="24"/>
        </w:rPr>
        <w:t>świadomy</w:t>
      </w:r>
      <w:r w:rsidRPr="005C3B88">
        <w:rPr>
          <w:rFonts w:eastAsia="Times New Roman"/>
          <w:sz w:val="24"/>
          <w:szCs w:val="24"/>
        </w:rPr>
        <w:t xml:space="preserve"> </w:t>
      </w:r>
      <w:r w:rsidRPr="005C3B88">
        <w:rPr>
          <w:sz w:val="24"/>
          <w:szCs w:val="24"/>
        </w:rPr>
        <w:t>odpowiedzialności</w:t>
      </w:r>
      <w:r w:rsidRPr="005C3B88">
        <w:rPr>
          <w:rFonts w:eastAsia="Times New Roman"/>
          <w:sz w:val="24"/>
          <w:szCs w:val="24"/>
        </w:rPr>
        <w:t xml:space="preserve"> </w:t>
      </w:r>
      <w:r w:rsidRPr="005C3B88">
        <w:rPr>
          <w:sz w:val="24"/>
          <w:szCs w:val="24"/>
        </w:rPr>
        <w:t>karnej</w:t>
      </w:r>
      <w:r w:rsidRPr="005C3B88">
        <w:rPr>
          <w:rFonts w:eastAsia="Times New Roman"/>
          <w:sz w:val="24"/>
          <w:szCs w:val="24"/>
        </w:rPr>
        <w:t xml:space="preserve"> </w:t>
      </w:r>
      <w:r w:rsidRPr="005C3B88">
        <w:rPr>
          <w:sz w:val="24"/>
          <w:szCs w:val="24"/>
        </w:rPr>
        <w:t>za</w:t>
      </w:r>
      <w:r w:rsidRPr="005C3B88">
        <w:rPr>
          <w:rFonts w:eastAsia="Times New Roman"/>
          <w:sz w:val="24"/>
          <w:szCs w:val="24"/>
        </w:rPr>
        <w:t xml:space="preserve"> </w:t>
      </w:r>
      <w:r w:rsidRPr="005C3B88">
        <w:rPr>
          <w:sz w:val="24"/>
          <w:szCs w:val="24"/>
        </w:rPr>
        <w:t>złożenie</w:t>
      </w:r>
      <w:r w:rsidRPr="005C3B88">
        <w:rPr>
          <w:rFonts w:eastAsia="Times New Roman"/>
          <w:sz w:val="24"/>
          <w:szCs w:val="24"/>
        </w:rPr>
        <w:t xml:space="preserve"> </w:t>
      </w:r>
      <w:r w:rsidRPr="005C3B88">
        <w:rPr>
          <w:sz w:val="24"/>
          <w:szCs w:val="24"/>
        </w:rPr>
        <w:t>fałszywego</w:t>
      </w:r>
      <w:r w:rsidRPr="005C3B88">
        <w:rPr>
          <w:rFonts w:eastAsia="Times New Roman"/>
          <w:sz w:val="24"/>
          <w:szCs w:val="24"/>
        </w:rPr>
        <w:t xml:space="preserve"> </w:t>
      </w:r>
      <w:r w:rsidRPr="005C3B88">
        <w:rPr>
          <w:sz w:val="24"/>
          <w:szCs w:val="24"/>
        </w:rPr>
        <w:t>oświadczenia".</w:t>
      </w:r>
      <w:r w:rsidRPr="005C3B88">
        <w:rPr>
          <w:rFonts w:eastAsia="Times New Roman"/>
          <w:sz w:val="24"/>
          <w:szCs w:val="24"/>
        </w:rPr>
        <w:t xml:space="preserve"> </w:t>
      </w:r>
      <w:r w:rsidRPr="005C3B88">
        <w:rPr>
          <w:sz w:val="24"/>
          <w:szCs w:val="24"/>
        </w:rPr>
        <w:t>Klauzula</w:t>
      </w:r>
      <w:r w:rsidRPr="005C3B88">
        <w:rPr>
          <w:rFonts w:eastAsia="Times New Roman"/>
          <w:sz w:val="24"/>
          <w:szCs w:val="24"/>
        </w:rPr>
        <w:t xml:space="preserve"> </w:t>
      </w:r>
      <w:r w:rsidRPr="005C3B88">
        <w:rPr>
          <w:sz w:val="24"/>
          <w:szCs w:val="24"/>
        </w:rPr>
        <w:t>ta</w:t>
      </w:r>
      <w:r w:rsidRPr="005C3B88">
        <w:rPr>
          <w:rFonts w:eastAsia="Times New Roman"/>
          <w:sz w:val="24"/>
          <w:szCs w:val="24"/>
        </w:rPr>
        <w:t xml:space="preserve"> </w:t>
      </w:r>
      <w:r w:rsidRPr="005C3B88">
        <w:rPr>
          <w:sz w:val="24"/>
          <w:szCs w:val="24"/>
        </w:rPr>
        <w:t>zastępuje</w:t>
      </w:r>
      <w:r w:rsidRPr="005C3B88">
        <w:rPr>
          <w:rFonts w:eastAsia="Times New Roman"/>
          <w:sz w:val="24"/>
          <w:szCs w:val="24"/>
        </w:rPr>
        <w:t xml:space="preserve"> </w:t>
      </w:r>
      <w:r w:rsidRPr="005C3B88">
        <w:rPr>
          <w:sz w:val="24"/>
          <w:szCs w:val="24"/>
        </w:rPr>
        <w:t>pouczenie</w:t>
      </w:r>
      <w:r w:rsidRPr="005C3B88">
        <w:rPr>
          <w:rFonts w:eastAsia="Times New Roman"/>
          <w:sz w:val="24"/>
          <w:szCs w:val="24"/>
        </w:rPr>
        <w:t xml:space="preserve"> </w:t>
      </w:r>
      <w:r w:rsidRPr="005C3B88">
        <w:rPr>
          <w:sz w:val="24"/>
          <w:szCs w:val="24"/>
        </w:rPr>
        <w:t>organu</w:t>
      </w:r>
      <w:r w:rsidRPr="005C3B88">
        <w:rPr>
          <w:rFonts w:eastAsia="Times New Roman"/>
          <w:sz w:val="24"/>
          <w:szCs w:val="24"/>
        </w:rPr>
        <w:t xml:space="preserve"> </w:t>
      </w:r>
      <w:r w:rsidRPr="005C3B88">
        <w:rPr>
          <w:sz w:val="24"/>
          <w:szCs w:val="24"/>
        </w:rPr>
        <w:t>o</w:t>
      </w:r>
      <w:r w:rsidRPr="005C3B88">
        <w:rPr>
          <w:rFonts w:eastAsia="Times New Roman"/>
          <w:sz w:val="24"/>
          <w:szCs w:val="24"/>
        </w:rPr>
        <w:t xml:space="preserve"> </w:t>
      </w:r>
      <w:r w:rsidRPr="005C3B88">
        <w:rPr>
          <w:sz w:val="24"/>
          <w:szCs w:val="24"/>
        </w:rPr>
        <w:t>odpowiedzialności</w:t>
      </w:r>
      <w:r w:rsidRPr="005C3B88">
        <w:rPr>
          <w:rFonts w:eastAsia="Times New Roman"/>
          <w:sz w:val="24"/>
          <w:szCs w:val="24"/>
        </w:rPr>
        <w:t xml:space="preserve"> </w:t>
      </w:r>
      <w:r w:rsidRPr="005C3B88">
        <w:rPr>
          <w:sz w:val="24"/>
          <w:szCs w:val="24"/>
        </w:rPr>
        <w:t>karnej</w:t>
      </w:r>
      <w:r w:rsidRPr="005C3B88">
        <w:rPr>
          <w:rFonts w:eastAsia="Times New Roman"/>
          <w:sz w:val="24"/>
          <w:szCs w:val="24"/>
        </w:rPr>
        <w:t xml:space="preserve"> </w:t>
      </w:r>
      <w:r w:rsidRPr="005C3B88">
        <w:rPr>
          <w:sz w:val="24"/>
          <w:szCs w:val="24"/>
        </w:rPr>
        <w:t>za</w:t>
      </w:r>
      <w:r w:rsidRPr="005C3B88">
        <w:rPr>
          <w:rFonts w:eastAsia="Times New Roman"/>
          <w:sz w:val="24"/>
          <w:szCs w:val="24"/>
        </w:rPr>
        <w:t xml:space="preserve"> </w:t>
      </w:r>
      <w:r w:rsidRPr="005C3B88">
        <w:rPr>
          <w:sz w:val="24"/>
          <w:szCs w:val="24"/>
        </w:rPr>
        <w:t>składanie</w:t>
      </w:r>
      <w:r w:rsidRPr="005C3B88">
        <w:rPr>
          <w:rFonts w:eastAsia="Times New Roman"/>
          <w:sz w:val="24"/>
          <w:szCs w:val="24"/>
        </w:rPr>
        <w:t xml:space="preserve"> </w:t>
      </w:r>
      <w:r w:rsidRPr="005C3B88">
        <w:rPr>
          <w:sz w:val="24"/>
          <w:szCs w:val="24"/>
        </w:rPr>
        <w:t>fałszywych</w:t>
      </w:r>
      <w:r w:rsidRPr="005C3B88">
        <w:rPr>
          <w:rFonts w:eastAsia="Times New Roman"/>
          <w:sz w:val="24"/>
          <w:szCs w:val="24"/>
        </w:rPr>
        <w:t xml:space="preserve"> </w:t>
      </w:r>
      <w:r w:rsidRPr="005C3B88">
        <w:rPr>
          <w:sz w:val="24"/>
          <w:szCs w:val="24"/>
        </w:rPr>
        <w:t>zeznań.</w:t>
      </w:r>
      <w:r w:rsidRPr="005C3B88">
        <w:rPr>
          <w:rFonts w:eastAsia="Times New Roman"/>
          <w:sz w:val="24"/>
          <w:szCs w:val="24"/>
        </w:rPr>
        <w:t xml:space="preserve"> – </w:t>
      </w:r>
      <w:r w:rsidRPr="005C3B88">
        <w:rPr>
          <w:sz w:val="24"/>
          <w:szCs w:val="24"/>
        </w:rPr>
        <w:t>podstawa</w:t>
      </w:r>
      <w:r w:rsidRPr="005C3B88">
        <w:rPr>
          <w:rFonts w:eastAsia="Times New Roman"/>
          <w:sz w:val="24"/>
          <w:szCs w:val="24"/>
        </w:rPr>
        <w:t xml:space="preserve"> </w:t>
      </w:r>
      <w:r w:rsidRPr="005C3B88">
        <w:rPr>
          <w:sz w:val="24"/>
          <w:szCs w:val="24"/>
        </w:rPr>
        <w:t>art.</w:t>
      </w:r>
      <w:r w:rsidRPr="005C3B88">
        <w:rPr>
          <w:rFonts w:eastAsia="Times New Roman"/>
          <w:sz w:val="24"/>
          <w:szCs w:val="24"/>
        </w:rPr>
        <w:t xml:space="preserve"> </w:t>
      </w:r>
      <w:r w:rsidRPr="005C3B88">
        <w:rPr>
          <w:sz w:val="24"/>
          <w:szCs w:val="24"/>
        </w:rPr>
        <w:t>17</w:t>
      </w:r>
      <w:r w:rsidRPr="005C3B88">
        <w:rPr>
          <w:rFonts w:eastAsia="Times New Roman"/>
          <w:sz w:val="24"/>
          <w:szCs w:val="24"/>
        </w:rPr>
        <w:t xml:space="preserve"> </w:t>
      </w:r>
      <w:r w:rsidRPr="005C3B88">
        <w:rPr>
          <w:sz w:val="24"/>
          <w:szCs w:val="24"/>
        </w:rPr>
        <w:t>ust</w:t>
      </w:r>
      <w:r w:rsidRPr="005C3B88">
        <w:rPr>
          <w:rFonts w:eastAsia="Times New Roman"/>
          <w:sz w:val="24"/>
          <w:szCs w:val="24"/>
        </w:rPr>
        <w:t xml:space="preserve"> </w:t>
      </w:r>
      <w:r w:rsidRPr="005C3B88">
        <w:rPr>
          <w:sz w:val="24"/>
          <w:szCs w:val="24"/>
        </w:rPr>
        <w:t>4</w:t>
      </w:r>
      <w:r w:rsidRPr="005C3B88">
        <w:rPr>
          <w:rFonts w:eastAsia="Times New Roman"/>
          <w:sz w:val="24"/>
          <w:szCs w:val="24"/>
        </w:rPr>
        <w:t xml:space="preserve"> </w:t>
      </w:r>
      <w:r w:rsidRPr="005C3B88">
        <w:rPr>
          <w:sz w:val="24"/>
          <w:szCs w:val="24"/>
        </w:rPr>
        <w:t>ustawy</w:t>
      </w:r>
      <w:r w:rsidRPr="005C3B88">
        <w:rPr>
          <w:rFonts w:eastAsia="Times New Roman"/>
          <w:sz w:val="24"/>
          <w:szCs w:val="24"/>
        </w:rPr>
        <w:t xml:space="preserve"> </w:t>
      </w:r>
      <w:r w:rsidRPr="005C3B88">
        <w:rPr>
          <w:sz w:val="24"/>
          <w:szCs w:val="24"/>
        </w:rPr>
        <w:t>z</w:t>
      </w:r>
      <w:r w:rsidRPr="005C3B88">
        <w:rPr>
          <w:rFonts w:eastAsia="Times New Roman"/>
          <w:sz w:val="24"/>
          <w:szCs w:val="24"/>
        </w:rPr>
        <w:t xml:space="preserve"> </w:t>
      </w:r>
      <w:r w:rsidRPr="005C3B88">
        <w:rPr>
          <w:sz w:val="24"/>
          <w:szCs w:val="24"/>
        </w:rPr>
        <w:t>dnia</w:t>
      </w:r>
      <w:r w:rsidRPr="005C3B88">
        <w:rPr>
          <w:rFonts w:eastAsia="Times New Roman"/>
          <w:sz w:val="24"/>
          <w:szCs w:val="24"/>
        </w:rPr>
        <w:t xml:space="preserve"> </w:t>
      </w:r>
      <w:r w:rsidRPr="005C3B88">
        <w:rPr>
          <w:sz w:val="24"/>
          <w:szCs w:val="24"/>
        </w:rPr>
        <w:t>11</w:t>
      </w:r>
      <w:r w:rsidRPr="005C3B88">
        <w:rPr>
          <w:rFonts w:eastAsia="Times New Roman"/>
          <w:sz w:val="24"/>
          <w:szCs w:val="24"/>
        </w:rPr>
        <w:t xml:space="preserve"> </w:t>
      </w:r>
      <w:r w:rsidRPr="005C3B88">
        <w:rPr>
          <w:sz w:val="24"/>
          <w:szCs w:val="24"/>
        </w:rPr>
        <w:t>września</w:t>
      </w:r>
      <w:r w:rsidRPr="005C3B88">
        <w:rPr>
          <w:rFonts w:eastAsia="Times New Roman"/>
          <w:sz w:val="24"/>
          <w:szCs w:val="24"/>
        </w:rPr>
        <w:t xml:space="preserve"> </w:t>
      </w:r>
      <w:r w:rsidRPr="005C3B88">
        <w:rPr>
          <w:sz w:val="24"/>
          <w:szCs w:val="24"/>
        </w:rPr>
        <w:t>2015</w:t>
      </w:r>
      <w:r w:rsidRPr="005C3B88">
        <w:rPr>
          <w:rFonts w:eastAsia="Times New Roman"/>
          <w:sz w:val="24"/>
          <w:szCs w:val="24"/>
        </w:rPr>
        <w:t xml:space="preserve"> </w:t>
      </w:r>
      <w:r w:rsidRPr="005C3B88">
        <w:rPr>
          <w:sz w:val="24"/>
          <w:szCs w:val="24"/>
        </w:rPr>
        <w:t>r</w:t>
      </w:r>
      <w:r w:rsidRPr="005C3B88">
        <w:rPr>
          <w:rFonts w:eastAsia="Times New Roman"/>
          <w:sz w:val="24"/>
          <w:szCs w:val="24"/>
        </w:rPr>
        <w:t xml:space="preserve"> </w:t>
      </w:r>
      <w:r w:rsidRPr="005C3B88">
        <w:rPr>
          <w:sz w:val="24"/>
          <w:szCs w:val="24"/>
        </w:rPr>
        <w:t>o</w:t>
      </w:r>
      <w:r w:rsidRPr="005C3B88">
        <w:rPr>
          <w:rFonts w:eastAsia="Times New Roman"/>
          <w:sz w:val="24"/>
          <w:szCs w:val="24"/>
        </w:rPr>
        <w:t xml:space="preserve"> </w:t>
      </w:r>
      <w:r w:rsidRPr="005C3B88">
        <w:rPr>
          <w:sz w:val="24"/>
          <w:szCs w:val="24"/>
        </w:rPr>
        <w:t>zdrowiu</w:t>
      </w:r>
      <w:r w:rsidRPr="005C3B88">
        <w:rPr>
          <w:rFonts w:eastAsia="Times New Roman"/>
          <w:sz w:val="24"/>
          <w:szCs w:val="24"/>
        </w:rPr>
        <w:t xml:space="preserve"> </w:t>
      </w:r>
      <w:r w:rsidRPr="000D0E05">
        <w:rPr>
          <w:sz w:val="24"/>
          <w:szCs w:val="24"/>
        </w:rPr>
        <w:t>publicznym</w:t>
      </w:r>
      <w:r w:rsidRPr="000D0E05">
        <w:rPr>
          <w:rFonts w:eastAsia="Times New Roman"/>
          <w:sz w:val="24"/>
          <w:szCs w:val="24"/>
        </w:rPr>
        <w:t xml:space="preserve"> </w:t>
      </w:r>
      <w:r w:rsidR="00C42D6D" w:rsidRPr="000D0E05">
        <w:rPr>
          <w:rFonts w:eastAsia="Times New Roman"/>
          <w:sz w:val="24"/>
          <w:szCs w:val="24"/>
        </w:rPr>
        <w:t>(</w:t>
      </w:r>
      <w:r w:rsidR="0074280A" w:rsidRPr="000D0E05">
        <w:rPr>
          <w:rFonts w:eastAsia="Times New Roman"/>
          <w:sz w:val="24"/>
          <w:szCs w:val="24"/>
        </w:rPr>
        <w:t>Dz.U. z 2021 r. poz. 1</w:t>
      </w:r>
      <w:r w:rsidR="000D0E05" w:rsidRPr="000D0E05">
        <w:rPr>
          <w:rFonts w:eastAsia="Times New Roman"/>
          <w:sz w:val="24"/>
          <w:szCs w:val="24"/>
        </w:rPr>
        <w:t>956</w:t>
      </w:r>
      <w:r w:rsidR="00C42D6D" w:rsidRPr="000D0E05">
        <w:rPr>
          <w:rFonts w:eastAsia="Times New Roman"/>
          <w:sz w:val="24"/>
          <w:szCs w:val="24"/>
        </w:rPr>
        <w:t>)</w:t>
      </w:r>
    </w:p>
    <w:p w14:paraId="409E1E2C" w14:textId="77777777" w:rsidR="005C3B88" w:rsidRPr="005C3B88" w:rsidRDefault="005C3B88" w:rsidP="005C3B88">
      <w:pPr>
        <w:rPr>
          <w:b/>
          <w:bCs/>
        </w:rPr>
      </w:pPr>
    </w:p>
    <w:p w14:paraId="0CF85235" w14:textId="77777777" w:rsidR="005C3B88" w:rsidRPr="005C3B88" w:rsidRDefault="005C3B88" w:rsidP="005C3B88"/>
    <w:p w14:paraId="2D767506" w14:textId="77777777" w:rsidR="005C3B88" w:rsidRPr="005C3B88" w:rsidRDefault="005C3B88" w:rsidP="00A558B0">
      <w:pPr>
        <w:ind w:left="360"/>
        <w:rPr>
          <w:b/>
          <w:sz w:val="24"/>
          <w:szCs w:val="24"/>
        </w:rPr>
      </w:pPr>
    </w:p>
    <w:p w14:paraId="347442BE" w14:textId="77777777" w:rsidR="005C3B88" w:rsidRDefault="005C3B88" w:rsidP="00A558B0">
      <w:pPr>
        <w:ind w:left="360"/>
        <w:rPr>
          <w:b/>
          <w:sz w:val="24"/>
          <w:szCs w:val="24"/>
        </w:rPr>
      </w:pPr>
    </w:p>
    <w:p w14:paraId="6B314B83" w14:textId="77777777" w:rsidR="005C3B88" w:rsidRDefault="005C3B88" w:rsidP="00A558B0">
      <w:pPr>
        <w:ind w:left="360"/>
        <w:rPr>
          <w:b/>
          <w:sz w:val="24"/>
          <w:szCs w:val="24"/>
        </w:rPr>
      </w:pPr>
    </w:p>
    <w:p w14:paraId="5D2ACE49" w14:textId="77777777" w:rsidR="005C3B88" w:rsidRDefault="005C3B88" w:rsidP="00A558B0">
      <w:pPr>
        <w:ind w:left="360"/>
        <w:rPr>
          <w:b/>
          <w:sz w:val="24"/>
          <w:szCs w:val="24"/>
        </w:rPr>
      </w:pPr>
    </w:p>
    <w:p w14:paraId="4E389D5C" w14:textId="77777777" w:rsidR="00E40FDE" w:rsidRDefault="0050059A" w:rsidP="005C3B88">
      <w:pPr>
        <w:spacing w:after="0"/>
        <w:jc w:val="both"/>
        <w:rPr>
          <w:sz w:val="24"/>
          <w:u w:val="single"/>
        </w:rPr>
      </w:pPr>
      <w:r w:rsidRPr="00806B7B">
        <w:rPr>
          <w:sz w:val="24"/>
        </w:rPr>
        <w:tab/>
      </w:r>
    </w:p>
    <w:p w14:paraId="6CF9C044" w14:textId="77777777" w:rsidR="00E40FDE" w:rsidRDefault="00E40FDE">
      <w:pPr>
        <w:rPr>
          <w:sz w:val="24"/>
          <w:u w:val="single"/>
        </w:rPr>
      </w:pPr>
    </w:p>
    <w:p w14:paraId="4451D57B" w14:textId="77777777" w:rsidR="00E40FDE" w:rsidRPr="00745185" w:rsidRDefault="00E40FDE">
      <w:pPr>
        <w:rPr>
          <w:sz w:val="24"/>
          <w:szCs w:val="24"/>
          <w:u w:val="single"/>
        </w:rPr>
      </w:pPr>
    </w:p>
    <w:p w14:paraId="1277B55D" w14:textId="77777777" w:rsidR="00E40FDE" w:rsidRPr="00745185" w:rsidRDefault="00E40FDE">
      <w:pPr>
        <w:rPr>
          <w:sz w:val="24"/>
          <w:szCs w:val="24"/>
          <w:u w:val="single"/>
        </w:rPr>
      </w:pPr>
    </w:p>
    <w:p w14:paraId="157576EC" w14:textId="77777777" w:rsidR="00745185" w:rsidRPr="00745185" w:rsidRDefault="00745185">
      <w:pPr>
        <w:rPr>
          <w:sz w:val="24"/>
          <w:szCs w:val="24"/>
          <w:u w:val="single"/>
        </w:rPr>
      </w:pPr>
    </w:p>
    <w:p w14:paraId="565FEFCF" w14:textId="77777777" w:rsidR="00745185" w:rsidRPr="00745185" w:rsidRDefault="00745185">
      <w:pPr>
        <w:rPr>
          <w:sz w:val="24"/>
          <w:szCs w:val="24"/>
          <w:u w:val="single"/>
        </w:rPr>
      </w:pPr>
    </w:p>
    <w:p w14:paraId="397FBB41" w14:textId="77777777" w:rsidR="00745185" w:rsidRPr="00745185" w:rsidRDefault="00745185">
      <w:pPr>
        <w:rPr>
          <w:sz w:val="24"/>
          <w:szCs w:val="24"/>
          <w:u w:val="single"/>
        </w:rPr>
      </w:pPr>
    </w:p>
    <w:p w14:paraId="743F8B65" w14:textId="77777777" w:rsidR="00745185" w:rsidRPr="00745185" w:rsidRDefault="00745185">
      <w:pPr>
        <w:rPr>
          <w:sz w:val="24"/>
          <w:szCs w:val="24"/>
          <w:u w:val="single"/>
        </w:rPr>
      </w:pPr>
    </w:p>
    <w:p w14:paraId="44D39947" w14:textId="77777777" w:rsidR="00745185" w:rsidRDefault="00745185">
      <w:pPr>
        <w:rPr>
          <w:sz w:val="24"/>
          <w:szCs w:val="24"/>
          <w:u w:val="single"/>
        </w:rPr>
      </w:pPr>
    </w:p>
    <w:p w14:paraId="04AC0EBD" w14:textId="030163BD" w:rsidR="00BD7EE1" w:rsidRDefault="00BD7EE1">
      <w:pPr>
        <w:rPr>
          <w:sz w:val="24"/>
          <w:szCs w:val="24"/>
          <w:u w:val="single"/>
        </w:rPr>
      </w:pPr>
    </w:p>
    <w:p w14:paraId="675BFD95" w14:textId="4F1C389D" w:rsidR="009A4421" w:rsidRDefault="009A4421">
      <w:pPr>
        <w:rPr>
          <w:sz w:val="24"/>
          <w:szCs w:val="24"/>
          <w:u w:val="single"/>
        </w:rPr>
      </w:pPr>
    </w:p>
    <w:p w14:paraId="08B4B6B4" w14:textId="17D1DECD" w:rsidR="009A4421" w:rsidRDefault="009A4421">
      <w:pPr>
        <w:rPr>
          <w:sz w:val="24"/>
          <w:szCs w:val="24"/>
          <w:u w:val="single"/>
        </w:rPr>
      </w:pPr>
    </w:p>
    <w:p w14:paraId="695D15EB" w14:textId="331EC219" w:rsidR="009A4421" w:rsidRDefault="009A4421">
      <w:pPr>
        <w:rPr>
          <w:sz w:val="24"/>
          <w:szCs w:val="24"/>
          <w:u w:val="single"/>
        </w:rPr>
      </w:pPr>
    </w:p>
    <w:p w14:paraId="3E08F7DF" w14:textId="77777777" w:rsidR="009A4421" w:rsidRPr="00745185" w:rsidRDefault="009A4421">
      <w:pPr>
        <w:rPr>
          <w:sz w:val="24"/>
          <w:szCs w:val="24"/>
          <w:u w:val="single"/>
        </w:rPr>
      </w:pPr>
    </w:p>
    <w:p w14:paraId="57BE293F" w14:textId="77777777" w:rsidR="00745185" w:rsidRPr="00745185" w:rsidRDefault="00745185">
      <w:pPr>
        <w:rPr>
          <w:sz w:val="24"/>
          <w:szCs w:val="24"/>
          <w:u w:val="single"/>
        </w:rPr>
      </w:pPr>
    </w:p>
    <w:p w14:paraId="354145C1" w14:textId="77777777" w:rsidR="00745185" w:rsidRPr="00745185" w:rsidRDefault="00745185" w:rsidP="00745185">
      <w:pPr>
        <w:pStyle w:val="Tekstwstpniesformatowany"/>
        <w:spacing w:line="360" w:lineRule="auto"/>
        <w:jc w:val="center"/>
        <w:rPr>
          <w:rFonts w:asciiTheme="minorHAnsi" w:hAnsiTheme="minorHAnsi"/>
          <w:b/>
          <w:sz w:val="24"/>
          <w:szCs w:val="24"/>
        </w:rPr>
      </w:pPr>
      <w:r>
        <w:rPr>
          <w:rFonts w:asciiTheme="minorHAnsi" w:hAnsiTheme="minorHAnsi"/>
          <w:b/>
          <w:sz w:val="24"/>
          <w:szCs w:val="24"/>
        </w:rPr>
        <w:t xml:space="preserve">Oświadczenie </w:t>
      </w:r>
    </w:p>
    <w:p w14:paraId="241DDE39" w14:textId="77777777" w:rsidR="00745185" w:rsidRPr="00745185" w:rsidRDefault="00745185" w:rsidP="00745185">
      <w:pPr>
        <w:pStyle w:val="Tekstwstpniesformatowany"/>
        <w:spacing w:line="360" w:lineRule="auto"/>
        <w:jc w:val="center"/>
        <w:rPr>
          <w:rFonts w:asciiTheme="minorHAnsi" w:hAnsiTheme="minorHAnsi"/>
          <w:b/>
          <w:sz w:val="24"/>
          <w:szCs w:val="24"/>
        </w:rPr>
      </w:pPr>
      <w:r w:rsidRPr="00745185">
        <w:rPr>
          <w:rFonts w:asciiTheme="minorHAnsi" w:hAnsiTheme="minorHAnsi"/>
          <w:b/>
          <w:sz w:val="24"/>
          <w:szCs w:val="24"/>
        </w:rPr>
        <w:t xml:space="preserve">potwierdzające, że w stosunku do podmiotu składającego ofertę </w:t>
      </w:r>
    </w:p>
    <w:p w14:paraId="28E2F3C5" w14:textId="77777777" w:rsidR="00745185" w:rsidRPr="00745185" w:rsidRDefault="00745185" w:rsidP="00745185">
      <w:pPr>
        <w:pStyle w:val="Tekstwstpniesformatowany"/>
        <w:spacing w:line="360" w:lineRule="auto"/>
        <w:jc w:val="center"/>
        <w:rPr>
          <w:rFonts w:asciiTheme="minorHAnsi" w:hAnsiTheme="minorHAnsi"/>
          <w:b/>
          <w:sz w:val="24"/>
          <w:szCs w:val="24"/>
        </w:rPr>
      </w:pPr>
      <w:r w:rsidRPr="00745185">
        <w:rPr>
          <w:rFonts w:asciiTheme="minorHAnsi" w:hAnsiTheme="minorHAnsi"/>
          <w:b/>
          <w:sz w:val="24"/>
          <w:szCs w:val="24"/>
        </w:rPr>
        <w:t xml:space="preserve">nie stwierdzono niezgodnego z przeznaczeniem wykorzystania </w:t>
      </w:r>
    </w:p>
    <w:p w14:paraId="25AE95D9" w14:textId="77777777" w:rsidR="00745185" w:rsidRPr="00745185" w:rsidRDefault="00745185" w:rsidP="00745185">
      <w:pPr>
        <w:pStyle w:val="Tekstwstpniesformatowany"/>
        <w:spacing w:line="360" w:lineRule="auto"/>
        <w:jc w:val="center"/>
        <w:rPr>
          <w:rStyle w:val="Uwydatnienie"/>
          <w:rFonts w:asciiTheme="minorHAnsi" w:hAnsiTheme="minorHAnsi"/>
          <w:i w:val="0"/>
          <w:iCs w:val="0"/>
          <w:sz w:val="24"/>
          <w:szCs w:val="24"/>
        </w:rPr>
      </w:pPr>
      <w:r w:rsidRPr="00745185">
        <w:rPr>
          <w:rFonts w:asciiTheme="minorHAnsi" w:hAnsiTheme="minorHAnsi"/>
          <w:b/>
          <w:sz w:val="24"/>
          <w:szCs w:val="24"/>
        </w:rPr>
        <w:t xml:space="preserve">środków </w:t>
      </w:r>
      <w:r w:rsidRPr="00745185">
        <w:rPr>
          <w:rStyle w:val="Uwydatnienie"/>
          <w:rFonts w:asciiTheme="minorHAnsi" w:hAnsiTheme="minorHAnsi"/>
          <w:b/>
          <w:i w:val="0"/>
          <w:iCs w:val="0"/>
          <w:sz w:val="24"/>
          <w:szCs w:val="24"/>
        </w:rPr>
        <w:t>publicznych</w:t>
      </w:r>
    </w:p>
    <w:p w14:paraId="35B77209" w14:textId="77777777" w:rsidR="00745185" w:rsidRPr="00745185" w:rsidRDefault="00745185" w:rsidP="00745185">
      <w:pPr>
        <w:pStyle w:val="Tekstwstpniesformatowany"/>
        <w:spacing w:line="360" w:lineRule="auto"/>
        <w:jc w:val="center"/>
        <w:rPr>
          <w:rStyle w:val="Uwydatnienie"/>
          <w:rFonts w:asciiTheme="minorHAnsi" w:hAnsiTheme="minorHAnsi"/>
          <w:i w:val="0"/>
          <w:iCs w:val="0"/>
          <w:sz w:val="24"/>
          <w:szCs w:val="24"/>
        </w:rPr>
      </w:pPr>
    </w:p>
    <w:p w14:paraId="599E92B1" w14:textId="77777777" w:rsidR="00745185" w:rsidRPr="00745185" w:rsidRDefault="00745185" w:rsidP="00745185">
      <w:pPr>
        <w:pStyle w:val="Tekstwstpniesformatowany"/>
        <w:spacing w:line="360" w:lineRule="auto"/>
        <w:jc w:val="right"/>
        <w:rPr>
          <w:rStyle w:val="Uwydatnienie"/>
          <w:rFonts w:asciiTheme="minorHAnsi" w:hAnsiTheme="minorHAnsi"/>
          <w:i w:val="0"/>
          <w:iCs w:val="0"/>
          <w:sz w:val="24"/>
          <w:szCs w:val="24"/>
        </w:rPr>
      </w:pPr>
    </w:p>
    <w:p w14:paraId="336E7ED2" w14:textId="77777777" w:rsidR="00745185" w:rsidRPr="00745185" w:rsidRDefault="00745185" w:rsidP="00745185">
      <w:pPr>
        <w:pStyle w:val="Tekstwstpniesformatowany"/>
        <w:spacing w:line="360" w:lineRule="auto"/>
        <w:jc w:val="right"/>
        <w:rPr>
          <w:rStyle w:val="Uwydatnienie"/>
          <w:rFonts w:asciiTheme="minorHAnsi" w:hAnsiTheme="minorHAnsi"/>
          <w:i w:val="0"/>
          <w:iCs w:val="0"/>
          <w:sz w:val="24"/>
          <w:szCs w:val="24"/>
        </w:rPr>
      </w:pPr>
      <w:r w:rsidRPr="00745185">
        <w:rPr>
          <w:rStyle w:val="Uwydatnienie"/>
          <w:rFonts w:asciiTheme="minorHAnsi" w:hAnsiTheme="minorHAnsi"/>
          <w:i w:val="0"/>
          <w:iCs w:val="0"/>
          <w:sz w:val="24"/>
          <w:szCs w:val="24"/>
        </w:rPr>
        <w:t>……………………….</w:t>
      </w:r>
    </w:p>
    <w:p w14:paraId="3104150F" w14:textId="77777777" w:rsidR="00745185" w:rsidRPr="00745185" w:rsidRDefault="00745185" w:rsidP="00745185">
      <w:pPr>
        <w:pStyle w:val="Tekstwstpniesformatowany"/>
        <w:spacing w:line="360" w:lineRule="auto"/>
        <w:jc w:val="right"/>
        <w:rPr>
          <w:rStyle w:val="Uwydatnienie"/>
          <w:rFonts w:asciiTheme="minorHAnsi" w:hAnsiTheme="minorHAnsi"/>
          <w:i w:val="0"/>
          <w:iCs w:val="0"/>
          <w:sz w:val="24"/>
          <w:szCs w:val="24"/>
        </w:rPr>
      </w:pPr>
      <w:r w:rsidRPr="00745185">
        <w:rPr>
          <w:rStyle w:val="Uwydatnienie"/>
          <w:rFonts w:asciiTheme="minorHAnsi" w:hAnsiTheme="minorHAnsi"/>
          <w:i w:val="0"/>
          <w:iCs w:val="0"/>
          <w:sz w:val="24"/>
          <w:szCs w:val="24"/>
        </w:rPr>
        <w:t>(miejscowości i data)</w:t>
      </w:r>
    </w:p>
    <w:p w14:paraId="04A8A0F7" w14:textId="77777777" w:rsidR="00745185" w:rsidRPr="00745185" w:rsidRDefault="00745185" w:rsidP="00745185">
      <w:pPr>
        <w:pStyle w:val="Tekstwstpniesformatowany"/>
        <w:spacing w:line="360" w:lineRule="auto"/>
        <w:ind w:left="360"/>
        <w:jc w:val="both"/>
        <w:rPr>
          <w:rStyle w:val="Uwydatnienie"/>
          <w:rFonts w:asciiTheme="minorHAnsi" w:hAnsiTheme="minorHAnsi"/>
          <w:i w:val="0"/>
          <w:iCs w:val="0"/>
          <w:sz w:val="24"/>
          <w:szCs w:val="24"/>
        </w:rPr>
      </w:pPr>
    </w:p>
    <w:p w14:paraId="5433E644" w14:textId="77777777" w:rsidR="00745185" w:rsidRPr="00745185" w:rsidRDefault="00745185" w:rsidP="00745185">
      <w:pPr>
        <w:pStyle w:val="Tekstwstpniesformatowany"/>
        <w:spacing w:line="360" w:lineRule="auto"/>
        <w:jc w:val="both"/>
        <w:rPr>
          <w:rStyle w:val="Uwydatnienie"/>
          <w:rFonts w:asciiTheme="minorHAnsi" w:hAnsiTheme="minorHAnsi"/>
          <w:i w:val="0"/>
          <w:iCs w:val="0"/>
          <w:sz w:val="24"/>
          <w:szCs w:val="24"/>
        </w:rPr>
      </w:pPr>
    </w:p>
    <w:p w14:paraId="6615A3EE" w14:textId="77777777" w:rsidR="00745185" w:rsidRPr="00745185" w:rsidRDefault="00745185" w:rsidP="00745185">
      <w:pPr>
        <w:pStyle w:val="Tekstwstpniesformatowany"/>
        <w:spacing w:line="360" w:lineRule="auto"/>
        <w:jc w:val="both"/>
        <w:rPr>
          <w:rStyle w:val="Uwydatnienie"/>
          <w:rFonts w:asciiTheme="minorHAnsi" w:hAnsiTheme="minorHAnsi"/>
          <w:i w:val="0"/>
          <w:iCs w:val="0"/>
          <w:sz w:val="24"/>
          <w:szCs w:val="24"/>
        </w:rPr>
      </w:pPr>
    </w:p>
    <w:p w14:paraId="673ECA82" w14:textId="77777777" w:rsidR="00745185" w:rsidRPr="00745185" w:rsidRDefault="00745185" w:rsidP="00745185">
      <w:pPr>
        <w:pStyle w:val="Tekstwstpniesformatowany"/>
        <w:spacing w:line="360" w:lineRule="auto"/>
        <w:jc w:val="both"/>
        <w:rPr>
          <w:rStyle w:val="Uwydatnienie"/>
          <w:rFonts w:asciiTheme="minorHAnsi" w:hAnsiTheme="minorHAnsi"/>
          <w:i w:val="0"/>
          <w:iCs w:val="0"/>
          <w:sz w:val="24"/>
          <w:szCs w:val="24"/>
        </w:rPr>
      </w:pPr>
      <w:r w:rsidRPr="00745185">
        <w:rPr>
          <w:rStyle w:val="Uwydatnienie"/>
          <w:rFonts w:asciiTheme="minorHAnsi" w:hAnsiTheme="minorHAnsi"/>
          <w:i w:val="0"/>
          <w:iCs w:val="0"/>
          <w:sz w:val="24"/>
          <w:szCs w:val="24"/>
        </w:rPr>
        <w:t xml:space="preserve">Oświadczam, że w stosunku do ………………………………………………… (wpisać pełną nazwę oferenta), </w:t>
      </w:r>
      <w:r w:rsidRPr="00745185">
        <w:rPr>
          <w:rFonts w:asciiTheme="minorHAnsi" w:hAnsiTheme="minorHAnsi"/>
          <w:sz w:val="24"/>
          <w:szCs w:val="24"/>
        </w:rPr>
        <w:t xml:space="preserve">nie stwierdzono niezgodnego z przeznaczeniem wykorzystania środków </w:t>
      </w:r>
      <w:r w:rsidRPr="00745185">
        <w:rPr>
          <w:rStyle w:val="Uwydatnienie"/>
          <w:rFonts w:asciiTheme="minorHAnsi" w:hAnsiTheme="minorHAnsi"/>
          <w:i w:val="0"/>
          <w:iCs w:val="0"/>
          <w:sz w:val="24"/>
          <w:szCs w:val="24"/>
        </w:rPr>
        <w:t>publicznych.</w:t>
      </w:r>
    </w:p>
    <w:p w14:paraId="6EEBD064" w14:textId="77777777" w:rsidR="00745185" w:rsidRPr="00745185" w:rsidRDefault="00745185" w:rsidP="00745185">
      <w:pPr>
        <w:pStyle w:val="Tekstwstpniesformatowany"/>
        <w:spacing w:line="360" w:lineRule="auto"/>
        <w:ind w:left="360"/>
        <w:jc w:val="both"/>
        <w:rPr>
          <w:rStyle w:val="Uwydatnienie"/>
          <w:rFonts w:asciiTheme="minorHAnsi" w:hAnsiTheme="minorHAnsi"/>
          <w:i w:val="0"/>
          <w:iCs w:val="0"/>
          <w:sz w:val="24"/>
          <w:szCs w:val="24"/>
        </w:rPr>
      </w:pPr>
    </w:p>
    <w:p w14:paraId="67A66D22" w14:textId="77777777" w:rsidR="00745185" w:rsidRPr="00745185" w:rsidRDefault="00745185" w:rsidP="00745185">
      <w:pPr>
        <w:pStyle w:val="Tekstwstpniesformatowany"/>
        <w:spacing w:line="360" w:lineRule="auto"/>
        <w:ind w:left="360"/>
        <w:jc w:val="both"/>
        <w:rPr>
          <w:rStyle w:val="Uwydatnienie"/>
          <w:rFonts w:asciiTheme="minorHAnsi" w:hAnsiTheme="minorHAnsi"/>
          <w:i w:val="0"/>
          <w:iCs w:val="0"/>
          <w:sz w:val="24"/>
          <w:szCs w:val="24"/>
        </w:rPr>
      </w:pPr>
    </w:p>
    <w:p w14:paraId="76B5A543" w14:textId="77777777" w:rsidR="00745185" w:rsidRPr="00745185" w:rsidRDefault="00745185" w:rsidP="00745185">
      <w:pPr>
        <w:pStyle w:val="Tekstwstpniesformatowany"/>
        <w:spacing w:line="360" w:lineRule="auto"/>
        <w:jc w:val="both"/>
        <w:rPr>
          <w:rStyle w:val="Uwydatnienie"/>
          <w:rFonts w:asciiTheme="minorHAnsi" w:hAnsiTheme="minorHAnsi"/>
          <w:i w:val="0"/>
          <w:iCs w:val="0"/>
          <w:sz w:val="24"/>
          <w:szCs w:val="24"/>
        </w:rPr>
      </w:pPr>
    </w:p>
    <w:p w14:paraId="3191FB78" w14:textId="77777777" w:rsidR="00745185" w:rsidRPr="00745185" w:rsidRDefault="00745185" w:rsidP="00745185">
      <w:pPr>
        <w:pStyle w:val="Tekstwstpniesformatowany"/>
        <w:spacing w:line="360" w:lineRule="auto"/>
        <w:jc w:val="both"/>
        <w:rPr>
          <w:rStyle w:val="Uwydatnienie"/>
          <w:rFonts w:asciiTheme="minorHAnsi" w:hAnsiTheme="minorHAnsi"/>
          <w:i w:val="0"/>
          <w:iCs w:val="0"/>
          <w:sz w:val="24"/>
          <w:szCs w:val="24"/>
        </w:rPr>
      </w:pPr>
    </w:p>
    <w:p w14:paraId="4868F572" w14:textId="77777777" w:rsidR="00745185" w:rsidRPr="00745185" w:rsidRDefault="00745185" w:rsidP="00745185">
      <w:pPr>
        <w:pStyle w:val="Tekstwstpniesformatowany"/>
        <w:spacing w:line="360" w:lineRule="auto"/>
        <w:jc w:val="both"/>
        <w:rPr>
          <w:rStyle w:val="Uwydatnienie"/>
          <w:rFonts w:asciiTheme="minorHAnsi" w:hAnsiTheme="minorHAnsi"/>
          <w:i w:val="0"/>
          <w:iCs w:val="0"/>
          <w:sz w:val="24"/>
          <w:szCs w:val="24"/>
        </w:rPr>
      </w:pPr>
      <w:r w:rsidRPr="00745185">
        <w:rPr>
          <w:rStyle w:val="Uwydatnienie"/>
          <w:rFonts w:asciiTheme="minorHAnsi" w:hAnsiTheme="minorHAnsi"/>
          <w:i w:val="0"/>
          <w:iCs w:val="0"/>
          <w:sz w:val="24"/>
          <w:szCs w:val="24"/>
        </w:rPr>
        <w:t>………………………………………………………….………………………………………..</w:t>
      </w:r>
    </w:p>
    <w:p w14:paraId="7D9D01DC" w14:textId="77777777" w:rsidR="00745185" w:rsidRPr="00745185" w:rsidRDefault="00745185" w:rsidP="00745185">
      <w:pPr>
        <w:pStyle w:val="Tekstwstpniesformatowany"/>
        <w:spacing w:line="360" w:lineRule="auto"/>
        <w:jc w:val="center"/>
        <w:rPr>
          <w:rStyle w:val="Uwydatnienie"/>
          <w:rFonts w:asciiTheme="minorHAnsi" w:hAnsiTheme="minorHAnsi"/>
          <w:i w:val="0"/>
          <w:iCs w:val="0"/>
          <w:sz w:val="24"/>
          <w:szCs w:val="24"/>
        </w:rPr>
      </w:pPr>
      <w:r w:rsidRPr="00745185">
        <w:rPr>
          <w:rStyle w:val="Uwydatnienie"/>
          <w:rFonts w:asciiTheme="minorHAnsi" w:hAnsiTheme="minorHAnsi"/>
          <w:i w:val="0"/>
          <w:iCs w:val="0"/>
          <w:sz w:val="24"/>
          <w:szCs w:val="24"/>
        </w:rPr>
        <w:t>Pieczęć i podpisy osób upoważnionych do składania oświadczeń woli w imieniu oferenta.</w:t>
      </w:r>
    </w:p>
    <w:p w14:paraId="0B5D40E6" w14:textId="77777777" w:rsidR="00745185" w:rsidRPr="00745185" w:rsidRDefault="00745185" w:rsidP="00745185">
      <w:pPr>
        <w:pStyle w:val="Tekstwstpniesformatowany"/>
        <w:spacing w:line="360" w:lineRule="auto"/>
        <w:ind w:left="360"/>
        <w:jc w:val="both"/>
        <w:rPr>
          <w:rStyle w:val="Uwydatnienie"/>
          <w:rFonts w:asciiTheme="minorHAnsi" w:hAnsiTheme="minorHAnsi"/>
          <w:i w:val="0"/>
          <w:iCs w:val="0"/>
          <w:sz w:val="24"/>
          <w:szCs w:val="24"/>
        </w:rPr>
      </w:pPr>
    </w:p>
    <w:p w14:paraId="138F614B" w14:textId="77777777" w:rsidR="00745185" w:rsidRPr="00745185" w:rsidRDefault="00745185" w:rsidP="00745185">
      <w:pPr>
        <w:pStyle w:val="Tekstwstpniesformatowany"/>
        <w:spacing w:line="360" w:lineRule="auto"/>
        <w:ind w:left="360"/>
        <w:jc w:val="both"/>
        <w:rPr>
          <w:rStyle w:val="Uwydatnienie"/>
          <w:rFonts w:asciiTheme="minorHAnsi" w:hAnsiTheme="minorHAnsi"/>
          <w:i w:val="0"/>
          <w:iCs w:val="0"/>
          <w:sz w:val="24"/>
          <w:szCs w:val="24"/>
        </w:rPr>
      </w:pPr>
    </w:p>
    <w:p w14:paraId="7E943463" w14:textId="77777777" w:rsidR="00745185" w:rsidRPr="00745185" w:rsidRDefault="00745185" w:rsidP="00745185">
      <w:pPr>
        <w:pStyle w:val="Tekstwstpniesformatowany"/>
        <w:spacing w:line="360" w:lineRule="auto"/>
        <w:ind w:left="360"/>
        <w:jc w:val="both"/>
        <w:rPr>
          <w:rStyle w:val="Uwydatnienie"/>
          <w:rFonts w:asciiTheme="minorHAnsi" w:hAnsiTheme="minorHAnsi"/>
          <w:i w:val="0"/>
          <w:iCs w:val="0"/>
          <w:sz w:val="24"/>
          <w:szCs w:val="24"/>
        </w:rPr>
      </w:pPr>
    </w:p>
    <w:p w14:paraId="16AAB85F" w14:textId="77777777" w:rsidR="00745185" w:rsidRPr="00745185" w:rsidRDefault="00745185" w:rsidP="00745185">
      <w:pPr>
        <w:pStyle w:val="Tekstwstpniesformatowany"/>
        <w:spacing w:line="360" w:lineRule="auto"/>
        <w:ind w:left="360"/>
        <w:jc w:val="both"/>
        <w:rPr>
          <w:rStyle w:val="Uwydatnienie"/>
          <w:rFonts w:asciiTheme="minorHAnsi" w:hAnsiTheme="minorHAnsi"/>
          <w:i w:val="0"/>
          <w:iCs w:val="0"/>
          <w:sz w:val="24"/>
          <w:szCs w:val="24"/>
        </w:rPr>
      </w:pPr>
    </w:p>
    <w:p w14:paraId="2E6FD879" w14:textId="77777777" w:rsidR="00745185" w:rsidRDefault="00745185" w:rsidP="00745185">
      <w:pPr>
        <w:pStyle w:val="Tekstwstpniesformatowany"/>
        <w:spacing w:line="360" w:lineRule="auto"/>
        <w:ind w:left="360"/>
        <w:jc w:val="both"/>
        <w:rPr>
          <w:rStyle w:val="Uwydatnienie"/>
          <w:rFonts w:asciiTheme="minorHAnsi" w:hAnsiTheme="minorHAnsi"/>
          <w:b/>
          <w:i w:val="0"/>
          <w:iCs w:val="0"/>
          <w:sz w:val="24"/>
          <w:szCs w:val="24"/>
        </w:rPr>
      </w:pPr>
    </w:p>
    <w:p w14:paraId="13D06A22" w14:textId="77777777" w:rsidR="00745185" w:rsidRDefault="00745185" w:rsidP="00745185">
      <w:pPr>
        <w:pStyle w:val="Tekstwstpniesformatowany"/>
        <w:spacing w:line="360" w:lineRule="auto"/>
        <w:ind w:left="360"/>
        <w:jc w:val="both"/>
        <w:rPr>
          <w:rStyle w:val="Uwydatnienie"/>
          <w:rFonts w:asciiTheme="minorHAnsi" w:hAnsiTheme="minorHAnsi"/>
          <w:b/>
          <w:i w:val="0"/>
          <w:iCs w:val="0"/>
          <w:sz w:val="24"/>
          <w:szCs w:val="24"/>
        </w:rPr>
      </w:pPr>
    </w:p>
    <w:p w14:paraId="3D845B77" w14:textId="77777777" w:rsidR="00745185" w:rsidRDefault="00745185" w:rsidP="00745185">
      <w:pPr>
        <w:pStyle w:val="Tekstwstpniesformatowany"/>
        <w:spacing w:line="360" w:lineRule="auto"/>
        <w:ind w:left="360"/>
        <w:jc w:val="both"/>
        <w:rPr>
          <w:rStyle w:val="Uwydatnienie"/>
          <w:rFonts w:asciiTheme="minorHAnsi" w:hAnsiTheme="minorHAnsi"/>
          <w:b/>
          <w:i w:val="0"/>
          <w:iCs w:val="0"/>
          <w:sz w:val="24"/>
          <w:szCs w:val="24"/>
        </w:rPr>
      </w:pPr>
    </w:p>
    <w:p w14:paraId="19B5B827" w14:textId="77777777" w:rsidR="00745185" w:rsidRDefault="00745185" w:rsidP="00745185">
      <w:pPr>
        <w:pStyle w:val="Tekstwstpniesformatowany"/>
        <w:spacing w:line="360" w:lineRule="auto"/>
        <w:ind w:left="360"/>
        <w:jc w:val="both"/>
        <w:rPr>
          <w:rStyle w:val="Uwydatnienie"/>
          <w:rFonts w:asciiTheme="minorHAnsi" w:hAnsiTheme="minorHAnsi"/>
          <w:b/>
          <w:i w:val="0"/>
          <w:iCs w:val="0"/>
          <w:sz w:val="24"/>
          <w:szCs w:val="24"/>
        </w:rPr>
      </w:pPr>
    </w:p>
    <w:p w14:paraId="6B66746D" w14:textId="77777777" w:rsidR="00745185" w:rsidRPr="00745185" w:rsidRDefault="00745185" w:rsidP="00745185">
      <w:pPr>
        <w:pStyle w:val="Tekstwstpniesformatowany"/>
        <w:spacing w:line="360" w:lineRule="auto"/>
        <w:ind w:left="360"/>
        <w:jc w:val="both"/>
        <w:rPr>
          <w:rStyle w:val="Uwydatnienie"/>
          <w:rFonts w:asciiTheme="minorHAnsi" w:hAnsiTheme="minorHAnsi"/>
          <w:b/>
          <w:i w:val="0"/>
          <w:iCs w:val="0"/>
          <w:sz w:val="24"/>
          <w:szCs w:val="24"/>
        </w:rPr>
      </w:pPr>
    </w:p>
    <w:p w14:paraId="548D65A5" w14:textId="6ECDD33A" w:rsidR="00745185" w:rsidRDefault="00745185" w:rsidP="00745185">
      <w:pPr>
        <w:pStyle w:val="Tekstwstpniesformatowany"/>
        <w:spacing w:line="360" w:lineRule="auto"/>
        <w:ind w:left="360"/>
        <w:jc w:val="both"/>
        <w:rPr>
          <w:rStyle w:val="Uwydatnienie"/>
          <w:rFonts w:asciiTheme="minorHAnsi" w:hAnsiTheme="minorHAnsi"/>
          <w:b/>
          <w:i w:val="0"/>
          <w:iCs w:val="0"/>
          <w:sz w:val="24"/>
          <w:szCs w:val="24"/>
        </w:rPr>
      </w:pPr>
    </w:p>
    <w:p w14:paraId="136E1153" w14:textId="77777777" w:rsidR="00CE625E" w:rsidRPr="00745185" w:rsidRDefault="00CE625E" w:rsidP="00745185">
      <w:pPr>
        <w:pStyle w:val="Tekstwstpniesformatowany"/>
        <w:spacing w:line="360" w:lineRule="auto"/>
        <w:ind w:left="360"/>
        <w:jc w:val="both"/>
        <w:rPr>
          <w:rStyle w:val="Uwydatnienie"/>
          <w:rFonts w:asciiTheme="minorHAnsi" w:hAnsiTheme="minorHAnsi"/>
          <w:b/>
          <w:i w:val="0"/>
          <w:iCs w:val="0"/>
          <w:sz w:val="24"/>
          <w:szCs w:val="24"/>
        </w:rPr>
      </w:pPr>
    </w:p>
    <w:p w14:paraId="4F814215" w14:textId="77777777" w:rsidR="00745185" w:rsidRPr="00745185" w:rsidRDefault="00745185" w:rsidP="00745185">
      <w:pPr>
        <w:pStyle w:val="Tekstwstpniesformatowany"/>
        <w:spacing w:line="360" w:lineRule="auto"/>
        <w:ind w:left="360"/>
        <w:jc w:val="both"/>
        <w:rPr>
          <w:rStyle w:val="Uwydatnienie"/>
          <w:rFonts w:asciiTheme="minorHAnsi" w:hAnsiTheme="minorHAnsi"/>
          <w:b/>
          <w:i w:val="0"/>
          <w:iCs w:val="0"/>
          <w:sz w:val="24"/>
          <w:szCs w:val="24"/>
        </w:rPr>
      </w:pPr>
    </w:p>
    <w:p w14:paraId="2CD102FC" w14:textId="77777777" w:rsidR="00745185" w:rsidRPr="00745185" w:rsidRDefault="00745185" w:rsidP="00745185">
      <w:pPr>
        <w:pStyle w:val="Tekstwstpniesformatowany"/>
        <w:spacing w:line="360" w:lineRule="auto"/>
        <w:ind w:left="360"/>
        <w:jc w:val="both"/>
        <w:rPr>
          <w:rStyle w:val="Uwydatnienie"/>
          <w:rFonts w:asciiTheme="minorHAnsi" w:hAnsiTheme="minorHAnsi"/>
          <w:b/>
          <w:i w:val="0"/>
          <w:iCs w:val="0"/>
          <w:sz w:val="24"/>
          <w:szCs w:val="24"/>
        </w:rPr>
      </w:pPr>
    </w:p>
    <w:p w14:paraId="696C51D7" w14:textId="77777777" w:rsidR="00745185" w:rsidRPr="00745185" w:rsidRDefault="00745185" w:rsidP="00745185">
      <w:pPr>
        <w:pStyle w:val="Tekstwstpniesformatowany"/>
        <w:spacing w:line="360" w:lineRule="auto"/>
        <w:ind w:left="360"/>
        <w:jc w:val="both"/>
        <w:rPr>
          <w:rStyle w:val="Uwydatnienie"/>
          <w:rFonts w:asciiTheme="minorHAnsi" w:hAnsiTheme="minorHAnsi"/>
          <w:b/>
          <w:i w:val="0"/>
          <w:iCs w:val="0"/>
          <w:sz w:val="24"/>
          <w:szCs w:val="24"/>
        </w:rPr>
      </w:pPr>
    </w:p>
    <w:p w14:paraId="7B8C8C34" w14:textId="77777777" w:rsidR="00745185" w:rsidRPr="00745185" w:rsidRDefault="00745185" w:rsidP="00745185">
      <w:pPr>
        <w:pStyle w:val="Tekstwstpniesformatowany"/>
        <w:spacing w:line="360" w:lineRule="auto"/>
        <w:jc w:val="center"/>
        <w:rPr>
          <w:rFonts w:asciiTheme="minorHAnsi" w:hAnsiTheme="minorHAnsi"/>
          <w:sz w:val="24"/>
          <w:szCs w:val="24"/>
        </w:rPr>
      </w:pPr>
      <w:r w:rsidRPr="00745185">
        <w:rPr>
          <w:rFonts w:asciiTheme="minorHAnsi" w:hAnsiTheme="minorHAnsi"/>
          <w:b/>
          <w:sz w:val="24"/>
          <w:szCs w:val="24"/>
        </w:rPr>
        <w:t>Oświadczenie</w:t>
      </w:r>
    </w:p>
    <w:p w14:paraId="59EBA4B2" w14:textId="77777777" w:rsidR="00745185" w:rsidRPr="00745185" w:rsidRDefault="00745185" w:rsidP="00745185">
      <w:pPr>
        <w:pStyle w:val="Tekstwstpniesformatowany"/>
        <w:spacing w:line="360" w:lineRule="auto"/>
        <w:jc w:val="center"/>
        <w:rPr>
          <w:rFonts w:asciiTheme="minorHAnsi" w:hAnsiTheme="minorHAnsi"/>
          <w:b/>
          <w:sz w:val="24"/>
          <w:szCs w:val="24"/>
        </w:rPr>
      </w:pPr>
      <w:r w:rsidRPr="00745185">
        <w:rPr>
          <w:rFonts w:asciiTheme="minorHAnsi" w:hAnsiTheme="minorHAnsi"/>
          <w:b/>
          <w:sz w:val="24"/>
          <w:szCs w:val="24"/>
        </w:rPr>
        <w:t>osoby uprawnionej do reprezentowania podmiotu składającego ofertę</w:t>
      </w:r>
    </w:p>
    <w:p w14:paraId="401A199B" w14:textId="77777777" w:rsidR="00745185" w:rsidRPr="00745185" w:rsidRDefault="00745185" w:rsidP="00745185">
      <w:pPr>
        <w:pStyle w:val="Tekstwstpniesformatowany"/>
        <w:spacing w:line="360" w:lineRule="auto"/>
        <w:jc w:val="center"/>
        <w:rPr>
          <w:rFonts w:asciiTheme="minorHAnsi" w:hAnsiTheme="minorHAnsi"/>
          <w:b/>
          <w:sz w:val="24"/>
          <w:szCs w:val="24"/>
        </w:rPr>
      </w:pPr>
      <w:r w:rsidRPr="00745185">
        <w:rPr>
          <w:rFonts w:asciiTheme="minorHAnsi" w:hAnsiTheme="minorHAnsi"/>
          <w:b/>
          <w:sz w:val="24"/>
          <w:szCs w:val="24"/>
        </w:rPr>
        <w:t xml:space="preserve">o niekaralności zakazem pełnienia funkcji związanych z dysponowaniem środkami </w:t>
      </w:r>
      <w:r w:rsidRPr="00745185">
        <w:rPr>
          <w:rStyle w:val="Uwydatnienie"/>
          <w:rFonts w:asciiTheme="minorHAnsi" w:hAnsiTheme="minorHAnsi"/>
          <w:b/>
          <w:i w:val="0"/>
          <w:iCs w:val="0"/>
          <w:sz w:val="24"/>
          <w:szCs w:val="24"/>
        </w:rPr>
        <w:t>publicznymi</w:t>
      </w:r>
      <w:r>
        <w:rPr>
          <w:rFonts w:asciiTheme="minorHAnsi" w:hAnsiTheme="minorHAnsi"/>
          <w:b/>
          <w:sz w:val="24"/>
          <w:szCs w:val="24"/>
        </w:rPr>
        <w:t xml:space="preserve"> </w:t>
      </w:r>
      <w:r w:rsidRPr="00745185">
        <w:rPr>
          <w:rFonts w:asciiTheme="minorHAnsi" w:hAnsiTheme="minorHAnsi"/>
          <w:b/>
          <w:sz w:val="24"/>
          <w:szCs w:val="24"/>
        </w:rPr>
        <w:t>oraz niekaralności za umyślne przestępstwo lub umyślne przestępstwo skarbowe.</w:t>
      </w:r>
    </w:p>
    <w:p w14:paraId="44551A16" w14:textId="77777777" w:rsidR="00745185" w:rsidRPr="00745185" w:rsidRDefault="00745185" w:rsidP="00745185">
      <w:pPr>
        <w:pStyle w:val="Tekstwstpniesformatowany"/>
        <w:spacing w:line="360" w:lineRule="auto"/>
        <w:jc w:val="both"/>
        <w:rPr>
          <w:rFonts w:asciiTheme="minorHAnsi" w:hAnsiTheme="minorHAnsi"/>
          <w:b/>
          <w:sz w:val="24"/>
          <w:szCs w:val="24"/>
        </w:rPr>
      </w:pPr>
    </w:p>
    <w:p w14:paraId="0FD6A279" w14:textId="77777777" w:rsidR="00745185" w:rsidRPr="00745185" w:rsidRDefault="00745185" w:rsidP="00745185">
      <w:pPr>
        <w:pStyle w:val="Tekstwstpniesformatowany"/>
        <w:spacing w:line="360" w:lineRule="auto"/>
        <w:jc w:val="right"/>
        <w:rPr>
          <w:rStyle w:val="Uwydatnienie"/>
          <w:rFonts w:asciiTheme="minorHAnsi" w:hAnsiTheme="minorHAnsi"/>
          <w:i w:val="0"/>
          <w:iCs w:val="0"/>
          <w:sz w:val="24"/>
          <w:szCs w:val="24"/>
        </w:rPr>
      </w:pPr>
      <w:r w:rsidRPr="00745185">
        <w:rPr>
          <w:rStyle w:val="Uwydatnienie"/>
          <w:rFonts w:asciiTheme="minorHAnsi" w:hAnsiTheme="minorHAnsi"/>
          <w:i w:val="0"/>
          <w:iCs w:val="0"/>
          <w:sz w:val="24"/>
          <w:szCs w:val="24"/>
        </w:rPr>
        <w:t>……………………….</w:t>
      </w:r>
    </w:p>
    <w:p w14:paraId="3823C5B0" w14:textId="77777777" w:rsidR="00745185" w:rsidRPr="00745185" w:rsidRDefault="00745185" w:rsidP="00745185">
      <w:pPr>
        <w:pStyle w:val="Tekstwstpniesformatowany"/>
        <w:spacing w:line="360" w:lineRule="auto"/>
        <w:jc w:val="right"/>
        <w:rPr>
          <w:rStyle w:val="Uwydatnienie"/>
          <w:rFonts w:asciiTheme="minorHAnsi" w:hAnsiTheme="minorHAnsi"/>
          <w:i w:val="0"/>
          <w:iCs w:val="0"/>
          <w:sz w:val="24"/>
          <w:szCs w:val="24"/>
        </w:rPr>
      </w:pPr>
      <w:r w:rsidRPr="00745185">
        <w:rPr>
          <w:rStyle w:val="Uwydatnienie"/>
          <w:rFonts w:asciiTheme="minorHAnsi" w:hAnsiTheme="minorHAnsi"/>
          <w:i w:val="0"/>
          <w:iCs w:val="0"/>
          <w:sz w:val="24"/>
          <w:szCs w:val="24"/>
        </w:rPr>
        <w:t>(miejscowości i data)</w:t>
      </w:r>
    </w:p>
    <w:p w14:paraId="4F63C096" w14:textId="77777777" w:rsidR="00745185" w:rsidRPr="00745185" w:rsidRDefault="00745185" w:rsidP="00745185">
      <w:pPr>
        <w:pStyle w:val="Tekstwstpniesformatowany"/>
        <w:spacing w:line="360" w:lineRule="auto"/>
        <w:jc w:val="both"/>
        <w:rPr>
          <w:rFonts w:asciiTheme="minorHAnsi" w:hAnsiTheme="minorHAnsi"/>
          <w:b/>
          <w:sz w:val="24"/>
          <w:szCs w:val="24"/>
        </w:rPr>
      </w:pPr>
    </w:p>
    <w:p w14:paraId="40E0178E" w14:textId="77777777" w:rsidR="00745185" w:rsidRPr="00745185" w:rsidRDefault="00745185" w:rsidP="00745185">
      <w:pPr>
        <w:pStyle w:val="Tekstwstpniesformatowany"/>
        <w:spacing w:line="360" w:lineRule="auto"/>
        <w:ind w:left="360"/>
        <w:jc w:val="both"/>
        <w:rPr>
          <w:rFonts w:asciiTheme="minorHAnsi" w:hAnsiTheme="minorHAnsi"/>
          <w:b/>
          <w:sz w:val="24"/>
          <w:szCs w:val="24"/>
        </w:rPr>
      </w:pPr>
    </w:p>
    <w:p w14:paraId="6FF46CFD" w14:textId="77777777" w:rsidR="00745185" w:rsidRPr="00745185" w:rsidRDefault="00745185" w:rsidP="00745185">
      <w:pPr>
        <w:pStyle w:val="Tekstwstpniesformatowany"/>
        <w:spacing w:line="360" w:lineRule="auto"/>
        <w:jc w:val="both"/>
        <w:rPr>
          <w:rFonts w:asciiTheme="minorHAnsi" w:hAnsiTheme="minorHAnsi"/>
          <w:sz w:val="24"/>
          <w:szCs w:val="24"/>
        </w:rPr>
      </w:pPr>
      <w:r w:rsidRPr="00745185">
        <w:rPr>
          <w:rStyle w:val="Uwydatnienie"/>
          <w:rFonts w:asciiTheme="minorHAnsi" w:hAnsiTheme="minorHAnsi"/>
          <w:i w:val="0"/>
          <w:iCs w:val="0"/>
          <w:sz w:val="24"/>
          <w:szCs w:val="24"/>
        </w:rPr>
        <w:t xml:space="preserve">Oświadczam, że jako </w:t>
      </w:r>
      <w:r w:rsidRPr="00745185">
        <w:rPr>
          <w:rFonts w:asciiTheme="minorHAnsi" w:hAnsiTheme="minorHAnsi"/>
          <w:sz w:val="24"/>
          <w:szCs w:val="24"/>
        </w:rPr>
        <w:t xml:space="preserve">osoba uprawniona do reprezentowania podmiotu składającego ofertę nie byłem karany zakazem pełnienia funkcji związanych z dysponowaniem środkami </w:t>
      </w:r>
      <w:r w:rsidRPr="00745185">
        <w:rPr>
          <w:rStyle w:val="Uwydatnienie"/>
          <w:rFonts w:asciiTheme="minorHAnsi" w:hAnsiTheme="minorHAnsi"/>
          <w:i w:val="0"/>
          <w:iCs w:val="0"/>
          <w:sz w:val="24"/>
          <w:szCs w:val="24"/>
        </w:rPr>
        <w:t>publicznymi</w:t>
      </w:r>
      <w:r w:rsidRPr="00745185">
        <w:rPr>
          <w:rFonts w:asciiTheme="minorHAnsi" w:hAnsiTheme="minorHAnsi"/>
          <w:sz w:val="24"/>
          <w:szCs w:val="24"/>
        </w:rPr>
        <w:t xml:space="preserve"> oraz nie byłem karany za umyślne przestępstwo lub umyślne przestępstwo skarbowe.</w:t>
      </w:r>
    </w:p>
    <w:p w14:paraId="0F060DEA" w14:textId="77777777" w:rsidR="00745185" w:rsidRPr="00745185" w:rsidRDefault="00745185" w:rsidP="00745185">
      <w:pPr>
        <w:pStyle w:val="Tekstwstpniesformatowany"/>
        <w:spacing w:line="360" w:lineRule="auto"/>
        <w:ind w:left="360"/>
        <w:jc w:val="both"/>
        <w:rPr>
          <w:rFonts w:asciiTheme="minorHAnsi" w:hAnsiTheme="minorHAnsi"/>
          <w:b/>
          <w:sz w:val="24"/>
          <w:szCs w:val="24"/>
        </w:rPr>
      </w:pPr>
    </w:p>
    <w:p w14:paraId="765081FA" w14:textId="77777777" w:rsidR="00745185" w:rsidRPr="00745185" w:rsidRDefault="00745185" w:rsidP="00745185">
      <w:pPr>
        <w:pStyle w:val="Tekstwstpniesformatowany"/>
        <w:spacing w:line="360" w:lineRule="auto"/>
        <w:jc w:val="both"/>
        <w:rPr>
          <w:rFonts w:asciiTheme="minorHAnsi" w:hAnsiTheme="minorHAnsi"/>
          <w:b/>
          <w:sz w:val="24"/>
          <w:szCs w:val="24"/>
        </w:rPr>
      </w:pPr>
    </w:p>
    <w:p w14:paraId="099747F6" w14:textId="77777777" w:rsidR="00745185" w:rsidRPr="00745185" w:rsidRDefault="00745185" w:rsidP="00745185">
      <w:pPr>
        <w:pStyle w:val="Tekstwstpniesformatowany"/>
        <w:spacing w:line="360" w:lineRule="auto"/>
        <w:jc w:val="both"/>
        <w:rPr>
          <w:rFonts w:asciiTheme="minorHAnsi" w:hAnsiTheme="minorHAnsi"/>
          <w:b/>
          <w:sz w:val="24"/>
          <w:szCs w:val="24"/>
        </w:rPr>
      </w:pPr>
    </w:p>
    <w:p w14:paraId="0BB070D4" w14:textId="77777777" w:rsidR="00745185" w:rsidRPr="00745185" w:rsidRDefault="00745185" w:rsidP="00745185">
      <w:pPr>
        <w:pStyle w:val="Tekstwstpniesformatowany"/>
        <w:spacing w:line="360" w:lineRule="auto"/>
        <w:jc w:val="both"/>
        <w:rPr>
          <w:rStyle w:val="Uwydatnienie"/>
          <w:rFonts w:asciiTheme="minorHAnsi" w:hAnsiTheme="minorHAnsi"/>
          <w:i w:val="0"/>
          <w:iCs w:val="0"/>
          <w:sz w:val="24"/>
          <w:szCs w:val="24"/>
        </w:rPr>
      </w:pPr>
      <w:r w:rsidRPr="00745185">
        <w:rPr>
          <w:rStyle w:val="Uwydatnienie"/>
          <w:rFonts w:asciiTheme="minorHAnsi" w:hAnsiTheme="minorHAnsi"/>
          <w:i w:val="0"/>
          <w:iCs w:val="0"/>
          <w:sz w:val="24"/>
          <w:szCs w:val="24"/>
        </w:rPr>
        <w:t>………………………………………………………….………………………………………..</w:t>
      </w:r>
    </w:p>
    <w:p w14:paraId="0AE51AEF" w14:textId="77777777" w:rsidR="00745185" w:rsidRPr="00745185" w:rsidRDefault="00745185" w:rsidP="00745185">
      <w:pPr>
        <w:pStyle w:val="Tekstwstpniesformatowany"/>
        <w:spacing w:line="360" w:lineRule="auto"/>
        <w:jc w:val="center"/>
        <w:rPr>
          <w:rStyle w:val="Uwydatnienie"/>
          <w:rFonts w:asciiTheme="minorHAnsi" w:hAnsiTheme="minorHAnsi"/>
          <w:i w:val="0"/>
          <w:iCs w:val="0"/>
          <w:sz w:val="24"/>
          <w:szCs w:val="24"/>
        </w:rPr>
      </w:pPr>
      <w:r w:rsidRPr="00745185">
        <w:rPr>
          <w:rStyle w:val="Uwydatnienie"/>
          <w:rFonts w:asciiTheme="minorHAnsi" w:hAnsiTheme="minorHAnsi"/>
          <w:i w:val="0"/>
          <w:iCs w:val="0"/>
          <w:sz w:val="24"/>
          <w:szCs w:val="24"/>
        </w:rPr>
        <w:t>Pieczęć i podpisy osób upoważnionych do składania oświadczeń woli w imieniu oferenta.</w:t>
      </w:r>
    </w:p>
    <w:p w14:paraId="1246F2DB" w14:textId="77777777" w:rsidR="00745185" w:rsidRPr="00745185" w:rsidRDefault="00745185" w:rsidP="00745185">
      <w:pPr>
        <w:pStyle w:val="Tekstwstpniesformatowany"/>
        <w:spacing w:line="360" w:lineRule="auto"/>
        <w:jc w:val="both"/>
        <w:rPr>
          <w:rFonts w:asciiTheme="minorHAnsi" w:hAnsiTheme="minorHAnsi"/>
          <w:b/>
          <w:sz w:val="24"/>
          <w:szCs w:val="24"/>
        </w:rPr>
      </w:pPr>
    </w:p>
    <w:p w14:paraId="46DF7F98" w14:textId="77777777" w:rsidR="00745185" w:rsidRPr="00745185" w:rsidRDefault="00745185" w:rsidP="00745185">
      <w:pPr>
        <w:pStyle w:val="Tekstwstpniesformatowany"/>
        <w:spacing w:line="360" w:lineRule="auto"/>
        <w:ind w:left="360"/>
        <w:jc w:val="both"/>
        <w:rPr>
          <w:rFonts w:asciiTheme="minorHAnsi" w:hAnsiTheme="minorHAnsi"/>
          <w:b/>
          <w:sz w:val="24"/>
          <w:szCs w:val="24"/>
        </w:rPr>
      </w:pPr>
    </w:p>
    <w:p w14:paraId="072EC15D" w14:textId="77777777" w:rsidR="00745185" w:rsidRPr="00745185" w:rsidRDefault="00745185" w:rsidP="00745185">
      <w:pPr>
        <w:pStyle w:val="Tekstwstpniesformatowany"/>
        <w:spacing w:line="360" w:lineRule="auto"/>
        <w:ind w:left="360"/>
        <w:jc w:val="both"/>
        <w:rPr>
          <w:rFonts w:asciiTheme="minorHAnsi" w:hAnsiTheme="minorHAnsi"/>
          <w:b/>
          <w:sz w:val="24"/>
          <w:szCs w:val="24"/>
        </w:rPr>
      </w:pPr>
    </w:p>
    <w:p w14:paraId="27BCC9C7" w14:textId="77777777" w:rsidR="00745185" w:rsidRPr="00745185" w:rsidRDefault="00745185" w:rsidP="00745185">
      <w:pPr>
        <w:pStyle w:val="Tekstwstpniesformatowany"/>
        <w:spacing w:line="360" w:lineRule="auto"/>
        <w:ind w:left="360"/>
        <w:jc w:val="both"/>
        <w:rPr>
          <w:rFonts w:asciiTheme="minorHAnsi" w:hAnsiTheme="minorHAnsi"/>
          <w:b/>
          <w:sz w:val="24"/>
          <w:szCs w:val="24"/>
        </w:rPr>
      </w:pPr>
    </w:p>
    <w:p w14:paraId="1095AB97" w14:textId="77777777" w:rsidR="00745185" w:rsidRPr="00745185" w:rsidRDefault="00745185" w:rsidP="00745185">
      <w:pPr>
        <w:pStyle w:val="Tekstwstpniesformatowany"/>
        <w:spacing w:line="360" w:lineRule="auto"/>
        <w:ind w:left="360"/>
        <w:jc w:val="both"/>
        <w:rPr>
          <w:rFonts w:asciiTheme="minorHAnsi" w:hAnsiTheme="minorHAnsi"/>
          <w:b/>
          <w:sz w:val="24"/>
          <w:szCs w:val="24"/>
        </w:rPr>
      </w:pPr>
    </w:p>
    <w:p w14:paraId="58E48098" w14:textId="77777777" w:rsidR="00745185" w:rsidRPr="00745185" w:rsidRDefault="00745185" w:rsidP="00745185">
      <w:pPr>
        <w:pStyle w:val="Tekstwstpniesformatowany"/>
        <w:spacing w:line="360" w:lineRule="auto"/>
        <w:ind w:left="360"/>
        <w:jc w:val="both"/>
        <w:rPr>
          <w:rFonts w:asciiTheme="minorHAnsi" w:hAnsiTheme="minorHAnsi"/>
          <w:b/>
          <w:sz w:val="24"/>
          <w:szCs w:val="24"/>
        </w:rPr>
      </w:pPr>
    </w:p>
    <w:p w14:paraId="51261EA9" w14:textId="77777777" w:rsidR="00745185" w:rsidRPr="00745185" w:rsidRDefault="00745185" w:rsidP="00745185">
      <w:pPr>
        <w:pStyle w:val="Tekstwstpniesformatowany"/>
        <w:spacing w:line="360" w:lineRule="auto"/>
        <w:ind w:left="360"/>
        <w:jc w:val="both"/>
        <w:rPr>
          <w:rFonts w:asciiTheme="minorHAnsi" w:hAnsiTheme="minorHAnsi"/>
          <w:b/>
          <w:sz w:val="24"/>
          <w:szCs w:val="24"/>
        </w:rPr>
      </w:pPr>
    </w:p>
    <w:p w14:paraId="3E731243" w14:textId="77777777" w:rsidR="00745185" w:rsidRPr="00745185" w:rsidRDefault="00745185" w:rsidP="00745185">
      <w:pPr>
        <w:pStyle w:val="Tekstwstpniesformatowany"/>
        <w:spacing w:line="360" w:lineRule="auto"/>
        <w:ind w:left="360"/>
        <w:jc w:val="both"/>
        <w:rPr>
          <w:rFonts w:asciiTheme="minorHAnsi" w:hAnsiTheme="minorHAnsi"/>
          <w:b/>
          <w:sz w:val="24"/>
          <w:szCs w:val="24"/>
        </w:rPr>
      </w:pPr>
    </w:p>
    <w:p w14:paraId="5F905826" w14:textId="77777777" w:rsidR="00745185" w:rsidRPr="00745185" w:rsidRDefault="00745185" w:rsidP="00745185">
      <w:pPr>
        <w:pStyle w:val="Tekstwstpniesformatowany"/>
        <w:spacing w:line="360" w:lineRule="auto"/>
        <w:ind w:left="360"/>
        <w:jc w:val="both"/>
        <w:rPr>
          <w:rFonts w:asciiTheme="minorHAnsi" w:hAnsiTheme="minorHAnsi"/>
          <w:b/>
          <w:sz w:val="24"/>
          <w:szCs w:val="24"/>
        </w:rPr>
      </w:pPr>
    </w:p>
    <w:p w14:paraId="3F929268" w14:textId="77777777" w:rsidR="00745185" w:rsidRPr="00745185" w:rsidRDefault="00745185" w:rsidP="00745185">
      <w:pPr>
        <w:pStyle w:val="Tekstwstpniesformatowany"/>
        <w:spacing w:line="360" w:lineRule="auto"/>
        <w:ind w:left="360"/>
        <w:jc w:val="both"/>
        <w:rPr>
          <w:rFonts w:asciiTheme="minorHAnsi" w:hAnsiTheme="minorHAnsi"/>
          <w:b/>
          <w:sz w:val="24"/>
          <w:szCs w:val="24"/>
        </w:rPr>
      </w:pPr>
    </w:p>
    <w:p w14:paraId="75076922" w14:textId="77777777" w:rsidR="00745185" w:rsidRPr="00745185" w:rsidRDefault="00745185" w:rsidP="00745185">
      <w:pPr>
        <w:pStyle w:val="Tekstwstpniesformatowany"/>
        <w:spacing w:line="360" w:lineRule="auto"/>
        <w:ind w:left="360"/>
        <w:jc w:val="both"/>
        <w:rPr>
          <w:rFonts w:asciiTheme="minorHAnsi" w:hAnsiTheme="minorHAnsi"/>
          <w:b/>
          <w:sz w:val="24"/>
          <w:szCs w:val="24"/>
        </w:rPr>
      </w:pPr>
    </w:p>
    <w:p w14:paraId="385936E3" w14:textId="77777777" w:rsidR="00745185" w:rsidRDefault="00745185" w:rsidP="00745185">
      <w:pPr>
        <w:pStyle w:val="Tekstwstpniesformatowany"/>
        <w:spacing w:line="360" w:lineRule="auto"/>
        <w:ind w:left="360"/>
        <w:jc w:val="both"/>
        <w:rPr>
          <w:rFonts w:asciiTheme="minorHAnsi" w:hAnsiTheme="minorHAnsi"/>
          <w:b/>
          <w:sz w:val="24"/>
          <w:szCs w:val="24"/>
        </w:rPr>
      </w:pPr>
    </w:p>
    <w:p w14:paraId="519B6DEB" w14:textId="009B6311" w:rsidR="00745185" w:rsidRDefault="00745185" w:rsidP="00745185">
      <w:pPr>
        <w:pStyle w:val="Tekstwstpniesformatowany"/>
        <w:spacing w:line="360" w:lineRule="auto"/>
        <w:ind w:left="360"/>
        <w:jc w:val="both"/>
        <w:rPr>
          <w:rFonts w:asciiTheme="minorHAnsi" w:hAnsiTheme="minorHAnsi"/>
          <w:b/>
          <w:sz w:val="24"/>
          <w:szCs w:val="24"/>
        </w:rPr>
      </w:pPr>
    </w:p>
    <w:p w14:paraId="64342258" w14:textId="77777777" w:rsidR="00CE625E" w:rsidRDefault="00CE625E" w:rsidP="00745185">
      <w:pPr>
        <w:pStyle w:val="Tekstwstpniesformatowany"/>
        <w:spacing w:line="360" w:lineRule="auto"/>
        <w:ind w:left="360"/>
        <w:jc w:val="both"/>
        <w:rPr>
          <w:rFonts w:asciiTheme="minorHAnsi" w:hAnsiTheme="minorHAnsi"/>
          <w:b/>
          <w:sz w:val="24"/>
          <w:szCs w:val="24"/>
        </w:rPr>
      </w:pPr>
    </w:p>
    <w:p w14:paraId="52D4A6D6" w14:textId="77777777" w:rsidR="00745185" w:rsidRPr="00745185" w:rsidRDefault="00745185" w:rsidP="00745185">
      <w:pPr>
        <w:pStyle w:val="Tekstwstpniesformatowany"/>
        <w:spacing w:line="360" w:lineRule="auto"/>
        <w:ind w:left="360"/>
        <w:jc w:val="both"/>
        <w:rPr>
          <w:rFonts w:asciiTheme="minorHAnsi" w:hAnsiTheme="minorHAnsi"/>
          <w:b/>
          <w:sz w:val="24"/>
          <w:szCs w:val="24"/>
        </w:rPr>
      </w:pPr>
    </w:p>
    <w:p w14:paraId="4311511C" w14:textId="77777777" w:rsidR="00745185" w:rsidRPr="00745185" w:rsidRDefault="00745185" w:rsidP="00745185">
      <w:pPr>
        <w:pStyle w:val="Tekstwstpniesformatowany"/>
        <w:spacing w:line="360" w:lineRule="auto"/>
        <w:ind w:left="360"/>
        <w:jc w:val="center"/>
        <w:rPr>
          <w:rFonts w:asciiTheme="minorHAnsi" w:hAnsiTheme="minorHAnsi"/>
          <w:b/>
          <w:sz w:val="24"/>
          <w:szCs w:val="24"/>
        </w:rPr>
      </w:pPr>
      <w:r w:rsidRPr="00745185">
        <w:rPr>
          <w:rFonts w:asciiTheme="minorHAnsi" w:hAnsiTheme="minorHAnsi"/>
          <w:b/>
          <w:sz w:val="24"/>
          <w:szCs w:val="24"/>
        </w:rPr>
        <w:t>Oświadczenie</w:t>
      </w:r>
    </w:p>
    <w:p w14:paraId="0A617232" w14:textId="77777777" w:rsidR="00745185" w:rsidRPr="00745185" w:rsidRDefault="00745185" w:rsidP="00745185">
      <w:pPr>
        <w:pStyle w:val="Tekstwstpniesformatowany"/>
        <w:spacing w:line="360" w:lineRule="auto"/>
        <w:ind w:left="360"/>
        <w:jc w:val="center"/>
        <w:rPr>
          <w:rFonts w:asciiTheme="minorHAnsi" w:hAnsiTheme="minorHAnsi"/>
          <w:b/>
          <w:sz w:val="24"/>
          <w:szCs w:val="24"/>
        </w:rPr>
      </w:pPr>
      <w:r w:rsidRPr="00745185">
        <w:rPr>
          <w:rFonts w:asciiTheme="minorHAnsi" w:hAnsiTheme="minorHAnsi"/>
          <w:b/>
          <w:sz w:val="24"/>
          <w:szCs w:val="24"/>
        </w:rPr>
        <w:t xml:space="preserve">podmiotu składającego ofertę, że jest jedynym posiadaczem rachunku, na który zostaną przekazane środki i o zobowiązaniu utrzymywania rachunku bankowego na wyłączność do chwili zaakceptowania rozliczenia przyznanych środków finansowych </w:t>
      </w:r>
    </w:p>
    <w:p w14:paraId="5766A587" w14:textId="77777777" w:rsidR="00745185" w:rsidRPr="00745185" w:rsidRDefault="00745185" w:rsidP="00745185">
      <w:pPr>
        <w:pStyle w:val="Tekstwstpniesformatowany"/>
        <w:spacing w:line="360" w:lineRule="auto"/>
        <w:ind w:left="360"/>
        <w:jc w:val="center"/>
        <w:rPr>
          <w:rFonts w:asciiTheme="minorHAnsi" w:hAnsiTheme="minorHAnsi"/>
          <w:b/>
          <w:sz w:val="24"/>
          <w:szCs w:val="24"/>
        </w:rPr>
      </w:pPr>
      <w:r w:rsidRPr="00745185">
        <w:rPr>
          <w:rFonts w:asciiTheme="minorHAnsi" w:hAnsiTheme="minorHAnsi"/>
          <w:b/>
          <w:sz w:val="24"/>
          <w:szCs w:val="24"/>
        </w:rPr>
        <w:t>pod względem finansowym i rzeczowym.</w:t>
      </w:r>
    </w:p>
    <w:p w14:paraId="17E9232F" w14:textId="77777777" w:rsidR="00745185" w:rsidRPr="00745185" w:rsidRDefault="00745185" w:rsidP="00745185">
      <w:pPr>
        <w:pStyle w:val="Tekstwstpniesformatowany"/>
        <w:spacing w:line="360" w:lineRule="auto"/>
        <w:ind w:left="360"/>
        <w:jc w:val="both"/>
        <w:rPr>
          <w:rFonts w:asciiTheme="minorHAnsi" w:hAnsiTheme="minorHAnsi"/>
          <w:b/>
          <w:sz w:val="24"/>
          <w:szCs w:val="24"/>
        </w:rPr>
      </w:pPr>
    </w:p>
    <w:p w14:paraId="65F76E34" w14:textId="77777777" w:rsidR="00745185" w:rsidRPr="00745185" w:rsidRDefault="00745185" w:rsidP="00745185">
      <w:pPr>
        <w:pStyle w:val="Tekstwstpniesformatowany"/>
        <w:spacing w:line="360" w:lineRule="auto"/>
        <w:ind w:left="360"/>
        <w:jc w:val="both"/>
        <w:rPr>
          <w:rFonts w:asciiTheme="minorHAnsi" w:hAnsiTheme="minorHAnsi"/>
          <w:b/>
          <w:sz w:val="24"/>
          <w:szCs w:val="24"/>
        </w:rPr>
      </w:pPr>
    </w:p>
    <w:p w14:paraId="604BC091" w14:textId="77777777" w:rsidR="00745185" w:rsidRPr="00745185" w:rsidRDefault="00745185" w:rsidP="00745185">
      <w:pPr>
        <w:pStyle w:val="Tekstwstpniesformatowany"/>
        <w:spacing w:line="360" w:lineRule="auto"/>
        <w:jc w:val="right"/>
        <w:rPr>
          <w:rStyle w:val="Uwydatnienie"/>
          <w:rFonts w:asciiTheme="minorHAnsi" w:hAnsiTheme="minorHAnsi"/>
          <w:i w:val="0"/>
          <w:iCs w:val="0"/>
          <w:sz w:val="24"/>
          <w:szCs w:val="24"/>
        </w:rPr>
      </w:pPr>
      <w:r w:rsidRPr="00745185">
        <w:rPr>
          <w:rStyle w:val="Uwydatnienie"/>
          <w:rFonts w:asciiTheme="minorHAnsi" w:hAnsiTheme="minorHAnsi"/>
          <w:i w:val="0"/>
          <w:iCs w:val="0"/>
          <w:sz w:val="24"/>
          <w:szCs w:val="24"/>
        </w:rPr>
        <w:t>……………………….</w:t>
      </w:r>
    </w:p>
    <w:p w14:paraId="5527684B" w14:textId="77777777" w:rsidR="00745185" w:rsidRPr="00745185" w:rsidRDefault="00745185" w:rsidP="00745185">
      <w:pPr>
        <w:pStyle w:val="Tekstwstpniesformatowany"/>
        <w:spacing w:line="360" w:lineRule="auto"/>
        <w:jc w:val="right"/>
        <w:rPr>
          <w:rStyle w:val="Uwydatnienie"/>
          <w:rFonts w:asciiTheme="minorHAnsi" w:hAnsiTheme="minorHAnsi"/>
          <w:i w:val="0"/>
          <w:iCs w:val="0"/>
          <w:sz w:val="24"/>
          <w:szCs w:val="24"/>
        </w:rPr>
      </w:pPr>
      <w:r w:rsidRPr="00745185">
        <w:rPr>
          <w:rStyle w:val="Uwydatnienie"/>
          <w:rFonts w:asciiTheme="minorHAnsi" w:hAnsiTheme="minorHAnsi"/>
          <w:i w:val="0"/>
          <w:iCs w:val="0"/>
          <w:sz w:val="24"/>
          <w:szCs w:val="24"/>
        </w:rPr>
        <w:t>(miejscowości i data)</w:t>
      </w:r>
    </w:p>
    <w:p w14:paraId="63D8FB7B" w14:textId="77777777" w:rsidR="00745185" w:rsidRPr="00745185" w:rsidRDefault="00745185" w:rsidP="00745185">
      <w:pPr>
        <w:pStyle w:val="Tekstwstpniesformatowany"/>
        <w:spacing w:line="360" w:lineRule="auto"/>
        <w:ind w:left="360"/>
        <w:jc w:val="both"/>
        <w:rPr>
          <w:rFonts w:asciiTheme="minorHAnsi" w:hAnsiTheme="minorHAnsi"/>
          <w:b/>
          <w:sz w:val="24"/>
          <w:szCs w:val="24"/>
        </w:rPr>
      </w:pPr>
    </w:p>
    <w:p w14:paraId="16348FA7" w14:textId="77777777" w:rsidR="00745185" w:rsidRPr="00745185" w:rsidRDefault="00745185" w:rsidP="00745185">
      <w:pPr>
        <w:pStyle w:val="Tekstwstpniesformatowany"/>
        <w:spacing w:line="360" w:lineRule="auto"/>
        <w:ind w:left="360"/>
        <w:jc w:val="both"/>
        <w:rPr>
          <w:rFonts w:asciiTheme="minorHAnsi" w:hAnsiTheme="minorHAnsi"/>
          <w:b/>
          <w:sz w:val="24"/>
          <w:szCs w:val="24"/>
        </w:rPr>
      </w:pPr>
    </w:p>
    <w:p w14:paraId="7977B7B5" w14:textId="77777777" w:rsidR="00745185" w:rsidRPr="00745185" w:rsidRDefault="00745185" w:rsidP="00745185">
      <w:pPr>
        <w:pStyle w:val="Tekstwstpniesformatowany"/>
        <w:spacing w:line="360" w:lineRule="auto"/>
        <w:ind w:left="360"/>
        <w:jc w:val="both"/>
        <w:rPr>
          <w:rFonts w:asciiTheme="minorHAnsi" w:hAnsiTheme="minorHAnsi"/>
          <w:sz w:val="24"/>
          <w:szCs w:val="24"/>
        </w:rPr>
      </w:pPr>
      <w:r w:rsidRPr="00745185">
        <w:rPr>
          <w:rFonts w:asciiTheme="minorHAnsi" w:hAnsiTheme="minorHAnsi"/>
          <w:sz w:val="24"/>
          <w:szCs w:val="24"/>
        </w:rPr>
        <w:t xml:space="preserve">Działając w imieniu i na rzecz …………………………….. (wpisać pełną nazwę oferenta), oświadczam, że reprezentowany przeze mnie podmiot jest jedynym posiadaczem rachunku bankowego w Banku ……………………….. numer ………………………………………………, na który zostaną przekazane środki i że reprezentowany przez mnie podmiot </w:t>
      </w:r>
    </w:p>
    <w:p w14:paraId="00CF83E2" w14:textId="77777777" w:rsidR="00745185" w:rsidRPr="00745185" w:rsidRDefault="00745185" w:rsidP="00745185">
      <w:pPr>
        <w:pStyle w:val="Tekstwstpniesformatowany"/>
        <w:spacing w:line="360" w:lineRule="auto"/>
        <w:ind w:left="360"/>
        <w:jc w:val="both"/>
        <w:rPr>
          <w:rFonts w:asciiTheme="minorHAnsi" w:hAnsiTheme="minorHAnsi"/>
          <w:sz w:val="24"/>
          <w:szCs w:val="24"/>
        </w:rPr>
      </w:pPr>
    </w:p>
    <w:p w14:paraId="34032296" w14:textId="77777777" w:rsidR="00745185" w:rsidRPr="00745185" w:rsidRDefault="00745185" w:rsidP="00745185">
      <w:pPr>
        <w:pStyle w:val="Tekstwstpniesformatowany"/>
        <w:spacing w:line="360" w:lineRule="auto"/>
        <w:ind w:left="360"/>
        <w:jc w:val="both"/>
        <w:rPr>
          <w:rFonts w:asciiTheme="minorHAnsi" w:hAnsiTheme="minorHAnsi"/>
          <w:sz w:val="24"/>
          <w:szCs w:val="24"/>
        </w:rPr>
      </w:pPr>
      <w:r w:rsidRPr="00745185">
        <w:rPr>
          <w:rFonts w:asciiTheme="minorHAnsi" w:hAnsiTheme="minorHAnsi"/>
          <w:sz w:val="24"/>
          <w:szCs w:val="24"/>
        </w:rPr>
        <w:t>Jednocześnie oświadczam, że  …………………… (wpisać pełną nazwę oferenta), zobowiązuje się do utrzymywania wyżej oznaczonego rachunku bankowego na wyłączność do chwili zaakceptowania rozliczenia przyznanych środków finansowych pod względem finansowym i rzeczowym.</w:t>
      </w:r>
    </w:p>
    <w:p w14:paraId="775291C8" w14:textId="77777777" w:rsidR="00745185" w:rsidRPr="00745185" w:rsidRDefault="00745185" w:rsidP="00745185">
      <w:pPr>
        <w:pStyle w:val="Tekstwstpniesformatowany"/>
        <w:spacing w:line="360" w:lineRule="auto"/>
        <w:ind w:left="360"/>
        <w:jc w:val="both"/>
        <w:rPr>
          <w:rFonts w:asciiTheme="minorHAnsi" w:hAnsiTheme="minorHAnsi"/>
          <w:b/>
          <w:sz w:val="24"/>
          <w:szCs w:val="24"/>
        </w:rPr>
      </w:pPr>
    </w:p>
    <w:p w14:paraId="35AFA154" w14:textId="77777777" w:rsidR="00745185" w:rsidRPr="00745185" w:rsidRDefault="00745185" w:rsidP="00745185">
      <w:pPr>
        <w:pStyle w:val="Tekstwstpniesformatowany"/>
        <w:spacing w:line="360" w:lineRule="auto"/>
        <w:ind w:left="360"/>
        <w:jc w:val="both"/>
        <w:rPr>
          <w:rFonts w:asciiTheme="minorHAnsi" w:hAnsiTheme="minorHAnsi"/>
          <w:b/>
          <w:sz w:val="24"/>
          <w:szCs w:val="24"/>
        </w:rPr>
      </w:pPr>
    </w:p>
    <w:p w14:paraId="2DCCD288" w14:textId="77777777" w:rsidR="00745185" w:rsidRPr="00745185" w:rsidRDefault="00745185" w:rsidP="00745185">
      <w:pPr>
        <w:pStyle w:val="Tekstwstpniesformatowany"/>
        <w:spacing w:line="360" w:lineRule="auto"/>
        <w:ind w:left="360"/>
        <w:jc w:val="both"/>
        <w:rPr>
          <w:rFonts w:asciiTheme="minorHAnsi" w:hAnsiTheme="minorHAnsi"/>
          <w:b/>
          <w:sz w:val="24"/>
          <w:szCs w:val="24"/>
        </w:rPr>
      </w:pPr>
    </w:p>
    <w:p w14:paraId="25B57C08" w14:textId="77777777" w:rsidR="00745185" w:rsidRPr="00745185" w:rsidRDefault="00745185" w:rsidP="00745185">
      <w:pPr>
        <w:pStyle w:val="Tekstwstpniesformatowany"/>
        <w:spacing w:line="360" w:lineRule="auto"/>
        <w:jc w:val="both"/>
        <w:rPr>
          <w:rStyle w:val="Uwydatnienie"/>
          <w:rFonts w:asciiTheme="minorHAnsi" w:hAnsiTheme="minorHAnsi"/>
          <w:i w:val="0"/>
          <w:iCs w:val="0"/>
          <w:sz w:val="24"/>
          <w:szCs w:val="24"/>
        </w:rPr>
      </w:pPr>
      <w:r w:rsidRPr="00745185">
        <w:rPr>
          <w:rStyle w:val="Uwydatnienie"/>
          <w:rFonts w:asciiTheme="minorHAnsi" w:hAnsiTheme="minorHAnsi"/>
          <w:i w:val="0"/>
          <w:iCs w:val="0"/>
          <w:sz w:val="24"/>
          <w:szCs w:val="24"/>
        </w:rPr>
        <w:t>………………………………………………………….………………………………………..</w:t>
      </w:r>
    </w:p>
    <w:p w14:paraId="3E640377" w14:textId="77777777" w:rsidR="00745185" w:rsidRPr="00745185" w:rsidRDefault="00745185" w:rsidP="00745185">
      <w:pPr>
        <w:pStyle w:val="Tekstwstpniesformatowany"/>
        <w:spacing w:line="360" w:lineRule="auto"/>
        <w:jc w:val="center"/>
        <w:rPr>
          <w:rStyle w:val="Uwydatnienie"/>
          <w:rFonts w:asciiTheme="minorHAnsi" w:hAnsiTheme="minorHAnsi"/>
          <w:i w:val="0"/>
          <w:iCs w:val="0"/>
          <w:sz w:val="24"/>
          <w:szCs w:val="24"/>
        </w:rPr>
      </w:pPr>
      <w:r w:rsidRPr="00745185">
        <w:rPr>
          <w:rStyle w:val="Uwydatnienie"/>
          <w:rFonts w:asciiTheme="minorHAnsi" w:hAnsiTheme="minorHAnsi"/>
          <w:i w:val="0"/>
          <w:iCs w:val="0"/>
          <w:sz w:val="24"/>
          <w:szCs w:val="24"/>
        </w:rPr>
        <w:t>Pieczęć i podpisy osób upoważnionych do składania oświadczeń woli w imieniu oferenta.</w:t>
      </w:r>
    </w:p>
    <w:p w14:paraId="1DE5CDCA" w14:textId="77777777" w:rsidR="00745185" w:rsidRPr="00745185" w:rsidRDefault="00745185" w:rsidP="00745185">
      <w:pPr>
        <w:pStyle w:val="Tekstwstpniesformatowany"/>
        <w:spacing w:line="360" w:lineRule="auto"/>
        <w:ind w:left="360"/>
        <w:jc w:val="both"/>
        <w:rPr>
          <w:rFonts w:asciiTheme="minorHAnsi" w:hAnsiTheme="minorHAnsi"/>
          <w:b/>
          <w:sz w:val="24"/>
          <w:szCs w:val="24"/>
        </w:rPr>
      </w:pPr>
    </w:p>
    <w:p w14:paraId="141484E5" w14:textId="77777777" w:rsidR="00745185" w:rsidRPr="00745185" w:rsidRDefault="00745185" w:rsidP="00745185">
      <w:pPr>
        <w:pStyle w:val="Tekstwstpniesformatowany"/>
        <w:spacing w:line="360" w:lineRule="auto"/>
        <w:ind w:left="360"/>
        <w:jc w:val="both"/>
        <w:rPr>
          <w:rFonts w:asciiTheme="minorHAnsi" w:hAnsiTheme="minorHAnsi"/>
          <w:b/>
          <w:sz w:val="24"/>
          <w:szCs w:val="24"/>
        </w:rPr>
      </w:pPr>
    </w:p>
    <w:p w14:paraId="723AF5BE" w14:textId="77777777" w:rsidR="00745185" w:rsidRPr="00745185" w:rsidRDefault="00745185" w:rsidP="00745185">
      <w:pPr>
        <w:pStyle w:val="Tekstwstpniesformatowany"/>
        <w:spacing w:line="360" w:lineRule="auto"/>
        <w:jc w:val="both"/>
        <w:rPr>
          <w:rFonts w:asciiTheme="minorHAnsi" w:hAnsiTheme="minorHAnsi"/>
          <w:b/>
          <w:sz w:val="24"/>
          <w:szCs w:val="24"/>
        </w:rPr>
      </w:pPr>
    </w:p>
    <w:p w14:paraId="5AF26ED6" w14:textId="77777777" w:rsidR="00745185" w:rsidRDefault="00745185" w:rsidP="00745185">
      <w:pPr>
        <w:pStyle w:val="Tekstwstpniesformatowany"/>
        <w:spacing w:line="360" w:lineRule="auto"/>
        <w:ind w:left="360"/>
        <w:jc w:val="center"/>
        <w:rPr>
          <w:rFonts w:asciiTheme="minorHAnsi" w:hAnsiTheme="minorHAnsi"/>
          <w:b/>
          <w:sz w:val="24"/>
          <w:szCs w:val="24"/>
        </w:rPr>
      </w:pPr>
    </w:p>
    <w:p w14:paraId="2192E87A" w14:textId="77777777" w:rsidR="00745185" w:rsidRDefault="00745185" w:rsidP="00745185">
      <w:pPr>
        <w:pStyle w:val="Tekstwstpniesformatowany"/>
        <w:spacing w:line="360" w:lineRule="auto"/>
        <w:ind w:left="360"/>
        <w:jc w:val="center"/>
        <w:rPr>
          <w:rFonts w:asciiTheme="minorHAnsi" w:hAnsiTheme="minorHAnsi"/>
          <w:b/>
          <w:sz w:val="24"/>
          <w:szCs w:val="24"/>
        </w:rPr>
      </w:pPr>
    </w:p>
    <w:p w14:paraId="1BED56E8" w14:textId="77777777" w:rsidR="00745185" w:rsidRPr="00745185" w:rsidRDefault="00745185" w:rsidP="00745185">
      <w:pPr>
        <w:pStyle w:val="Tekstwstpniesformatowany"/>
        <w:spacing w:line="360" w:lineRule="auto"/>
        <w:ind w:left="360"/>
        <w:jc w:val="center"/>
        <w:rPr>
          <w:rFonts w:asciiTheme="minorHAnsi" w:hAnsiTheme="minorHAnsi"/>
          <w:b/>
          <w:sz w:val="24"/>
          <w:szCs w:val="24"/>
        </w:rPr>
      </w:pPr>
    </w:p>
    <w:p w14:paraId="7B2BB9CD" w14:textId="77777777" w:rsidR="00745185" w:rsidRPr="00745185" w:rsidRDefault="00745185" w:rsidP="00745185">
      <w:pPr>
        <w:pStyle w:val="Tekstwstpniesformatowany"/>
        <w:spacing w:line="360" w:lineRule="auto"/>
        <w:ind w:left="360"/>
        <w:jc w:val="center"/>
        <w:rPr>
          <w:rFonts w:asciiTheme="minorHAnsi" w:hAnsiTheme="minorHAnsi"/>
          <w:b/>
          <w:sz w:val="24"/>
          <w:szCs w:val="24"/>
        </w:rPr>
      </w:pPr>
    </w:p>
    <w:p w14:paraId="5783DE2A" w14:textId="77777777" w:rsidR="00745185" w:rsidRPr="00745185" w:rsidRDefault="00745185" w:rsidP="00745185">
      <w:pPr>
        <w:pStyle w:val="Tekstwstpniesformatowany"/>
        <w:spacing w:line="360" w:lineRule="auto"/>
        <w:ind w:left="360"/>
        <w:jc w:val="center"/>
        <w:rPr>
          <w:rFonts w:asciiTheme="minorHAnsi" w:hAnsiTheme="minorHAnsi"/>
          <w:b/>
          <w:sz w:val="24"/>
          <w:szCs w:val="24"/>
        </w:rPr>
      </w:pPr>
    </w:p>
    <w:p w14:paraId="78EED249" w14:textId="77777777" w:rsidR="00745185" w:rsidRPr="00745185" w:rsidRDefault="00745185" w:rsidP="00745185">
      <w:pPr>
        <w:pStyle w:val="Tekstwstpniesformatowany"/>
        <w:spacing w:line="360" w:lineRule="auto"/>
        <w:ind w:left="360"/>
        <w:jc w:val="center"/>
        <w:rPr>
          <w:rFonts w:asciiTheme="minorHAnsi" w:hAnsiTheme="minorHAnsi"/>
          <w:b/>
          <w:sz w:val="24"/>
          <w:szCs w:val="24"/>
        </w:rPr>
      </w:pPr>
      <w:r w:rsidRPr="00745185">
        <w:rPr>
          <w:rFonts w:asciiTheme="minorHAnsi" w:hAnsiTheme="minorHAnsi"/>
          <w:b/>
          <w:sz w:val="24"/>
          <w:szCs w:val="24"/>
        </w:rPr>
        <w:t>Oświadczenie</w:t>
      </w:r>
    </w:p>
    <w:p w14:paraId="7D064356" w14:textId="77777777" w:rsidR="00745185" w:rsidRPr="00745185" w:rsidRDefault="00745185" w:rsidP="00745185">
      <w:pPr>
        <w:pStyle w:val="Tekstwstpniesformatowany"/>
        <w:spacing w:line="360" w:lineRule="auto"/>
        <w:ind w:left="360"/>
        <w:jc w:val="center"/>
        <w:rPr>
          <w:rFonts w:asciiTheme="minorHAnsi" w:hAnsiTheme="minorHAnsi"/>
          <w:b/>
          <w:sz w:val="24"/>
          <w:szCs w:val="24"/>
        </w:rPr>
      </w:pPr>
      <w:r w:rsidRPr="00745185">
        <w:rPr>
          <w:rFonts w:asciiTheme="minorHAnsi" w:hAnsiTheme="minorHAnsi"/>
          <w:b/>
          <w:sz w:val="24"/>
          <w:szCs w:val="24"/>
        </w:rPr>
        <w:t xml:space="preserve">osoby upoważnionej do reprezentacji podmiotu składającego ofertę wskazujące, </w:t>
      </w:r>
    </w:p>
    <w:p w14:paraId="74522E27" w14:textId="77777777" w:rsidR="00745185" w:rsidRPr="00745185" w:rsidRDefault="00745185" w:rsidP="00745185">
      <w:pPr>
        <w:pStyle w:val="Tekstwstpniesformatowany"/>
        <w:spacing w:line="360" w:lineRule="auto"/>
        <w:ind w:left="360"/>
        <w:jc w:val="center"/>
        <w:rPr>
          <w:rFonts w:asciiTheme="minorHAnsi" w:hAnsiTheme="minorHAnsi"/>
          <w:b/>
          <w:sz w:val="24"/>
          <w:szCs w:val="24"/>
        </w:rPr>
      </w:pPr>
      <w:r w:rsidRPr="00745185">
        <w:rPr>
          <w:rFonts w:asciiTheme="minorHAnsi" w:hAnsiTheme="minorHAnsi"/>
          <w:b/>
          <w:sz w:val="24"/>
          <w:szCs w:val="24"/>
        </w:rPr>
        <w:t xml:space="preserve">że kwota środków przeznaczona zostanie na realizację zadania zgodnie z ofertą </w:t>
      </w:r>
    </w:p>
    <w:p w14:paraId="0FC18E60" w14:textId="77777777" w:rsidR="00745185" w:rsidRPr="00745185" w:rsidRDefault="00745185" w:rsidP="00745185">
      <w:pPr>
        <w:pStyle w:val="Tekstwstpniesformatowany"/>
        <w:spacing w:line="360" w:lineRule="auto"/>
        <w:ind w:left="360"/>
        <w:jc w:val="center"/>
        <w:rPr>
          <w:rFonts w:asciiTheme="minorHAnsi" w:hAnsiTheme="minorHAnsi"/>
          <w:b/>
          <w:sz w:val="24"/>
          <w:szCs w:val="24"/>
        </w:rPr>
      </w:pPr>
      <w:r w:rsidRPr="00745185">
        <w:rPr>
          <w:rFonts w:asciiTheme="minorHAnsi" w:hAnsiTheme="minorHAnsi"/>
          <w:b/>
          <w:sz w:val="24"/>
          <w:szCs w:val="24"/>
        </w:rPr>
        <w:t>i że w tym zakresie zadanie nie będzie finansowane z innych źródeł.</w:t>
      </w:r>
    </w:p>
    <w:p w14:paraId="0F7FA443" w14:textId="77777777" w:rsidR="00745185" w:rsidRPr="00745185" w:rsidRDefault="00745185" w:rsidP="00745185">
      <w:pPr>
        <w:jc w:val="center"/>
        <w:rPr>
          <w:sz w:val="24"/>
          <w:szCs w:val="24"/>
        </w:rPr>
      </w:pPr>
    </w:p>
    <w:p w14:paraId="2ECD5856" w14:textId="77777777" w:rsidR="00745185" w:rsidRPr="00745185" w:rsidRDefault="00745185" w:rsidP="00745185">
      <w:pPr>
        <w:pStyle w:val="Tekstwstpniesformatowany"/>
        <w:spacing w:line="360" w:lineRule="auto"/>
        <w:jc w:val="right"/>
        <w:rPr>
          <w:rStyle w:val="Uwydatnienie"/>
          <w:rFonts w:asciiTheme="minorHAnsi" w:hAnsiTheme="minorHAnsi"/>
          <w:i w:val="0"/>
          <w:iCs w:val="0"/>
          <w:sz w:val="24"/>
          <w:szCs w:val="24"/>
        </w:rPr>
      </w:pPr>
    </w:p>
    <w:p w14:paraId="16C2A559" w14:textId="77777777" w:rsidR="00745185" w:rsidRPr="00745185" w:rsidRDefault="00745185" w:rsidP="00745185">
      <w:pPr>
        <w:pStyle w:val="Tekstwstpniesformatowany"/>
        <w:spacing w:line="360" w:lineRule="auto"/>
        <w:jc w:val="right"/>
        <w:rPr>
          <w:rStyle w:val="Uwydatnienie"/>
          <w:rFonts w:asciiTheme="minorHAnsi" w:hAnsiTheme="minorHAnsi"/>
          <w:i w:val="0"/>
          <w:iCs w:val="0"/>
          <w:sz w:val="24"/>
          <w:szCs w:val="24"/>
        </w:rPr>
      </w:pPr>
      <w:r w:rsidRPr="00745185">
        <w:rPr>
          <w:rStyle w:val="Uwydatnienie"/>
          <w:rFonts w:asciiTheme="minorHAnsi" w:hAnsiTheme="minorHAnsi"/>
          <w:i w:val="0"/>
          <w:iCs w:val="0"/>
          <w:sz w:val="24"/>
          <w:szCs w:val="24"/>
        </w:rPr>
        <w:t>……………………….</w:t>
      </w:r>
    </w:p>
    <w:p w14:paraId="444E1376" w14:textId="77777777" w:rsidR="00745185" w:rsidRPr="00745185" w:rsidRDefault="00745185" w:rsidP="00745185">
      <w:pPr>
        <w:pStyle w:val="Tekstwstpniesformatowany"/>
        <w:spacing w:line="360" w:lineRule="auto"/>
        <w:jc w:val="right"/>
        <w:rPr>
          <w:rStyle w:val="Uwydatnienie"/>
          <w:rFonts w:asciiTheme="minorHAnsi" w:hAnsiTheme="minorHAnsi"/>
          <w:i w:val="0"/>
          <w:iCs w:val="0"/>
          <w:sz w:val="24"/>
          <w:szCs w:val="24"/>
        </w:rPr>
      </w:pPr>
      <w:r w:rsidRPr="00745185">
        <w:rPr>
          <w:rStyle w:val="Uwydatnienie"/>
          <w:rFonts w:asciiTheme="minorHAnsi" w:hAnsiTheme="minorHAnsi"/>
          <w:i w:val="0"/>
          <w:iCs w:val="0"/>
          <w:sz w:val="24"/>
          <w:szCs w:val="24"/>
        </w:rPr>
        <w:t>(miejscowości i data)</w:t>
      </w:r>
    </w:p>
    <w:p w14:paraId="024D5E54" w14:textId="77777777" w:rsidR="00745185" w:rsidRPr="00745185" w:rsidRDefault="00745185" w:rsidP="00745185">
      <w:pPr>
        <w:rPr>
          <w:sz w:val="24"/>
          <w:szCs w:val="24"/>
        </w:rPr>
      </w:pPr>
    </w:p>
    <w:p w14:paraId="6D28626D" w14:textId="77777777" w:rsidR="00745185" w:rsidRPr="00745185" w:rsidRDefault="00745185" w:rsidP="00745185">
      <w:pPr>
        <w:rPr>
          <w:sz w:val="24"/>
          <w:szCs w:val="24"/>
        </w:rPr>
      </w:pPr>
    </w:p>
    <w:p w14:paraId="4154EC5B" w14:textId="77777777" w:rsidR="00745185" w:rsidRPr="00745185" w:rsidRDefault="00745185" w:rsidP="00745185">
      <w:pPr>
        <w:pStyle w:val="Tekstwstpniesformatowany"/>
        <w:spacing w:line="360" w:lineRule="auto"/>
        <w:jc w:val="both"/>
        <w:rPr>
          <w:rFonts w:asciiTheme="minorHAnsi" w:hAnsiTheme="minorHAnsi"/>
          <w:sz w:val="24"/>
          <w:szCs w:val="24"/>
        </w:rPr>
      </w:pPr>
      <w:r w:rsidRPr="00745185">
        <w:rPr>
          <w:rFonts w:asciiTheme="minorHAnsi" w:hAnsiTheme="minorHAnsi"/>
          <w:sz w:val="24"/>
          <w:szCs w:val="24"/>
        </w:rPr>
        <w:t>Działając w imieniu i na rzecz …………………………….. (wpisać pełną nazwę oferenta), oświadczam, że kwota przyznanych środków z dotacji przeznaczona zostanie na realizację zadania zgodnie z ofertą i że w tym zakresie zadanie nie będzie finansowane z innych źródeł poza wkładem własnym.</w:t>
      </w:r>
    </w:p>
    <w:p w14:paraId="71FC3A18" w14:textId="77777777" w:rsidR="00745185" w:rsidRPr="00745185" w:rsidRDefault="00745185" w:rsidP="00745185">
      <w:pPr>
        <w:rPr>
          <w:sz w:val="24"/>
          <w:szCs w:val="24"/>
        </w:rPr>
      </w:pPr>
    </w:p>
    <w:p w14:paraId="744D9F28" w14:textId="77777777" w:rsidR="00745185" w:rsidRPr="00745185" w:rsidRDefault="00745185" w:rsidP="00745185">
      <w:pPr>
        <w:rPr>
          <w:sz w:val="24"/>
          <w:szCs w:val="24"/>
        </w:rPr>
      </w:pPr>
    </w:p>
    <w:p w14:paraId="60DFA5DC" w14:textId="77777777" w:rsidR="00745185" w:rsidRPr="00745185" w:rsidRDefault="00745185" w:rsidP="00745185">
      <w:pPr>
        <w:rPr>
          <w:sz w:val="24"/>
          <w:szCs w:val="24"/>
        </w:rPr>
      </w:pPr>
    </w:p>
    <w:p w14:paraId="7EEACB26" w14:textId="77777777" w:rsidR="00745185" w:rsidRPr="00745185" w:rsidRDefault="00745185" w:rsidP="00745185">
      <w:pPr>
        <w:rPr>
          <w:sz w:val="24"/>
          <w:szCs w:val="24"/>
        </w:rPr>
      </w:pPr>
    </w:p>
    <w:p w14:paraId="10807608" w14:textId="77777777" w:rsidR="00745185" w:rsidRPr="00745185" w:rsidRDefault="00745185" w:rsidP="00745185">
      <w:pPr>
        <w:pStyle w:val="Tekstwstpniesformatowany"/>
        <w:spacing w:line="360" w:lineRule="auto"/>
        <w:jc w:val="both"/>
        <w:rPr>
          <w:rStyle w:val="Uwydatnienie"/>
          <w:rFonts w:asciiTheme="minorHAnsi" w:hAnsiTheme="minorHAnsi"/>
          <w:i w:val="0"/>
          <w:iCs w:val="0"/>
          <w:sz w:val="24"/>
          <w:szCs w:val="24"/>
        </w:rPr>
      </w:pPr>
      <w:r w:rsidRPr="00745185">
        <w:rPr>
          <w:rStyle w:val="Uwydatnienie"/>
          <w:rFonts w:asciiTheme="minorHAnsi" w:hAnsiTheme="minorHAnsi"/>
          <w:i w:val="0"/>
          <w:iCs w:val="0"/>
          <w:sz w:val="24"/>
          <w:szCs w:val="24"/>
        </w:rPr>
        <w:t>………………………………………………………….………………………………………..</w:t>
      </w:r>
    </w:p>
    <w:p w14:paraId="2B3CC2E3" w14:textId="77777777" w:rsidR="00745185" w:rsidRPr="00745185" w:rsidRDefault="00745185" w:rsidP="00745185">
      <w:pPr>
        <w:pStyle w:val="Tekstwstpniesformatowany"/>
        <w:spacing w:line="360" w:lineRule="auto"/>
        <w:jc w:val="center"/>
        <w:rPr>
          <w:rStyle w:val="Uwydatnienie"/>
          <w:rFonts w:asciiTheme="minorHAnsi" w:hAnsiTheme="minorHAnsi"/>
          <w:i w:val="0"/>
          <w:iCs w:val="0"/>
          <w:sz w:val="24"/>
          <w:szCs w:val="24"/>
        </w:rPr>
      </w:pPr>
      <w:r w:rsidRPr="00745185">
        <w:rPr>
          <w:rStyle w:val="Uwydatnienie"/>
          <w:rFonts w:asciiTheme="minorHAnsi" w:hAnsiTheme="minorHAnsi"/>
          <w:i w:val="0"/>
          <w:iCs w:val="0"/>
          <w:sz w:val="24"/>
          <w:szCs w:val="24"/>
        </w:rPr>
        <w:t>Pieczęć i podpisy osób upoważnionych do składania oświadczeń woli w imieniu oferenta.</w:t>
      </w:r>
    </w:p>
    <w:p w14:paraId="550D37DC" w14:textId="77777777" w:rsidR="00745185" w:rsidRPr="00745185" w:rsidRDefault="00745185" w:rsidP="00745185">
      <w:pPr>
        <w:rPr>
          <w:sz w:val="24"/>
          <w:szCs w:val="24"/>
        </w:rPr>
      </w:pPr>
    </w:p>
    <w:p w14:paraId="7724D201" w14:textId="77777777" w:rsidR="00745185" w:rsidRPr="00745185" w:rsidRDefault="00745185" w:rsidP="00745185">
      <w:pPr>
        <w:rPr>
          <w:sz w:val="24"/>
          <w:szCs w:val="24"/>
        </w:rPr>
      </w:pPr>
    </w:p>
    <w:p w14:paraId="5A995D75" w14:textId="77777777" w:rsidR="00745185" w:rsidRPr="00745185" w:rsidRDefault="00745185" w:rsidP="00745185">
      <w:pPr>
        <w:rPr>
          <w:sz w:val="24"/>
          <w:szCs w:val="24"/>
        </w:rPr>
      </w:pPr>
    </w:p>
    <w:p w14:paraId="48A33D53" w14:textId="77777777" w:rsidR="00745185" w:rsidRPr="00745185" w:rsidRDefault="00745185" w:rsidP="00745185">
      <w:pPr>
        <w:rPr>
          <w:sz w:val="24"/>
          <w:szCs w:val="24"/>
        </w:rPr>
      </w:pPr>
    </w:p>
    <w:p w14:paraId="3974819A" w14:textId="77777777" w:rsidR="00745185" w:rsidRPr="00745185" w:rsidRDefault="00745185" w:rsidP="00745185">
      <w:pPr>
        <w:rPr>
          <w:sz w:val="24"/>
          <w:szCs w:val="24"/>
        </w:rPr>
      </w:pPr>
    </w:p>
    <w:p w14:paraId="459CD2BA" w14:textId="77777777" w:rsidR="00745185" w:rsidRPr="00745185" w:rsidRDefault="00745185" w:rsidP="00745185">
      <w:pPr>
        <w:rPr>
          <w:sz w:val="24"/>
          <w:szCs w:val="24"/>
        </w:rPr>
      </w:pPr>
    </w:p>
    <w:p w14:paraId="2C4D04FC" w14:textId="77777777" w:rsidR="00745185" w:rsidRPr="00745185" w:rsidRDefault="00745185" w:rsidP="00745185">
      <w:pPr>
        <w:rPr>
          <w:sz w:val="24"/>
          <w:szCs w:val="24"/>
        </w:rPr>
      </w:pPr>
    </w:p>
    <w:p w14:paraId="21C5021A" w14:textId="77777777" w:rsidR="00745185" w:rsidRPr="00745185" w:rsidRDefault="00745185" w:rsidP="00745185">
      <w:pPr>
        <w:rPr>
          <w:sz w:val="24"/>
          <w:szCs w:val="24"/>
        </w:rPr>
      </w:pPr>
    </w:p>
    <w:p w14:paraId="1DEE6F06" w14:textId="77777777" w:rsidR="00745185" w:rsidRPr="00745185" w:rsidRDefault="00745185" w:rsidP="00745185">
      <w:pPr>
        <w:tabs>
          <w:tab w:val="right" w:pos="9000"/>
        </w:tabs>
        <w:rPr>
          <w:sz w:val="24"/>
          <w:szCs w:val="24"/>
        </w:rPr>
      </w:pPr>
      <w:r w:rsidRPr="00745185">
        <w:rPr>
          <w:color w:val="000000"/>
          <w:sz w:val="24"/>
          <w:szCs w:val="24"/>
        </w:rPr>
        <w:t xml:space="preserve">......................................................... </w:t>
      </w:r>
      <w:r w:rsidRPr="00745185">
        <w:rPr>
          <w:sz w:val="24"/>
          <w:szCs w:val="24"/>
        </w:rPr>
        <w:t xml:space="preserve">            </w:t>
      </w:r>
      <w:r w:rsidRPr="00745185">
        <w:rPr>
          <w:sz w:val="24"/>
          <w:szCs w:val="24"/>
        </w:rPr>
        <w:tab/>
      </w:r>
      <w:r w:rsidRPr="00745185">
        <w:rPr>
          <w:color w:val="000000"/>
          <w:sz w:val="24"/>
          <w:szCs w:val="24"/>
        </w:rPr>
        <w:t>........................................................</w:t>
      </w:r>
    </w:p>
    <w:p w14:paraId="5F25E8E8" w14:textId="77777777" w:rsidR="00745185" w:rsidRPr="00745185" w:rsidRDefault="00745185" w:rsidP="00745185">
      <w:pPr>
        <w:tabs>
          <w:tab w:val="center" w:pos="1701"/>
          <w:tab w:val="center" w:pos="7371"/>
        </w:tabs>
        <w:ind w:left="5670" w:hanging="5760"/>
        <w:rPr>
          <w:sz w:val="24"/>
          <w:szCs w:val="24"/>
        </w:rPr>
      </w:pPr>
      <w:r w:rsidRPr="00745185">
        <w:rPr>
          <w:sz w:val="24"/>
          <w:szCs w:val="24"/>
        </w:rPr>
        <w:t xml:space="preserve">     </w:t>
      </w:r>
      <w:r w:rsidRPr="00745185">
        <w:rPr>
          <w:sz w:val="24"/>
          <w:szCs w:val="24"/>
        </w:rPr>
        <w:tab/>
        <w:t xml:space="preserve"> pieczęć wnioskodawcy                               </w:t>
      </w:r>
      <w:r w:rsidRPr="00745185">
        <w:rPr>
          <w:sz w:val="24"/>
          <w:szCs w:val="24"/>
        </w:rPr>
        <w:tab/>
        <w:t xml:space="preserve">             </w:t>
      </w:r>
      <w:r w:rsidRPr="00745185">
        <w:rPr>
          <w:sz w:val="24"/>
          <w:szCs w:val="24"/>
        </w:rPr>
        <w:tab/>
        <w:t>miejscowość i data</w:t>
      </w:r>
    </w:p>
    <w:p w14:paraId="1F5392AB" w14:textId="77777777" w:rsidR="00B04E29" w:rsidRDefault="00B04E29" w:rsidP="001B7B96">
      <w:pPr>
        <w:spacing w:after="0"/>
        <w:ind w:left="4962" w:firstLine="567"/>
        <w:jc w:val="center"/>
        <w:rPr>
          <w:rFonts w:cs="Arial"/>
          <w:sz w:val="20"/>
          <w:szCs w:val="20"/>
        </w:rPr>
      </w:pPr>
    </w:p>
    <w:p w14:paraId="3BF97719" w14:textId="77777777" w:rsidR="00B04E29" w:rsidRDefault="00B04E29" w:rsidP="001B7B96">
      <w:pPr>
        <w:spacing w:after="0"/>
        <w:ind w:left="4962" w:firstLine="567"/>
        <w:jc w:val="center"/>
        <w:rPr>
          <w:rFonts w:cs="Arial"/>
          <w:sz w:val="20"/>
          <w:szCs w:val="20"/>
        </w:rPr>
      </w:pPr>
    </w:p>
    <w:p w14:paraId="59EAB63F" w14:textId="4293D259" w:rsidR="00745185" w:rsidRPr="000D2038" w:rsidRDefault="00745185" w:rsidP="001B7B96">
      <w:pPr>
        <w:spacing w:after="0"/>
        <w:ind w:left="4962" w:firstLine="567"/>
        <w:jc w:val="center"/>
        <w:rPr>
          <w:rFonts w:cs="Arial"/>
          <w:sz w:val="20"/>
          <w:szCs w:val="20"/>
        </w:rPr>
      </w:pPr>
      <w:r w:rsidRPr="000D2038">
        <w:rPr>
          <w:rFonts w:cs="Arial"/>
          <w:sz w:val="20"/>
          <w:szCs w:val="20"/>
        </w:rPr>
        <w:t xml:space="preserve">Załącznik Nr 3 </w:t>
      </w:r>
    </w:p>
    <w:p w14:paraId="1C5E70BF" w14:textId="2822A376" w:rsidR="00745185" w:rsidRPr="000D2038" w:rsidRDefault="00745185" w:rsidP="001B7B96">
      <w:pPr>
        <w:spacing w:after="0"/>
        <w:ind w:left="5103" w:firstLine="1560"/>
        <w:jc w:val="center"/>
        <w:rPr>
          <w:rFonts w:cs="Arial"/>
          <w:sz w:val="20"/>
          <w:szCs w:val="20"/>
        </w:rPr>
      </w:pPr>
      <w:r w:rsidRPr="000D2038">
        <w:rPr>
          <w:rFonts w:cs="Arial"/>
          <w:sz w:val="20"/>
          <w:szCs w:val="20"/>
        </w:rPr>
        <w:t>do Zarządzenia Nr</w:t>
      </w:r>
      <w:r w:rsidR="00656F65">
        <w:rPr>
          <w:rFonts w:cs="Arial"/>
          <w:sz w:val="20"/>
          <w:szCs w:val="20"/>
        </w:rPr>
        <w:t xml:space="preserve"> 1328</w:t>
      </w:r>
      <w:r w:rsidR="008A764D" w:rsidRPr="000D2038">
        <w:rPr>
          <w:rFonts w:cs="Arial"/>
          <w:sz w:val="20"/>
          <w:szCs w:val="20"/>
        </w:rPr>
        <w:t>/20</w:t>
      </w:r>
      <w:r w:rsidR="0074280A" w:rsidRPr="000D2038">
        <w:rPr>
          <w:rFonts w:cs="Arial"/>
          <w:sz w:val="20"/>
          <w:szCs w:val="20"/>
        </w:rPr>
        <w:t>21</w:t>
      </w:r>
      <w:r w:rsidRPr="000D2038">
        <w:rPr>
          <w:rFonts w:cs="Arial"/>
          <w:sz w:val="20"/>
          <w:szCs w:val="20"/>
        </w:rPr>
        <w:t xml:space="preserve">  </w:t>
      </w:r>
    </w:p>
    <w:p w14:paraId="6E180B67" w14:textId="77777777" w:rsidR="00745185" w:rsidRPr="00CE625E" w:rsidRDefault="00745185" w:rsidP="001B7B96">
      <w:pPr>
        <w:spacing w:after="0"/>
        <w:ind w:left="6237" w:firstLine="426"/>
        <w:jc w:val="center"/>
        <w:rPr>
          <w:rFonts w:cs="Arial"/>
          <w:sz w:val="20"/>
          <w:szCs w:val="20"/>
        </w:rPr>
      </w:pPr>
      <w:r w:rsidRPr="000D2038">
        <w:rPr>
          <w:rFonts w:cs="Arial"/>
          <w:sz w:val="20"/>
          <w:szCs w:val="20"/>
        </w:rPr>
        <w:t>Prezydenta Miasta Sopotu</w:t>
      </w:r>
      <w:r w:rsidRPr="00CE625E">
        <w:rPr>
          <w:rFonts w:cs="Arial"/>
          <w:sz w:val="20"/>
          <w:szCs w:val="20"/>
        </w:rPr>
        <w:t xml:space="preserve"> </w:t>
      </w:r>
    </w:p>
    <w:p w14:paraId="2B7A5B37" w14:textId="3EFE6368" w:rsidR="005C3B88" w:rsidRPr="00745185" w:rsidRDefault="00745185" w:rsidP="001B7B96">
      <w:pPr>
        <w:ind w:left="6804"/>
        <w:rPr>
          <w:rFonts w:cs="Arial"/>
          <w:sz w:val="20"/>
          <w:szCs w:val="20"/>
        </w:rPr>
      </w:pPr>
      <w:r w:rsidRPr="00CE625E">
        <w:rPr>
          <w:rFonts w:cs="Arial"/>
          <w:sz w:val="20"/>
          <w:szCs w:val="20"/>
        </w:rPr>
        <w:t>z dnia</w:t>
      </w:r>
      <w:r w:rsidR="00656F65">
        <w:rPr>
          <w:rFonts w:cs="Arial"/>
          <w:sz w:val="20"/>
          <w:szCs w:val="20"/>
        </w:rPr>
        <w:t xml:space="preserve"> 1</w:t>
      </w:r>
      <w:r w:rsidR="00BF7CCB">
        <w:rPr>
          <w:rFonts w:cs="Arial"/>
          <w:sz w:val="20"/>
          <w:szCs w:val="20"/>
        </w:rPr>
        <w:t>4</w:t>
      </w:r>
      <w:r w:rsidR="00656F65">
        <w:rPr>
          <w:rFonts w:cs="Arial"/>
          <w:sz w:val="20"/>
          <w:szCs w:val="20"/>
        </w:rPr>
        <w:t>.02</w:t>
      </w:r>
      <w:r w:rsidR="008C706E" w:rsidRPr="00CE625E">
        <w:rPr>
          <w:rFonts w:cs="Arial"/>
          <w:sz w:val="20"/>
          <w:szCs w:val="20"/>
        </w:rPr>
        <w:t>.202</w:t>
      </w:r>
      <w:r w:rsidR="00870043">
        <w:rPr>
          <w:rFonts w:cs="Arial"/>
          <w:sz w:val="20"/>
          <w:szCs w:val="20"/>
        </w:rPr>
        <w:t>2</w:t>
      </w:r>
    </w:p>
    <w:p w14:paraId="100A1CEF" w14:textId="77777777" w:rsidR="00745185" w:rsidRPr="00BE6F70" w:rsidRDefault="00745185" w:rsidP="00745185">
      <w:pPr>
        <w:spacing w:after="120" w:line="276" w:lineRule="auto"/>
        <w:contextualSpacing/>
        <w:jc w:val="both"/>
        <w:rPr>
          <w:rFonts w:ascii="Calibri" w:eastAsia="Times New Roman" w:hAnsi="Calibri" w:cs="Times New Roman"/>
          <w:sz w:val="20"/>
          <w:szCs w:val="20"/>
          <w:lang w:eastAsia="pl-PL"/>
        </w:rPr>
      </w:pPr>
      <w:r>
        <w:rPr>
          <w:rFonts w:ascii="Calibri" w:eastAsia="Times New Roman" w:hAnsi="Calibri" w:cs="Times New Roman"/>
          <w:sz w:val="20"/>
          <w:szCs w:val="20"/>
          <w:lang w:eastAsia="pl-PL"/>
        </w:rPr>
        <w:t>1/2</w:t>
      </w:r>
    </w:p>
    <w:p w14:paraId="6F04A908" w14:textId="77777777" w:rsidR="00745185" w:rsidRPr="00B62CE4" w:rsidRDefault="00745185" w:rsidP="00745185">
      <w:pPr>
        <w:spacing w:after="120" w:line="276" w:lineRule="auto"/>
        <w:ind w:left="1080"/>
        <w:contextualSpacing/>
        <w:rPr>
          <w:rFonts w:ascii="Calibri" w:eastAsia="Times New Roman" w:hAnsi="Calibri" w:cs="Times New Roman"/>
          <w:lang w:eastAsia="pl-PL"/>
        </w:rPr>
      </w:pPr>
      <w:r w:rsidRPr="00B62CE4">
        <w:rPr>
          <w:rFonts w:ascii="Calibri" w:eastAsia="Times New Roman" w:hAnsi="Calibri" w:cs="Times New Roman"/>
          <w:lang w:eastAsia="pl-PL"/>
        </w:rPr>
        <w:t xml:space="preserve">KARTA OCENY OFERTY </w:t>
      </w:r>
      <w:r>
        <w:rPr>
          <w:rFonts w:ascii="Calibri" w:eastAsia="Times New Roman" w:hAnsi="Calibri" w:cs="Times New Roman"/>
          <w:lang w:eastAsia="pl-PL"/>
        </w:rPr>
        <w:t xml:space="preserve">ZADAŃ Z ZAKRESU ZDROWIA PUBLICZNEGO </w:t>
      </w:r>
      <w:r w:rsidRPr="00B62CE4">
        <w:rPr>
          <w:rFonts w:ascii="Calibri" w:eastAsia="Times New Roman" w:hAnsi="Calibri" w:cs="Times New Roman"/>
          <w:b/>
          <w:lang w:eastAsia="pl-PL"/>
        </w:rPr>
        <w:t>Gminy Miasta Sopotu</w:t>
      </w:r>
    </w:p>
    <w:tbl>
      <w:tblPr>
        <w:tblW w:w="10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ayout w:type="fixed"/>
        <w:tblCellMar>
          <w:left w:w="70" w:type="dxa"/>
          <w:right w:w="70" w:type="dxa"/>
        </w:tblCellMar>
        <w:tblLook w:val="04A0" w:firstRow="1" w:lastRow="0" w:firstColumn="1" w:lastColumn="0" w:noHBand="0" w:noVBand="1"/>
      </w:tblPr>
      <w:tblGrid>
        <w:gridCol w:w="3743"/>
        <w:gridCol w:w="6292"/>
      </w:tblGrid>
      <w:tr w:rsidR="00745185" w:rsidRPr="00CD6ED0" w14:paraId="3870B303" w14:textId="77777777" w:rsidTr="00756A5B">
        <w:trPr>
          <w:trHeight w:val="333"/>
          <w:jc w:val="center"/>
        </w:trPr>
        <w:tc>
          <w:tcPr>
            <w:tcW w:w="10035" w:type="dxa"/>
            <w:gridSpan w:val="2"/>
            <w:tcBorders>
              <w:top w:val="single" w:sz="4" w:space="0" w:color="auto"/>
              <w:left w:val="single" w:sz="4" w:space="0" w:color="auto"/>
              <w:bottom w:val="single" w:sz="4" w:space="0" w:color="auto"/>
              <w:right w:val="single" w:sz="4" w:space="0" w:color="auto"/>
            </w:tcBorders>
            <w:shd w:val="clear" w:color="auto" w:fill="CCCCCC"/>
            <w:vAlign w:val="center"/>
            <w:hideMark/>
          </w:tcPr>
          <w:p w14:paraId="20D57831" w14:textId="77777777" w:rsidR="00745185" w:rsidRPr="00CD6ED0" w:rsidRDefault="00745185" w:rsidP="00756A5B">
            <w:pPr>
              <w:spacing w:after="0" w:line="240" w:lineRule="auto"/>
              <w:jc w:val="center"/>
              <w:rPr>
                <w:rFonts w:ascii="Candara" w:eastAsia="Calibri" w:hAnsi="Candara" w:cs="Times New Roman"/>
                <w:b/>
                <w:sz w:val="20"/>
                <w:szCs w:val="20"/>
              </w:rPr>
            </w:pPr>
            <w:r w:rsidRPr="00CD6ED0">
              <w:rPr>
                <w:rFonts w:ascii="Candara" w:eastAsia="Calibri" w:hAnsi="Candara" w:cs="Times New Roman"/>
                <w:b/>
                <w:sz w:val="20"/>
                <w:szCs w:val="20"/>
              </w:rPr>
              <w:t>Adnotacje urzędowe</w:t>
            </w:r>
            <w:r w:rsidRPr="00CD6ED0">
              <w:rPr>
                <w:rFonts w:ascii="Candara" w:eastAsia="Calibri" w:hAnsi="Candara" w:cs="Times New Roman"/>
                <w:i/>
                <w:sz w:val="20"/>
                <w:szCs w:val="20"/>
              </w:rPr>
              <w:t xml:space="preserve"> (wypełnia upoważniony pracownik wydziału)</w:t>
            </w:r>
          </w:p>
        </w:tc>
      </w:tr>
      <w:tr w:rsidR="00745185" w:rsidRPr="00CD6ED0" w14:paraId="0C0EAE92" w14:textId="77777777" w:rsidTr="00870043">
        <w:trPr>
          <w:cantSplit/>
          <w:trHeight w:val="270"/>
          <w:jc w:val="center"/>
        </w:trPr>
        <w:tc>
          <w:tcPr>
            <w:tcW w:w="37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90514E" w14:textId="77777777" w:rsidR="00745185" w:rsidRPr="00CD6ED0" w:rsidRDefault="00745185" w:rsidP="00E406A1">
            <w:pPr>
              <w:numPr>
                <w:ilvl w:val="0"/>
                <w:numId w:val="17"/>
              </w:numPr>
              <w:shd w:val="clear" w:color="auto" w:fill="FFFFFF"/>
              <w:spacing w:after="0" w:line="240" w:lineRule="auto"/>
              <w:rPr>
                <w:rFonts w:ascii="Candara" w:eastAsia="Calibri" w:hAnsi="Candara" w:cs="Times New Roman"/>
                <w:sz w:val="20"/>
                <w:szCs w:val="20"/>
              </w:rPr>
            </w:pPr>
            <w:r>
              <w:rPr>
                <w:rFonts w:ascii="Candara" w:eastAsia="Calibri" w:hAnsi="Candara" w:cs="Times New Roman"/>
                <w:sz w:val="20"/>
                <w:szCs w:val="20"/>
              </w:rPr>
              <w:t>Nazwa Zadania</w:t>
            </w:r>
            <w:r w:rsidRPr="00CD6ED0">
              <w:rPr>
                <w:rFonts w:ascii="Candara" w:eastAsia="Calibri" w:hAnsi="Candara" w:cs="Times New Roman"/>
                <w:sz w:val="20"/>
                <w:szCs w:val="20"/>
              </w:rPr>
              <w:br/>
            </w:r>
          </w:p>
        </w:tc>
        <w:tc>
          <w:tcPr>
            <w:tcW w:w="6292" w:type="dxa"/>
            <w:tcBorders>
              <w:top w:val="single" w:sz="4" w:space="0" w:color="auto"/>
              <w:left w:val="single" w:sz="4" w:space="0" w:color="auto"/>
              <w:bottom w:val="single" w:sz="4" w:space="0" w:color="auto"/>
              <w:right w:val="single" w:sz="4" w:space="0" w:color="auto"/>
            </w:tcBorders>
            <w:shd w:val="clear" w:color="auto" w:fill="auto"/>
            <w:vAlign w:val="center"/>
          </w:tcPr>
          <w:p w14:paraId="798C07A8" w14:textId="77777777" w:rsidR="00745185" w:rsidRPr="00CD6ED0" w:rsidRDefault="00745185" w:rsidP="00756A5B">
            <w:pPr>
              <w:shd w:val="clear" w:color="auto" w:fill="FFFFFF"/>
              <w:spacing w:after="0" w:line="240" w:lineRule="auto"/>
              <w:rPr>
                <w:rFonts w:ascii="Candara" w:eastAsia="Calibri" w:hAnsi="Candara" w:cs="Times New Roman"/>
                <w:sz w:val="20"/>
                <w:szCs w:val="20"/>
              </w:rPr>
            </w:pPr>
          </w:p>
        </w:tc>
      </w:tr>
      <w:tr w:rsidR="00745185" w:rsidRPr="00CD6ED0" w14:paraId="6EF21E65" w14:textId="77777777" w:rsidTr="00756A5B">
        <w:trPr>
          <w:cantSplit/>
          <w:trHeight w:val="371"/>
          <w:jc w:val="center"/>
        </w:trPr>
        <w:tc>
          <w:tcPr>
            <w:tcW w:w="37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4BD84E" w14:textId="77777777" w:rsidR="00745185" w:rsidRPr="00CD6ED0" w:rsidRDefault="00745185" w:rsidP="00E406A1">
            <w:pPr>
              <w:numPr>
                <w:ilvl w:val="0"/>
                <w:numId w:val="17"/>
              </w:numPr>
              <w:shd w:val="clear" w:color="auto" w:fill="FFFFFF"/>
              <w:spacing w:after="0" w:line="240" w:lineRule="auto"/>
              <w:rPr>
                <w:rFonts w:ascii="Candara" w:eastAsia="Calibri" w:hAnsi="Candara" w:cs="Times New Roman"/>
                <w:sz w:val="20"/>
                <w:szCs w:val="20"/>
              </w:rPr>
            </w:pPr>
            <w:r>
              <w:rPr>
                <w:rFonts w:ascii="Candara" w:eastAsia="Calibri" w:hAnsi="Candara" w:cs="Times New Roman"/>
                <w:sz w:val="20"/>
                <w:szCs w:val="20"/>
              </w:rPr>
              <w:t xml:space="preserve">Nazwa Oferenta </w:t>
            </w:r>
          </w:p>
        </w:tc>
        <w:tc>
          <w:tcPr>
            <w:tcW w:w="6292" w:type="dxa"/>
            <w:tcBorders>
              <w:top w:val="single" w:sz="4" w:space="0" w:color="auto"/>
              <w:left w:val="single" w:sz="4" w:space="0" w:color="auto"/>
              <w:bottom w:val="single" w:sz="4" w:space="0" w:color="auto"/>
              <w:right w:val="single" w:sz="4" w:space="0" w:color="auto"/>
            </w:tcBorders>
            <w:shd w:val="clear" w:color="auto" w:fill="auto"/>
            <w:vAlign w:val="center"/>
          </w:tcPr>
          <w:p w14:paraId="3AB5E3D4" w14:textId="77777777" w:rsidR="00745185" w:rsidRPr="004253F4" w:rsidRDefault="00745185" w:rsidP="00756A5B">
            <w:pPr>
              <w:spacing w:after="0" w:line="240" w:lineRule="auto"/>
              <w:rPr>
                <w:rFonts w:ascii="Candara" w:eastAsia="Calibri" w:hAnsi="Candara" w:cs="Times New Roman"/>
                <w:bCs/>
                <w:sz w:val="20"/>
                <w:szCs w:val="20"/>
              </w:rPr>
            </w:pPr>
          </w:p>
        </w:tc>
      </w:tr>
    </w:tbl>
    <w:p w14:paraId="5984F57C" w14:textId="77777777" w:rsidR="00745185" w:rsidRPr="00CD6ED0" w:rsidRDefault="00745185" w:rsidP="00745185">
      <w:pPr>
        <w:spacing w:after="0" w:line="240" w:lineRule="auto"/>
        <w:ind w:left="3540" w:hanging="3540"/>
        <w:jc w:val="center"/>
        <w:rPr>
          <w:rFonts w:ascii="Candara" w:eastAsia="Calibri" w:hAnsi="Candara" w:cs="Times New Roman"/>
          <w:b/>
          <w:sz w:val="20"/>
          <w:szCs w:val="20"/>
        </w:rPr>
      </w:pPr>
      <w:r w:rsidRPr="00CD6ED0">
        <w:rPr>
          <w:rFonts w:ascii="Candara" w:eastAsia="Calibri" w:hAnsi="Candara" w:cs="Times New Roman"/>
          <w:b/>
          <w:sz w:val="20"/>
          <w:szCs w:val="20"/>
        </w:rPr>
        <w:t>OCENA FORMALNA OFERTY</w:t>
      </w:r>
    </w:p>
    <w:p w14:paraId="5CCA8C5B" w14:textId="77777777" w:rsidR="00745185" w:rsidRPr="00CD6ED0" w:rsidRDefault="00745185" w:rsidP="00745185">
      <w:pPr>
        <w:spacing w:after="0" w:line="240" w:lineRule="auto"/>
        <w:ind w:left="3540" w:hanging="3540"/>
        <w:jc w:val="center"/>
        <w:rPr>
          <w:rFonts w:ascii="Candara" w:eastAsia="Calibri" w:hAnsi="Candara" w:cs="Times New Roman"/>
          <w:b/>
          <w:sz w:val="20"/>
          <w:szCs w:val="20"/>
        </w:rPr>
      </w:pPr>
      <w:r w:rsidRPr="00CD6ED0">
        <w:rPr>
          <w:rFonts w:ascii="Candara" w:eastAsia="Calibri" w:hAnsi="Candara" w:cs="Times New Roman"/>
          <w:b/>
          <w:sz w:val="20"/>
          <w:szCs w:val="20"/>
        </w:rPr>
        <w:t xml:space="preserve">FORMULARZ </w:t>
      </w:r>
      <w:r>
        <w:rPr>
          <w:rFonts w:ascii="Candara" w:eastAsia="Calibri" w:hAnsi="Candara" w:cs="Times New Roman"/>
          <w:b/>
          <w:bCs/>
          <w:sz w:val="20"/>
          <w:szCs w:val="20"/>
        </w:rPr>
        <w:t xml:space="preserve">WYPEŁNIA KOMISJA KONKURSOWA PODCZAS PRAC KOMISJI </w:t>
      </w:r>
    </w:p>
    <w:tbl>
      <w:tblPr>
        <w:tblW w:w="100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ayout w:type="fixed"/>
        <w:tblCellMar>
          <w:left w:w="70" w:type="dxa"/>
          <w:right w:w="70" w:type="dxa"/>
        </w:tblCellMar>
        <w:tblLook w:val="04A0" w:firstRow="1" w:lastRow="0" w:firstColumn="1" w:lastColumn="0" w:noHBand="0" w:noVBand="1"/>
      </w:tblPr>
      <w:tblGrid>
        <w:gridCol w:w="7137"/>
        <w:gridCol w:w="24"/>
        <w:gridCol w:w="1383"/>
        <w:gridCol w:w="1506"/>
      </w:tblGrid>
      <w:tr w:rsidR="00745185" w:rsidRPr="00CD6ED0" w14:paraId="26D716CF" w14:textId="77777777" w:rsidTr="00756A5B">
        <w:trPr>
          <w:trHeight w:val="333"/>
          <w:jc w:val="center"/>
        </w:trPr>
        <w:tc>
          <w:tcPr>
            <w:tcW w:w="7137" w:type="dxa"/>
            <w:tcBorders>
              <w:top w:val="single" w:sz="4" w:space="0" w:color="auto"/>
              <w:left w:val="single" w:sz="4" w:space="0" w:color="auto"/>
              <w:bottom w:val="single" w:sz="4" w:space="0" w:color="auto"/>
              <w:right w:val="single" w:sz="4" w:space="0" w:color="auto"/>
            </w:tcBorders>
            <w:shd w:val="clear" w:color="auto" w:fill="CCCCCC"/>
            <w:vAlign w:val="center"/>
            <w:hideMark/>
          </w:tcPr>
          <w:p w14:paraId="617777FE" w14:textId="77777777" w:rsidR="00745185" w:rsidRPr="00CD6ED0" w:rsidRDefault="00745185" w:rsidP="00756A5B">
            <w:pPr>
              <w:spacing w:after="0" w:line="240" w:lineRule="auto"/>
              <w:jc w:val="center"/>
              <w:rPr>
                <w:rFonts w:ascii="Candara" w:eastAsia="Calibri" w:hAnsi="Candara" w:cs="Times New Roman"/>
                <w:b/>
                <w:bCs/>
                <w:sz w:val="20"/>
                <w:szCs w:val="20"/>
              </w:rPr>
            </w:pPr>
            <w:r w:rsidRPr="00CD6ED0">
              <w:rPr>
                <w:rFonts w:ascii="Candara" w:eastAsia="Calibri" w:hAnsi="Candara" w:cs="Times New Roman"/>
                <w:b/>
                <w:bCs/>
                <w:sz w:val="20"/>
                <w:szCs w:val="20"/>
              </w:rPr>
              <w:t xml:space="preserve">PRAWIDŁOWOŚĆ OFERTY POD WZGLĘDEM FORMALNYM </w:t>
            </w:r>
          </w:p>
        </w:tc>
        <w:tc>
          <w:tcPr>
            <w:tcW w:w="1407" w:type="dxa"/>
            <w:gridSpan w:val="2"/>
            <w:tcBorders>
              <w:top w:val="single" w:sz="4" w:space="0" w:color="auto"/>
              <w:left w:val="single" w:sz="4" w:space="0" w:color="auto"/>
              <w:bottom w:val="single" w:sz="4" w:space="0" w:color="auto"/>
              <w:right w:val="single" w:sz="4" w:space="0" w:color="auto"/>
            </w:tcBorders>
            <w:shd w:val="clear" w:color="auto" w:fill="CCCCCC"/>
            <w:vAlign w:val="center"/>
            <w:hideMark/>
          </w:tcPr>
          <w:p w14:paraId="3F432B8F" w14:textId="77777777" w:rsidR="00745185" w:rsidRPr="00CD6ED0" w:rsidRDefault="00745185" w:rsidP="00756A5B">
            <w:pPr>
              <w:spacing w:after="0" w:line="240" w:lineRule="auto"/>
              <w:jc w:val="center"/>
              <w:rPr>
                <w:rFonts w:ascii="Candara" w:eastAsia="Calibri" w:hAnsi="Candara" w:cs="Times New Roman"/>
                <w:b/>
                <w:sz w:val="20"/>
                <w:szCs w:val="20"/>
              </w:rPr>
            </w:pPr>
            <w:r w:rsidRPr="00CD6ED0">
              <w:rPr>
                <w:rFonts w:ascii="Candara" w:eastAsia="Calibri" w:hAnsi="Candara" w:cs="Times New Roman"/>
                <w:b/>
                <w:sz w:val="20"/>
                <w:szCs w:val="20"/>
              </w:rPr>
              <w:t>TAK/NIE/</w:t>
            </w:r>
          </w:p>
          <w:p w14:paraId="0EEAD017" w14:textId="77777777" w:rsidR="00745185" w:rsidRPr="00CD6ED0" w:rsidRDefault="00745185" w:rsidP="00756A5B">
            <w:pPr>
              <w:spacing w:after="0" w:line="240" w:lineRule="auto"/>
              <w:rPr>
                <w:rFonts w:ascii="Candara" w:eastAsia="Calibri" w:hAnsi="Candara" w:cs="Times New Roman"/>
                <w:b/>
                <w:sz w:val="20"/>
                <w:szCs w:val="20"/>
              </w:rPr>
            </w:pPr>
            <w:r w:rsidRPr="00CD6ED0">
              <w:rPr>
                <w:rFonts w:ascii="Candara" w:eastAsia="Calibri" w:hAnsi="Candara" w:cs="Times New Roman"/>
                <w:b/>
                <w:sz w:val="20"/>
                <w:szCs w:val="20"/>
              </w:rPr>
              <w:t xml:space="preserve"> NIE DOTYCZY</w:t>
            </w:r>
          </w:p>
        </w:tc>
        <w:tc>
          <w:tcPr>
            <w:tcW w:w="1506" w:type="dxa"/>
            <w:tcBorders>
              <w:top w:val="single" w:sz="4" w:space="0" w:color="auto"/>
              <w:left w:val="single" w:sz="4" w:space="0" w:color="auto"/>
              <w:bottom w:val="single" w:sz="4" w:space="0" w:color="auto"/>
              <w:right w:val="single" w:sz="4" w:space="0" w:color="auto"/>
            </w:tcBorders>
            <w:shd w:val="clear" w:color="auto" w:fill="CCCCCC"/>
            <w:hideMark/>
          </w:tcPr>
          <w:p w14:paraId="613DAC3D" w14:textId="77777777" w:rsidR="00745185" w:rsidRPr="00CD6ED0" w:rsidRDefault="00745185" w:rsidP="00756A5B">
            <w:pPr>
              <w:spacing w:after="0" w:line="240" w:lineRule="auto"/>
              <w:jc w:val="center"/>
              <w:rPr>
                <w:rFonts w:ascii="Candara" w:eastAsia="Calibri" w:hAnsi="Candara" w:cs="Times New Roman"/>
                <w:b/>
                <w:sz w:val="18"/>
                <w:szCs w:val="20"/>
              </w:rPr>
            </w:pPr>
            <w:r w:rsidRPr="00CD6ED0">
              <w:rPr>
                <w:rFonts w:ascii="Candara" w:eastAsia="Calibri" w:hAnsi="Candara" w:cs="Times New Roman"/>
                <w:b/>
                <w:sz w:val="18"/>
                <w:szCs w:val="20"/>
              </w:rPr>
              <w:t>PODLEGA UZUPEŁNIENIU</w:t>
            </w:r>
          </w:p>
          <w:p w14:paraId="16058E9B" w14:textId="77777777" w:rsidR="00745185" w:rsidRPr="00CD6ED0" w:rsidRDefault="00745185" w:rsidP="00756A5B">
            <w:pPr>
              <w:spacing w:after="0" w:line="240" w:lineRule="auto"/>
              <w:jc w:val="center"/>
              <w:rPr>
                <w:rFonts w:ascii="Candara" w:eastAsia="Calibri" w:hAnsi="Candara" w:cs="Times New Roman"/>
                <w:b/>
                <w:sz w:val="18"/>
                <w:szCs w:val="20"/>
              </w:rPr>
            </w:pPr>
            <w:r w:rsidRPr="00CD6ED0">
              <w:rPr>
                <w:rFonts w:ascii="Candara" w:eastAsia="Calibri" w:hAnsi="Candara" w:cs="Times New Roman"/>
                <w:b/>
                <w:sz w:val="18"/>
                <w:szCs w:val="20"/>
              </w:rPr>
              <w:t>(TAK/NIE)</w:t>
            </w:r>
          </w:p>
          <w:p w14:paraId="6E3CA01B" w14:textId="77777777" w:rsidR="00745185" w:rsidRPr="00CD6ED0" w:rsidRDefault="00745185" w:rsidP="00756A5B">
            <w:pPr>
              <w:spacing w:after="0" w:line="240" w:lineRule="auto"/>
              <w:jc w:val="center"/>
              <w:rPr>
                <w:rFonts w:ascii="Candara" w:eastAsia="Calibri" w:hAnsi="Candara" w:cs="Times New Roman"/>
                <w:b/>
                <w:sz w:val="20"/>
                <w:szCs w:val="20"/>
              </w:rPr>
            </w:pPr>
            <w:r w:rsidRPr="00CD6ED0">
              <w:rPr>
                <w:rFonts w:ascii="Candara" w:eastAsia="Calibri" w:hAnsi="Candara" w:cs="Times New Roman"/>
                <w:b/>
                <w:sz w:val="14"/>
                <w:szCs w:val="20"/>
              </w:rPr>
              <w:t>DATA UZUPELNIENIA</w:t>
            </w:r>
          </w:p>
        </w:tc>
      </w:tr>
      <w:tr w:rsidR="00745185" w:rsidRPr="00CD6ED0" w14:paraId="5EC65CB8" w14:textId="77777777" w:rsidTr="00756A5B">
        <w:trPr>
          <w:cantSplit/>
          <w:trHeight w:val="341"/>
          <w:jc w:val="center"/>
        </w:trPr>
        <w:tc>
          <w:tcPr>
            <w:tcW w:w="71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92C55D" w14:textId="1F1E2DEC" w:rsidR="00745185" w:rsidRPr="002006BA" w:rsidRDefault="00745185" w:rsidP="00E406A1">
            <w:pPr>
              <w:pStyle w:val="Akapitzlist"/>
              <w:numPr>
                <w:ilvl w:val="0"/>
                <w:numId w:val="17"/>
              </w:numPr>
              <w:shd w:val="clear" w:color="auto" w:fill="FFFFFF"/>
              <w:spacing w:after="0" w:line="240" w:lineRule="auto"/>
              <w:jc w:val="both"/>
              <w:rPr>
                <w:rFonts w:ascii="Candara" w:eastAsia="Calibri" w:hAnsi="Candara" w:cs="Times New Roman"/>
                <w:sz w:val="18"/>
                <w:szCs w:val="18"/>
              </w:rPr>
            </w:pPr>
            <w:r w:rsidRPr="002006BA">
              <w:rPr>
                <w:rFonts w:ascii="Candara" w:eastAsia="Calibri" w:hAnsi="Candara" w:cs="Times New Roman"/>
                <w:sz w:val="18"/>
                <w:szCs w:val="18"/>
              </w:rPr>
              <w:t xml:space="preserve">Oferta zgodna z rodzajem i zakresem zadania zawartego w ogłoszeniu konkursowym, w tym ze specyfikacją </w:t>
            </w:r>
            <w:r w:rsidRPr="002006BA">
              <w:rPr>
                <w:rFonts w:ascii="Candara" w:eastAsia="Calibri" w:hAnsi="Candara" w:cs="Times New Roman"/>
                <w:i/>
                <w:sz w:val="18"/>
                <w:szCs w:val="18"/>
              </w:rPr>
              <w:t xml:space="preserve">(jeśli dotyczy). </w:t>
            </w:r>
          </w:p>
        </w:tc>
        <w:tc>
          <w:tcPr>
            <w:tcW w:w="140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AA432C" w14:textId="77777777" w:rsidR="00745185" w:rsidRPr="00CD6ED0" w:rsidRDefault="00745185" w:rsidP="00756A5B">
            <w:pPr>
              <w:spacing w:after="0" w:line="240" w:lineRule="auto"/>
              <w:jc w:val="center"/>
              <w:rPr>
                <w:rFonts w:ascii="Candara" w:eastAsia="Calibri" w:hAnsi="Candara" w:cs="Times New Roman"/>
                <w:bCs/>
                <w:sz w:val="18"/>
                <w:szCs w:val="18"/>
              </w:rPr>
            </w:pPr>
          </w:p>
        </w:tc>
        <w:tc>
          <w:tcPr>
            <w:tcW w:w="1506" w:type="dxa"/>
            <w:tcBorders>
              <w:top w:val="single" w:sz="4" w:space="0" w:color="auto"/>
              <w:left w:val="single" w:sz="4" w:space="0" w:color="auto"/>
              <w:bottom w:val="single" w:sz="4" w:space="0" w:color="auto"/>
              <w:right w:val="single" w:sz="4" w:space="0" w:color="auto"/>
            </w:tcBorders>
            <w:shd w:val="clear" w:color="auto" w:fill="auto"/>
            <w:hideMark/>
          </w:tcPr>
          <w:p w14:paraId="77DFC646" w14:textId="77777777" w:rsidR="00745185" w:rsidRPr="00CD6ED0" w:rsidRDefault="00745185" w:rsidP="00756A5B">
            <w:pPr>
              <w:spacing w:after="0" w:line="240" w:lineRule="auto"/>
              <w:jc w:val="center"/>
              <w:rPr>
                <w:rFonts w:ascii="Candara" w:eastAsia="Calibri" w:hAnsi="Candara" w:cs="Times New Roman"/>
                <w:bCs/>
                <w:noProof/>
                <w:sz w:val="18"/>
                <w:szCs w:val="18"/>
                <w:lang w:eastAsia="pl-PL"/>
              </w:rPr>
            </w:pPr>
            <w:r w:rsidRPr="00CD6ED0">
              <w:rPr>
                <w:rFonts w:ascii="Times New Roman" w:eastAsia="Times New Roman" w:hAnsi="Times New Roman" w:cs="Times New Roman"/>
                <w:noProof/>
                <w:sz w:val="20"/>
                <w:szCs w:val="20"/>
                <w:lang w:eastAsia="pl-PL"/>
              </w:rPr>
              <mc:AlternateContent>
                <mc:Choice Requires="wps">
                  <w:drawing>
                    <wp:anchor distT="0" distB="0" distL="114300" distR="114300" simplePos="0" relativeHeight="251662336" behindDoc="0" locked="0" layoutInCell="1" allowOverlap="1" wp14:anchorId="35139F7F" wp14:editId="4CDA9996">
                      <wp:simplePos x="0" y="0"/>
                      <wp:positionH relativeFrom="column">
                        <wp:posOffset>-41275</wp:posOffset>
                      </wp:positionH>
                      <wp:positionV relativeFrom="paragraph">
                        <wp:posOffset>10160</wp:posOffset>
                      </wp:positionV>
                      <wp:extent cx="937895" cy="276860"/>
                      <wp:effectExtent l="5080" t="11430" r="9525" b="6985"/>
                      <wp:wrapNone/>
                      <wp:docPr id="6" name="Łącznik prosty ze strzałką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7895" cy="2768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79FC5A2" id="_x0000_t32" coordsize="21600,21600" o:spt="32" o:oned="t" path="m,l21600,21600e" filled="f">
                      <v:path arrowok="t" fillok="f" o:connecttype="none"/>
                      <o:lock v:ext="edit" shapetype="t"/>
                    </v:shapetype>
                    <v:shape id="Łącznik prosty ze strzałką 6" o:spid="_x0000_s1026" type="#_x0000_t32" style="position:absolute;margin-left:-3.25pt;margin-top:.8pt;width:73.85pt;height:2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"/>
                  </w:pict>
                </mc:Fallback>
              </mc:AlternateContent>
            </w:r>
          </w:p>
        </w:tc>
      </w:tr>
      <w:tr w:rsidR="00745185" w:rsidRPr="00CD6ED0" w14:paraId="31464354" w14:textId="77777777" w:rsidTr="00756A5B">
        <w:trPr>
          <w:cantSplit/>
          <w:trHeight w:val="341"/>
          <w:jc w:val="center"/>
        </w:trPr>
        <w:tc>
          <w:tcPr>
            <w:tcW w:w="71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DFF142" w14:textId="1C7712EF" w:rsidR="00745185" w:rsidRPr="00CD6ED0" w:rsidRDefault="00745185" w:rsidP="00E406A1">
            <w:pPr>
              <w:numPr>
                <w:ilvl w:val="0"/>
                <w:numId w:val="17"/>
              </w:numPr>
              <w:shd w:val="clear" w:color="auto" w:fill="FFFFFF"/>
              <w:spacing w:after="0" w:line="240" w:lineRule="auto"/>
              <w:rPr>
                <w:rFonts w:ascii="Candara" w:eastAsia="Calibri" w:hAnsi="Candara" w:cs="Times New Roman"/>
                <w:sz w:val="18"/>
                <w:szCs w:val="18"/>
              </w:rPr>
            </w:pPr>
            <w:r w:rsidRPr="00CD6ED0">
              <w:rPr>
                <w:rFonts w:ascii="Candara" w:eastAsia="Calibri" w:hAnsi="Candara" w:cs="Times New Roman"/>
                <w:sz w:val="18"/>
                <w:szCs w:val="18"/>
              </w:rPr>
              <w:t>Oferta została złożona w terminie i miejscu określonym w ogłoszeniu konkursowym.</w:t>
            </w:r>
          </w:p>
        </w:tc>
        <w:tc>
          <w:tcPr>
            <w:tcW w:w="140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3758D3" w14:textId="77777777" w:rsidR="00745185" w:rsidRPr="00CD6ED0" w:rsidRDefault="00745185" w:rsidP="00756A5B">
            <w:pPr>
              <w:spacing w:after="0" w:line="240" w:lineRule="auto"/>
              <w:jc w:val="center"/>
              <w:rPr>
                <w:rFonts w:ascii="Candara" w:eastAsia="Calibri" w:hAnsi="Candara" w:cs="Times New Roman"/>
                <w:bCs/>
                <w:sz w:val="18"/>
                <w:szCs w:val="18"/>
              </w:rPr>
            </w:pPr>
          </w:p>
        </w:tc>
        <w:tc>
          <w:tcPr>
            <w:tcW w:w="1506" w:type="dxa"/>
            <w:tcBorders>
              <w:top w:val="single" w:sz="4" w:space="0" w:color="auto"/>
              <w:left w:val="single" w:sz="4" w:space="0" w:color="auto"/>
              <w:bottom w:val="single" w:sz="4" w:space="0" w:color="auto"/>
              <w:right w:val="single" w:sz="4" w:space="0" w:color="auto"/>
            </w:tcBorders>
            <w:shd w:val="clear" w:color="auto" w:fill="auto"/>
          </w:tcPr>
          <w:p w14:paraId="72578D90" w14:textId="77777777" w:rsidR="00745185" w:rsidRPr="00CD6ED0" w:rsidRDefault="00745185" w:rsidP="00756A5B">
            <w:pPr>
              <w:spacing w:after="0" w:line="240" w:lineRule="auto"/>
              <w:jc w:val="center"/>
              <w:rPr>
                <w:rFonts w:ascii="Candara" w:eastAsia="Calibri" w:hAnsi="Candara" w:cs="Times New Roman"/>
                <w:bCs/>
                <w:sz w:val="18"/>
                <w:szCs w:val="18"/>
              </w:rPr>
            </w:pPr>
            <w:r w:rsidRPr="00CD6ED0">
              <w:rPr>
                <w:rFonts w:ascii="Times New Roman" w:eastAsia="Times New Roman" w:hAnsi="Times New Roman" w:cs="Times New Roman"/>
                <w:noProof/>
                <w:sz w:val="20"/>
                <w:szCs w:val="20"/>
                <w:lang w:eastAsia="pl-PL"/>
              </w:rPr>
              <mc:AlternateContent>
                <mc:Choice Requires="wps">
                  <w:drawing>
                    <wp:anchor distT="0" distB="0" distL="114300" distR="114300" simplePos="0" relativeHeight="251659264" behindDoc="0" locked="0" layoutInCell="1" allowOverlap="1" wp14:anchorId="7942F026" wp14:editId="1803C7C9">
                      <wp:simplePos x="0" y="0"/>
                      <wp:positionH relativeFrom="column">
                        <wp:posOffset>-41275</wp:posOffset>
                      </wp:positionH>
                      <wp:positionV relativeFrom="paragraph">
                        <wp:posOffset>1905</wp:posOffset>
                      </wp:positionV>
                      <wp:extent cx="937895" cy="287020"/>
                      <wp:effectExtent l="5080" t="12065" r="9525" b="5715"/>
                      <wp:wrapNone/>
                      <wp:docPr id="5" name="Łącznik prosty ze strzałką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7895" cy="2870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399F9F" id="Łącznik prosty ze strzałką 5" o:spid="_x0000_s1026" type="#_x0000_t32" style="position:absolute;margin-left:-3.25pt;margin-top:.15pt;width:73.85pt;height:2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"/>
                  </w:pict>
                </mc:Fallback>
              </mc:AlternateContent>
            </w:r>
          </w:p>
          <w:p w14:paraId="23DEB158" w14:textId="77777777" w:rsidR="00745185" w:rsidRPr="00CD6ED0" w:rsidRDefault="00745185" w:rsidP="00756A5B">
            <w:pPr>
              <w:spacing w:after="0" w:line="240" w:lineRule="auto"/>
              <w:jc w:val="center"/>
              <w:rPr>
                <w:rFonts w:ascii="Candara" w:eastAsia="Calibri" w:hAnsi="Candara" w:cs="Times New Roman"/>
                <w:bCs/>
                <w:sz w:val="18"/>
                <w:szCs w:val="18"/>
              </w:rPr>
            </w:pPr>
          </w:p>
        </w:tc>
      </w:tr>
      <w:tr w:rsidR="00745185" w:rsidRPr="00CD6ED0" w14:paraId="15B69AA1" w14:textId="77777777" w:rsidTr="00756A5B">
        <w:trPr>
          <w:cantSplit/>
          <w:trHeight w:val="411"/>
          <w:jc w:val="center"/>
        </w:trPr>
        <w:tc>
          <w:tcPr>
            <w:tcW w:w="71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91B67E" w14:textId="52BCB6BD" w:rsidR="00745185" w:rsidRPr="00CD6ED0" w:rsidRDefault="00745185" w:rsidP="00E406A1">
            <w:pPr>
              <w:numPr>
                <w:ilvl w:val="0"/>
                <w:numId w:val="17"/>
              </w:numPr>
              <w:shd w:val="clear" w:color="auto" w:fill="FFFFFF"/>
              <w:spacing w:after="0" w:line="240" w:lineRule="auto"/>
              <w:jc w:val="both"/>
              <w:rPr>
                <w:rFonts w:ascii="Candara" w:eastAsia="Calibri" w:hAnsi="Candara" w:cs="Times New Roman"/>
                <w:bCs/>
                <w:sz w:val="18"/>
                <w:szCs w:val="18"/>
              </w:rPr>
            </w:pPr>
            <w:r>
              <w:rPr>
                <w:rFonts w:ascii="Candara" w:eastAsia="Calibri" w:hAnsi="Candara" w:cs="Times New Roman"/>
                <w:sz w:val="18"/>
                <w:szCs w:val="18"/>
              </w:rPr>
              <w:t>Ofe</w:t>
            </w:r>
            <w:r w:rsidRPr="00CD6ED0">
              <w:rPr>
                <w:rFonts w:ascii="Candara" w:eastAsia="Calibri" w:hAnsi="Candara" w:cs="Times New Roman"/>
                <w:sz w:val="18"/>
                <w:szCs w:val="18"/>
              </w:rPr>
              <w:t xml:space="preserve">rta została przygotowana </w:t>
            </w:r>
            <w:r w:rsidRPr="00CD6ED0">
              <w:rPr>
                <w:rFonts w:ascii="Candara" w:eastAsia="Calibri" w:hAnsi="Candara" w:cs="Times New Roman"/>
                <w:bCs/>
                <w:sz w:val="18"/>
                <w:szCs w:val="18"/>
              </w:rPr>
              <w:t>na odpowiednim formularzu</w:t>
            </w:r>
            <w:r w:rsidR="0074280A">
              <w:rPr>
                <w:rFonts w:ascii="Candara" w:eastAsia="Calibri" w:hAnsi="Candara" w:cs="Times New Roman"/>
                <w:bCs/>
                <w:sz w:val="18"/>
                <w:szCs w:val="18"/>
              </w:rPr>
              <w:t>.</w:t>
            </w:r>
          </w:p>
        </w:tc>
        <w:tc>
          <w:tcPr>
            <w:tcW w:w="140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12FCD4" w14:textId="77777777" w:rsidR="00745185" w:rsidRPr="00CD6ED0" w:rsidRDefault="00745185" w:rsidP="00756A5B">
            <w:pPr>
              <w:spacing w:after="0" w:line="240" w:lineRule="auto"/>
              <w:jc w:val="center"/>
              <w:rPr>
                <w:rFonts w:ascii="Candara" w:eastAsia="Calibri" w:hAnsi="Candara" w:cs="Times New Roman"/>
                <w:sz w:val="18"/>
                <w:szCs w:val="18"/>
              </w:rPr>
            </w:pPr>
          </w:p>
        </w:tc>
        <w:tc>
          <w:tcPr>
            <w:tcW w:w="1506" w:type="dxa"/>
            <w:tcBorders>
              <w:top w:val="single" w:sz="4" w:space="0" w:color="auto"/>
              <w:left w:val="single" w:sz="4" w:space="0" w:color="auto"/>
              <w:bottom w:val="single" w:sz="4" w:space="0" w:color="auto"/>
              <w:right w:val="single" w:sz="4" w:space="0" w:color="auto"/>
            </w:tcBorders>
            <w:shd w:val="clear" w:color="auto" w:fill="auto"/>
            <w:hideMark/>
          </w:tcPr>
          <w:p w14:paraId="277A3100" w14:textId="77777777" w:rsidR="00745185" w:rsidRPr="00CD6ED0" w:rsidRDefault="00745185" w:rsidP="00756A5B">
            <w:pPr>
              <w:spacing w:after="0" w:line="240" w:lineRule="auto"/>
              <w:jc w:val="center"/>
              <w:rPr>
                <w:rFonts w:ascii="Candara" w:eastAsia="Calibri" w:hAnsi="Candara" w:cs="Times New Roman"/>
                <w:sz w:val="18"/>
                <w:szCs w:val="18"/>
              </w:rPr>
            </w:pPr>
            <w:r w:rsidRPr="00CD6ED0">
              <w:rPr>
                <w:rFonts w:ascii="Times New Roman" w:eastAsia="Times New Roman" w:hAnsi="Times New Roman" w:cs="Times New Roman"/>
                <w:noProof/>
                <w:sz w:val="20"/>
                <w:szCs w:val="20"/>
                <w:lang w:eastAsia="pl-PL"/>
              </w:rPr>
              <mc:AlternateContent>
                <mc:Choice Requires="wps">
                  <w:drawing>
                    <wp:anchor distT="0" distB="0" distL="114300" distR="114300" simplePos="0" relativeHeight="251660288" behindDoc="0" locked="0" layoutInCell="1" allowOverlap="1" wp14:anchorId="641425BC" wp14:editId="73F89494">
                      <wp:simplePos x="0" y="0"/>
                      <wp:positionH relativeFrom="column">
                        <wp:posOffset>-41275</wp:posOffset>
                      </wp:positionH>
                      <wp:positionV relativeFrom="paragraph">
                        <wp:posOffset>3810</wp:posOffset>
                      </wp:positionV>
                      <wp:extent cx="937895" cy="264160"/>
                      <wp:effectExtent l="5080" t="13970" r="9525" b="7620"/>
                      <wp:wrapNone/>
                      <wp:docPr id="4" name="Łącznik prosty ze strzałką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7895" cy="2641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205A9B" id="Łącznik prosty ze strzałką 4" o:spid="_x0000_s1026" type="#_x0000_t32" style="position:absolute;margin-left:-3.25pt;margin-top:.3pt;width:73.85pt;height:20.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"/>
                  </w:pict>
                </mc:Fallback>
              </mc:AlternateContent>
            </w:r>
          </w:p>
        </w:tc>
      </w:tr>
      <w:tr w:rsidR="00745185" w:rsidRPr="00CD6ED0" w14:paraId="0D89E415" w14:textId="77777777" w:rsidTr="00756A5B">
        <w:trPr>
          <w:cantSplit/>
          <w:trHeight w:val="411"/>
          <w:jc w:val="center"/>
        </w:trPr>
        <w:tc>
          <w:tcPr>
            <w:tcW w:w="7137" w:type="dxa"/>
            <w:tcBorders>
              <w:top w:val="single" w:sz="4" w:space="0" w:color="auto"/>
              <w:left w:val="single" w:sz="4" w:space="0" w:color="auto"/>
              <w:bottom w:val="single" w:sz="4" w:space="0" w:color="auto"/>
              <w:right w:val="single" w:sz="4" w:space="0" w:color="auto"/>
            </w:tcBorders>
            <w:shd w:val="clear" w:color="auto" w:fill="auto"/>
            <w:vAlign w:val="center"/>
          </w:tcPr>
          <w:p w14:paraId="1956CCDC" w14:textId="77777777" w:rsidR="00745185" w:rsidRPr="002006BA" w:rsidRDefault="00745185" w:rsidP="00E406A1">
            <w:pPr>
              <w:pStyle w:val="Akapitzlist"/>
              <w:numPr>
                <w:ilvl w:val="0"/>
                <w:numId w:val="17"/>
              </w:numPr>
              <w:spacing w:line="256" w:lineRule="auto"/>
              <w:rPr>
                <w:rFonts w:ascii="Candara" w:eastAsia="Calibri" w:hAnsi="Candara" w:cs="Times New Roman"/>
                <w:sz w:val="18"/>
                <w:szCs w:val="18"/>
              </w:rPr>
            </w:pPr>
            <w:r w:rsidRPr="002006BA">
              <w:rPr>
                <w:rFonts w:ascii="Candara" w:eastAsia="Calibri" w:hAnsi="Candara" w:cs="Times New Roman"/>
                <w:sz w:val="18"/>
                <w:szCs w:val="18"/>
              </w:rPr>
              <w:t>Oferta zgodna z działalnością statutową oferenta , Kopia statutu jednostki (bądź innego dokumentu potwierdzającego jego formę organizacyjną np. kopia umowy spółki).</w:t>
            </w:r>
          </w:p>
        </w:tc>
        <w:tc>
          <w:tcPr>
            <w:tcW w:w="140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FDDA81" w14:textId="77777777" w:rsidR="00745185" w:rsidRPr="00CD6ED0" w:rsidRDefault="00745185" w:rsidP="00756A5B">
            <w:pPr>
              <w:spacing w:after="0" w:line="240" w:lineRule="auto"/>
              <w:jc w:val="center"/>
              <w:rPr>
                <w:rFonts w:ascii="Candara" w:eastAsia="Calibri" w:hAnsi="Candara" w:cs="Times New Roman"/>
                <w:sz w:val="18"/>
                <w:szCs w:val="18"/>
              </w:rPr>
            </w:pPr>
          </w:p>
        </w:tc>
        <w:tc>
          <w:tcPr>
            <w:tcW w:w="1506" w:type="dxa"/>
            <w:tcBorders>
              <w:top w:val="single" w:sz="4" w:space="0" w:color="auto"/>
              <w:left w:val="single" w:sz="4" w:space="0" w:color="auto"/>
              <w:bottom w:val="single" w:sz="4" w:space="0" w:color="auto"/>
              <w:right w:val="single" w:sz="4" w:space="0" w:color="auto"/>
            </w:tcBorders>
            <w:shd w:val="clear" w:color="auto" w:fill="auto"/>
          </w:tcPr>
          <w:p w14:paraId="72B464BF" w14:textId="77777777" w:rsidR="00745185" w:rsidRPr="00CD6ED0" w:rsidRDefault="00745185" w:rsidP="00756A5B">
            <w:pPr>
              <w:spacing w:after="0" w:line="240" w:lineRule="auto"/>
              <w:jc w:val="center"/>
              <w:rPr>
                <w:rFonts w:ascii="Times New Roman" w:eastAsia="Times New Roman" w:hAnsi="Times New Roman" w:cs="Times New Roman"/>
                <w:noProof/>
                <w:sz w:val="20"/>
                <w:szCs w:val="20"/>
                <w:lang w:eastAsia="pl-PL"/>
              </w:rPr>
            </w:pPr>
            <w:r w:rsidRPr="00CD6ED0">
              <w:rPr>
                <w:rFonts w:ascii="Times New Roman" w:eastAsia="Times New Roman" w:hAnsi="Times New Roman" w:cs="Times New Roman"/>
                <w:noProof/>
                <w:sz w:val="20"/>
                <w:szCs w:val="20"/>
                <w:lang w:eastAsia="pl-PL"/>
              </w:rPr>
              <mc:AlternateContent>
                <mc:Choice Requires="wps">
                  <w:drawing>
                    <wp:anchor distT="0" distB="0" distL="114300" distR="114300" simplePos="0" relativeHeight="251664384" behindDoc="0" locked="0" layoutInCell="1" allowOverlap="1" wp14:anchorId="2268F890" wp14:editId="30147D76">
                      <wp:simplePos x="0" y="0"/>
                      <wp:positionH relativeFrom="column">
                        <wp:posOffset>-39370</wp:posOffset>
                      </wp:positionH>
                      <wp:positionV relativeFrom="paragraph">
                        <wp:posOffset>71120</wp:posOffset>
                      </wp:positionV>
                      <wp:extent cx="937895" cy="428625"/>
                      <wp:effectExtent l="0" t="0" r="14605" b="28575"/>
                      <wp:wrapNone/>
                      <wp:docPr id="7" name="Łącznik prosty ze strzałką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7895" cy="4286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DF1DAD" id="Łącznik prosty ze strzałką 7" o:spid="_x0000_s1026" type="#_x0000_t32" style="position:absolute;margin-left:-3.1pt;margin-top:5.6pt;width:73.85pt;height:33.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"/>
                  </w:pict>
                </mc:Fallback>
              </mc:AlternateContent>
            </w:r>
          </w:p>
        </w:tc>
      </w:tr>
      <w:tr w:rsidR="00745185" w:rsidRPr="00CD6ED0" w14:paraId="394D8856" w14:textId="77777777" w:rsidTr="00756A5B">
        <w:trPr>
          <w:cantSplit/>
          <w:trHeight w:val="411"/>
          <w:jc w:val="center"/>
        </w:trPr>
        <w:tc>
          <w:tcPr>
            <w:tcW w:w="71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FFB44B" w14:textId="6BAC1CD3" w:rsidR="00745185" w:rsidRPr="002006BA" w:rsidRDefault="00AE5CB5" w:rsidP="00E406A1">
            <w:pPr>
              <w:pStyle w:val="Akapitzlist"/>
              <w:numPr>
                <w:ilvl w:val="0"/>
                <w:numId w:val="17"/>
              </w:numPr>
              <w:spacing w:line="256" w:lineRule="auto"/>
              <w:rPr>
                <w:rFonts w:ascii="Candara" w:eastAsia="Calibri" w:hAnsi="Candara" w:cs="Times New Roman"/>
                <w:sz w:val="18"/>
                <w:szCs w:val="18"/>
              </w:rPr>
            </w:pPr>
            <w:r>
              <w:rPr>
                <w:rFonts w:ascii="Candara" w:eastAsia="Calibri" w:hAnsi="Candara" w:cs="Times New Roman"/>
                <w:sz w:val="18"/>
                <w:szCs w:val="18"/>
              </w:rPr>
              <w:t>K</w:t>
            </w:r>
            <w:r w:rsidR="00745185">
              <w:rPr>
                <w:rFonts w:ascii="Candara" w:eastAsia="Calibri" w:hAnsi="Candara" w:cs="Times New Roman"/>
                <w:sz w:val="18"/>
                <w:szCs w:val="18"/>
              </w:rPr>
              <w:t>op</w:t>
            </w:r>
            <w:r w:rsidR="00745185" w:rsidRPr="002006BA">
              <w:rPr>
                <w:rFonts w:ascii="Candara" w:eastAsia="Calibri" w:hAnsi="Candara" w:cs="Times New Roman"/>
                <w:sz w:val="18"/>
                <w:szCs w:val="18"/>
              </w:rPr>
              <w:t>ia wpisu do rejestru podmiotów wykonujących działalność leczniczą lub kopia wpisu do rejestru praktyk lekarskich prowadzonego przez Okręgową Radę Lekarską.</w:t>
            </w:r>
          </w:p>
        </w:tc>
        <w:tc>
          <w:tcPr>
            <w:tcW w:w="140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B4AA10" w14:textId="77777777" w:rsidR="00745185" w:rsidRPr="00CD6ED0" w:rsidRDefault="00745185" w:rsidP="00756A5B">
            <w:pPr>
              <w:spacing w:after="0" w:line="240" w:lineRule="auto"/>
              <w:jc w:val="center"/>
              <w:rPr>
                <w:rFonts w:ascii="Candara" w:eastAsia="Calibri" w:hAnsi="Candara" w:cs="Times New Roman"/>
                <w:sz w:val="18"/>
                <w:szCs w:val="18"/>
              </w:rPr>
            </w:pPr>
          </w:p>
        </w:tc>
        <w:tc>
          <w:tcPr>
            <w:tcW w:w="1506" w:type="dxa"/>
            <w:tcBorders>
              <w:top w:val="single" w:sz="4" w:space="0" w:color="auto"/>
              <w:left w:val="single" w:sz="4" w:space="0" w:color="auto"/>
              <w:bottom w:val="single" w:sz="4" w:space="0" w:color="auto"/>
              <w:right w:val="single" w:sz="4" w:space="0" w:color="auto"/>
            </w:tcBorders>
            <w:shd w:val="clear" w:color="auto" w:fill="auto"/>
            <w:hideMark/>
          </w:tcPr>
          <w:p w14:paraId="0EED1BBB" w14:textId="77777777" w:rsidR="00745185" w:rsidRPr="00CD6ED0" w:rsidRDefault="00745185" w:rsidP="00756A5B">
            <w:pPr>
              <w:spacing w:after="0" w:line="240" w:lineRule="auto"/>
              <w:jc w:val="center"/>
              <w:rPr>
                <w:rFonts w:ascii="Candara" w:eastAsia="Calibri" w:hAnsi="Candara" w:cs="Times New Roman"/>
                <w:sz w:val="18"/>
                <w:szCs w:val="18"/>
              </w:rPr>
            </w:pPr>
            <w:r w:rsidRPr="00CD6ED0">
              <w:rPr>
                <w:rFonts w:ascii="Times New Roman" w:eastAsia="Times New Roman" w:hAnsi="Times New Roman" w:cs="Times New Roman"/>
                <w:noProof/>
                <w:sz w:val="20"/>
                <w:szCs w:val="20"/>
                <w:lang w:eastAsia="pl-PL"/>
              </w:rPr>
              <mc:AlternateContent>
                <mc:Choice Requires="wps">
                  <w:drawing>
                    <wp:anchor distT="0" distB="0" distL="114300" distR="114300" simplePos="0" relativeHeight="251661312" behindDoc="0" locked="0" layoutInCell="1" allowOverlap="1" wp14:anchorId="1D1DE6D8" wp14:editId="1F2DB12E">
                      <wp:simplePos x="0" y="0"/>
                      <wp:positionH relativeFrom="column">
                        <wp:posOffset>-41275</wp:posOffset>
                      </wp:positionH>
                      <wp:positionV relativeFrom="paragraph">
                        <wp:posOffset>-7620</wp:posOffset>
                      </wp:positionV>
                      <wp:extent cx="937895" cy="273050"/>
                      <wp:effectExtent l="5080" t="11430" r="9525" b="10795"/>
                      <wp:wrapNone/>
                      <wp:docPr id="3" name="Łącznik prosty ze strzałką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7895" cy="273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0B4796" id="Łącznik prosty ze strzałką 3" o:spid="_x0000_s1026" type="#_x0000_t32" style="position:absolute;margin-left:-3.25pt;margin-top:-.6pt;width:73.85pt;height:2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"/>
                  </w:pict>
                </mc:Fallback>
              </mc:AlternateContent>
            </w:r>
          </w:p>
        </w:tc>
      </w:tr>
      <w:tr w:rsidR="00745185" w:rsidRPr="00CD6ED0" w14:paraId="2D821421" w14:textId="77777777" w:rsidTr="00756A5B">
        <w:trPr>
          <w:cantSplit/>
          <w:trHeight w:val="411"/>
          <w:jc w:val="center"/>
        </w:trPr>
        <w:tc>
          <w:tcPr>
            <w:tcW w:w="7137" w:type="dxa"/>
            <w:tcBorders>
              <w:top w:val="single" w:sz="4" w:space="0" w:color="auto"/>
              <w:left w:val="single" w:sz="4" w:space="0" w:color="auto"/>
              <w:bottom w:val="single" w:sz="4" w:space="0" w:color="auto"/>
              <w:right w:val="single" w:sz="4" w:space="0" w:color="auto"/>
            </w:tcBorders>
            <w:shd w:val="clear" w:color="auto" w:fill="auto"/>
            <w:vAlign w:val="center"/>
          </w:tcPr>
          <w:p w14:paraId="6E7415F1" w14:textId="61B63709" w:rsidR="00745185" w:rsidRPr="002006BA" w:rsidRDefault="00745185" w:rsidP="00E406A1">
            <w:pPr>
              <w:pStyle w:val="Akapitzlist"/>
              <w:numPr>
                <w:ilvl w:val="0"/>
                <w:numId w:val="17"/>
              </w:numPr>
              <w:spacing w:line="256" w:lineRule="auto"/>
              <w:rPr>
                <w:rFonts w:ascii="Candara" w:eastAsia="Calibri" w:hAnsi="Candara" w:cs="Times New Roman"/>
                <w:sz w:val="18"/>
                <w:szCs w:val="18"/>
              </w:rPr>
            </w:pPr>
            <w:r w:rsidRPr="002006BA">
              <w:rPr>
                <w:rFonts w:ascii="Candara" w:eastAsia="Calibri" w:hAnsi="Candara" w:cs="Times New Roman"/>
                <w:sz w:val="18"/>
                <w:szCs w:val="18"/>
              </w:rPr>
              <w:t xml:space="preserve">Kopia polisy ubezpieczeniowej od odpowiedzialności cywilnej o zakresie niezbędnym do realizacji </w:t>
            </w:r>
            <w:r w:rsidR="0074280A">
              <w:rPr>
                <w:rFonts w:ascii="Candara" w:eastAsia="Calibri" w:hAnsi="Candara" w:cs="Times New Roman"/>
                <w:sz w:val="18"/>
                <w:szCs w:val="18"/>
              </w:rPr>
              <w:t>Zadania.</w:t>
            </w:r>
          </w:p>
        </w:tc>
        <w:tc>
          <w:tcPr>
            <w:tcW w:w="140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7AC26C" w14:textId="77777777" w:rsidR="00745185" w:rsidRPr="00CD6ED0" w:rsidRDefault="00745185" w:rsidP="00756A5B">
            <w:pPr>
              <w:spacing w:after="0" w:line="240" w:lineRule="auto"/>
              <w:jc w:val="center"/>
              <w:rPr>
                <w:rFonts w:ascii="Candara" w:eastAsia="Calibri" w:hAnsi="Candara" w:cs="Times New Roman"/>
                <w:sz w:val="18"/>
                <w:szCs w:val="18"/>
              </w:rPr>
            </w:pPr>
          </w:p>
        </w:tc>
        <w:tc>
          <w:tcPr>
            <w:tcW w:w="1506" w:type="dxa"/>
            <w:tcBorders>
              <w:top w:val="single" w:sz="4" w:space="0" w:color="auto"/>
              <w:left w:val="single" w:sz="4" w:space="0" w:color="auto"/>
              <w:bottom w:val="single" w:sz="4" w:space="0" w:color="auto"/>
              <w:right w:val="single" w:sz="4" w:space="0" w:color="auto"/>
            </w:tcBorders>
            <w:shd w:val="clear" w:color="auto" w:fill="auto"/>
          </w:tcPr>
          <w:p w14:paraId="5E819D72" w14:textId="77777777" w:rsidR="00745185" w:rsidRPr="00CD6ED0" w:rsidRDefault="00745185" w:rsidP="00756A5B">
            <w:pPr>
              <w:spacing w:after="0" w:line="240" w:lineRule="auto"/>
              <w:jc w:val="center"/>
              <w:rPr>
                <w:rFonts w:ascii="Times New Roman" w:eastAsia="Times New Roman" w:hAnsi="Times New Roman" w:cs="Times New Roman"/>
                <w:noProof/>
                <w:sz w:val="20"/>
                <w:szCs w:val="20"/>
                <w:lang w:eastAsia="pl-PL"/>
              </w:rPr>
            </w:pPr>
            <w:r>
              <w:rPr>
                <w:rFonts w:ascii="Times New Roman" w:eastAsia="Times New Roman" w:hAnsi="Times New Roman" w:cs="Times New Roman"/>
                <w:noProof/>
                <w:sz w:val="20"/>
                <w:szCs w:val="20"/>
                <w:lang w:eastAsia="pl-PL"/>
              </w:rPr>
              <w:drawing>
                <wp:inline distT="0" distB="0" distL="0" distR="0" wp14:anchorId="36F2FAD8" wp14:editId="228DEEBC">
                  <wp:extent cx="951230" cy="286385"/>
                  <wp:effectExtent l="0" t="0" r="1270" b="0"/>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1230" cy="286385"/>
                          </a:xfrm>
                          <a:prstGeom prst="rect">
                            <a:avLst/>
                          </a:prstGeom>
                          <a:noFill/>
                        </pic:spPr>
                      </pic:pic>
                    </a:graphicData>
                  </a:graphic>
                </wp:inline>
              </w:drawing>
            </w:r>
          </w:p>
        </w:tc>
      </w:tr>
      <w:tr w:rsidR="00745185" w:rsidRPr="00CD6ED0" w14:paraId="510C2844" w14:textId="77777777" w:rsidTr="00756A5B">
        <w:trPr>
          <w:cantSplit/>
          <w:trHeight w:val="411"/>
          <w:jc w:val="center"/>
        </w:trPr>
        <w:tc>
          <w:tcPr>
            <w:tcW w:w="7137" w:type="dxa"/>
            <w:tcBorders>
              <w:top w:val="single" w:sz="4" w:space="0" w:color="auto"/>
              <w:left w:val="single" w:sz="4" w:space="0" w:color="auto"/>
              <w:bottom w:val="single" w:sz="4" w:space="0" w:color="auto"/>
              <w:right w:val="single" w:sz="4" w:space="0" w:color="auto"/>
            </w:tcBorders>
            <w:shd w:val="clear" w:color="auto" w:fill="auto"/>
            <w:vAlign w:val="center"/>
          </w:tcPr>
          <w:p w14:paraId="40F9543C" w14:textId="0DC5575F" w:rsidR="00745185" w:rsidRPr="0074280A" w:rsidRDefault="00745185" w:rsidP="00E406A1">
            <w:pPr>
              <w:pStyle w:val="Akapitzlist"/>
              <w:numPr>
                <w:ilvl w:val="0"/>
                <w:numId w:val="17"/>
              </w:numPr>
              <w:spacing w:line="256" w:lineRule="auto"/>
              <w:rPr>
                <w:rFonts w:ascii="Candara" w:eastAsia="Calibri" w:hAnsi="Candara" w:cs="Times New Roman"/>
                <w:sz w:val="18"/>
                <w:szCs w:val="18"/>
              </w:rPr>
            </w:pPr>
            <w:r w:rsidRPr="002006BA">
              <w:rPr>
                <w:rFonts w:ascii="Candara" w:eastAsia="Calibri" w:hAnsi="Candara" w:cs="Times New Roman"/>
                <w:sz w:val="18"/>
                <w:szCs w:val="18"/>
              </w:rPr>
              <w:t>Oświadczenie o niezaleganiu z płatnościami podatków oraz składek na ubezpieczenie społeczne i zdrowotne.</w:t>
            </w:r>
          </w:p>
        </w:tc>
        <w:tc>
          <w:tcPr>
            <w:tcW w:w="140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216860" w14:textId="77777777" w:rsidR="00745185" w:rsidRPr="00CD6ED0" w:rsidRDefault="00745185" w:rsidP="00756A5B">
            <w:pPr>
              <w:spacing w:after="0" w:line="240" w:lineRule="auto"/>
              <w:jc w:val="center"/>
              <w:rPr>
                <w:rFonts w:ascii="Candara" w:eastAsia="Calibri" w:hAnsi="Candara" w:cs="Times New Roman"/>
                <w:sz w:val="18"/>
                <w:szCs w:val="18"/>
              </w:rPr>
            </w:pPr>
          </w:p>
        </w:tc>
        <w:tc>
          <w:tcPr>
            <w:tcW w:w="1506" w:type="dxa"/>
            <w:tcBorders>
              <w:top w:val="single" w:sz="4" w:space="0" w:color="auto"/>
              <w:left w:val="single" w:sz="4" w:space="0" w:color="auto"/>
              <w:bottom w:val="single" w:sz="4" w:space="0" w:color="auto"/>
              <w:right w:val="single" w:sz="4" w:space="0" w:color="auto"/>
            </w:tcBorders>
            <w:shd w:val="clear" w:color="auto" w:fill="auto"/>
          </w:tcPr>
          <w:p w14:paraId="74ADF7E6" w14:textId="77777777" w:rsidR="00745185" w:rsidRPr="00CD6ED0" w:rsidRDefault="00745185" w:rsidP="00756A5B">
            <w:pPr>
              <w:spacing w:after="0" w:line="240" w:lineRule="auto"/>
              <w:jc w:val="center"/>
              <w:rPr>
                <w:rFonts w:ascii="Times New Roman" w:eastAsia="Times New Roman" w:hAnsi="Times New Roman" w:cs="Times New Roman"/>
                <w:noProof/>
                <w:sz w:val="20"/>
                <w:szCs w:val="20"/>
                <w:lang w:eastAsia="pl-PL"/>
              </w:rPr>
            </w:pPr>
            <w:r w:rsidRPr="00CD6ED0">
              <w:rPr>
                <w:rFonts w:ascii="Times New Roman" w:eastAsia="Times New Roman" w:hAnsi="Times New Roman" w:cs="Times New Roman"/>
                <w:noProof/>
                <w:sz w:val="20"/>
                <w:szCs w:val="20"/>
                <w:lang w:eastAsia="pl-PL"/>
              </w:rPr>
              <mc:AlternateContent>
                <mc:Choice Requires="wps">
                  <w:drawing>
                    <wp:anchor distT="0" distB="0" distL="114300" distR="114300" simplePos="0" relativeHeight="251667456" behindDoc="0" locked="0" layoutInCell="1" allowOverlap="1" wp14:anchorId="3A0C79F7" wp14:editId="0BAFC024">
                      <wp:simplePos x="0" y="0"/>
                      <wp:positionH relativeFrom="column">
                        <wp:posOffset>-3175</wp:posOffset>
                      </wp:positionH>
                      <wp:positionV relativeFrom="paragraph">
                        <wp:posOffset>47625</wp:posOffset>
                      </wp:positionV>
                      <wp:extent cx="937895" cy="273050"/>
                      <wp:effectExtent l="0" t="0" r="14605" b="31750"/>
                      <wp:wrapNone/>
                      <wp:docPr id="11" name="Łącznik prosty ze strzałką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7895" cy="273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14DE31" id="Łącznik prosty ze strzałką 11" o:spid="_x0000_s1026" type="#_x0000_t32" style="position:absolute;margin-left:-.25pt;margin-top:3.75pt;width:73.85pt;height:2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"/>
                  </w:pict>
                </mc:Fallback>
              </mc:AlternateContent>
            </w:r>
          </w:p>
        </w:tc>
      </w:tr>
      <w:tr w:rsidR="00745185" w:rsidRPr="00CD6ED0" w14:paraId="004C55A1" w14:textId="77777777" w:rsidTr="00756A5B">
        <w:trPr>
          <w:cantSplit/>
          <w:trHeight w:val="411"/>
          <w:jc w:val="center"/>
        </w:trPr>
        <w:tc>
          <w:tcPr>
            <w:tcW w:w="7137" w:type="dxa"/>
            <w:tcBorders>
              <w:top w:val="single" w:sz="4" w:space="0" w:color="auto"/>
              <w:left w:val="single" w:sz="4" w:space="0" w:color="auto"/>
              <w:bottom w:val="single" w:sz="4" w:space="0" w:color="auto"/>
              <w:right w:val="single" w:sz="4" w:space="0" w:color="auto"/>
            </w:tcBorders>
            <w:shd w:val="clear" w:color="auto" w:fill="auto"/>
            <w:vAlign w:val="center"/>
          </w:tcPr>
          <w:p w14:paraId="5A71A054" w14:textId="5BCE9681" w:rsidR="00745185" w:rsidRPr="002006BA" w:rsidRDefault="00745185" w:rsidP="00E406A1">
            <w:pPr>
              <w:pStyle w:val="Akapitzlist"/>
              <w:numPr>
                <w:ilvl w:val="0"/>
                <w:numId w:val="17"/>
              </w:numPr>
              <w:spacing w:line="256" w:lineRule="auto"/>
              <w:rPr>
                <w:rFonts w:ascii="Candara" w:eastAsia="Calibri" w:hAnsi="Candara" w:cs="Times New Roman"/>
                <w:sz w:val="18"/>
                <w:szCs w:val="18"/>
              </w:rPr>
            </w:pPr>
            <w:r w:rsidRPr="002006BA">
              <w:rPr>
                <w:rFonts w:ascii="Candara" w:eastAsia="Calibri" w:hAnsi="Candara" w:cs="Times New Roman"/>
                <w:sz w:val="18"/>
                <w:szCs w:val="18"/>
              </w:rPr>
              <w:t>Wykaz osób i podmiotów, które będą realizować Program wraz z danymi na temat ich wymaganych kwalifikacji (należy dołączyć kopie dyplomów i zaświadczeń)</w:t>
            </w:r>
            <w:r w:rsidR="00AE5CB5">
              <w:rPr>
                <w:rFonts w:ascii="Candara" w:eastAsia="Calibri" w:hAnsi="Candara" w:cs="Times New Roman"/>
                <w:sz w:val="18"/>
                <w:szCs w:val="18"/>
              </w:rPr>
              <w:t xml:space="preserve"> </w:t>
            </w:r>
            <w:r w:rsidR="00AE5CB5" w:rsidRPr="00331D92">
              <w:rPr>
                <w:rFonts w:ascii="Candara" w:eastAsia="Calibri" w:hAnsi="Candara" w:cs="Times New Roman"/>
                <w:b/>
                <w:bCs/>
                <w:sz w:val="18"/>
                <w:szCs w:val="18"/>
              </w:rPr>
              <w:t>pkt</w:t>
            </w:r>
            <w:r w:rsidR="0004771D" w:rsidRPr="00331D92">
              <w:rPr>
                <w:rFonts w:ascii="Candara" w:eastAsia="Calibri" w:hAnsi="Candara" w:cs="Times New Roman"/>
                <w:b/>
                <w:bCs/>
                <w:sz w:val="18"/>
                <w:szCs w:val="18"/>
              </w:rPr>
              <w:t xml:space="preserve"> </w:t>
            </w:r>
            <w:r w:rsidR="00AE5CB5" w:rsidRPr="00331D92">
              <w:rPr>
                <w:rFonts w:ascii="Candara" w:eastAsia="Calibri" w:hAnsi="Candara" w:cs="Times New Roman"/>
                <w:b/>
                <w:bCs/>
                <w:sz w:val="18"/>
                <w:szCs w:val="18"/>
              </w:rPr>
              <w:t xml:space="preserve">VIII </w:t>
            </w:r>
            <w:r w:rsidR="0004771D" w:rsidRPr="00331D92">
              <w:rPr>
                <w:rFonts w:ascii="Candara" w:eastAsia="Calibri" w:hAnsi="Candara" w:cs="Times New Roman"/>
                <w:b/>
                <w:bCs/>
                <w:sz w:val="18"/>
                <w:szCs w:val="18"/>
              </w:rPr>
              <w:t>o</w:t>
            </w:r>
            <w:r w:rsidR="00AE5CB5" w:rsidRPr="00331D92">
              <w:rPr>
                <w:rFonts w:ascii="Candara" w:eastAsia="Calibri" w:hAnsi="Candara" w:cs="Times New Roman"/>
                <w:b/>
                <w:bCs/>
                <w:sz w:val="18"/>
                <w:szCs w:val="18"/>
              </w:rPr>
              <w:t>ferty</w:t>
            </w:r>
            <w:r w:rsidR="00331D92">
              <w:rPr>
                <w:rFonts w:ascii="Candara" w:eastAsia="Calibri" w:hAnsi="Candara" w:cs="Times New Roman"/>
                <w:sz w:val="18"/>
                <w:szCs w:val="18"/>
              </w:rPr>
              <w:t xml:space="preserve"> </w:t>
            </w:r>
            <w:r w:rsidRPr="002006BA">
              <w:rPr>
                <w:rFonts w:ascii="Candara" w:eastAsia="Calibri" w:hAnsi="Candara" w:cs="Times New Roman"/>
                <w:sz w:val="18"/>
                <w:szCs w:val="18"/>
              </w:rPr>
              <w:t xml:space="preserve">(dotyczy pracowników, a także ewentualnych podwykonawców). </w:t>
            </w:r>
          </w:p>
        </w:tc>
        <w:tc>
          <w:tcPr>
            <w:tcW w:w="140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20985F" w14:textId="77777777" w:rsidR="00745185" w:rsidRPr="00CD6ED0" w:rsidRDefault="00745185" w:rsidP="00756A5B">
            <w:pPr>
              <w:spacing w:after="0" w:line="240" w:lineRule="auto"/>
              <w:jc w:val="center"/>
              <w:rPr>
                <w:rFonts w:ascii="Candara" w:eastAsia="Calibri" w:hAnsi="Candara" w:cs="Times New Roman"/>
                <w:sz w:val="18"/>
                <w:szCs w:val="18"/>
              </w:rPr>
            </w:pPr>
          </w:p>
        </w:tc>
        <w:tc>
          <w:tcPr>
            <w:tcW w:w="1506" w:type="dxa"/>
            <w:tcBorders>
              <w:top w:val="single" w:sz="4" w:space="0" w:color="auto"/>
              <w:left w:val="single" w:sz="4" w:space="0" w:color="auto"/>
              <w:bottom w:val="single" w:sz="4" w:space="0" w:color="auto"/>
              <w:right w:val="single" w:sz="4" w:space="0" w:color="auto"/>
            </w:tcBorders>
            <w:shd w:val="clear" w:color="auto" w:fill="auto"/>
          </w:tcPr>
          <w:p w14:paraId="018256E6" w14:textId="77777777" w:rsidR="00745185" w:rsidRPr="00CD6ED0" w:rsidRDefault="00745185" w:rsidP="00756A5B">
            <w:pPr>
              <w:spacing w:after="0" w:line="240" w:lineRule="auto"/>
              <w:jc w:val="center"/>
              <w:rPr>
                <w:rFonts w:ascii="Times New Roman" w:eastAsia="Times New Roman" w:hAnsi="Times New Roman" w:cs="Times New Roman"/>
                <w:noProof/>
                <w:sz w:val="20"/>
                <w:szCs w:val="20"/>
                <w:lang w:eastAsia="pl-PL"/>
              </w:rPr>
            </w:pPr>
            <w:r w:rsidRPr="00CD6ED0">
              <w:rPr>
                <w:rFonts w:ascii="Times New Roman" w:eastAsia="Times New Roman" w:hAnsi="Times New Roman" w:cs="Times New Roman"/>
                <w:noProof/>
                <w:sz w:val="20"/>
                <w:szCs w:val="20"/>
                <w:lang w:eastAsia="pl-PL"/>
              </w:rPr>
              <mc:AlternateContent>
                <mc:Choice Requires="wps">
                  <w:drawing>
                    <wp:anchor distT="0" distB="0" distL="114300" distR="114300" simplePos="0" relativeHeight="251666432" behindDoc="0" locked="0" layoutInCell="1" allowOverlap="1" wp14:anchorId="706ADC86" wp14:editId="4E9AEA67">
                      <wp:simplePos x="0" y="0"/>
                      <wp:positionH relativeFrom="column">
                        <wp:posOffset>-41275</wp:posOffset>
                      </wp:positionH>
                      <wp:positionV relativeFrom="paragraph">
                        <wp:posOffset>112395</wp:posOffset>
                      </wp:positionV>
                      <wp:extent cx="937895" cy="273050"/>
                      <wp:effectExtent l="0" t="0" r="14605" b="31750"/>
                      <wp:wrapNone/>
                      <wp:docPr id="9" name="Łącznik prosty ze strzałką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7895" cy="273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EC1811" id="Łącznik prosty ze strzałką 9" o:spid="_x0000_s1026" type="#_x0000_t32" style="position:absolute;margin-left:-3.25pt;margin-top:8.85pt;width:73.85pt;height:2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"/>
                  </w:pict>
                </mc:Fallback>
              </mc:AlternateContent>
            </w:r>
          </w:p>
        </w:tc>
      </w:tr>
      <w:tr w:rsidR="00745185" w:rsidRPr="00CD6ED0" w14:paraId="69731299" w14:textId="77777777" w:rsidTr="00756A5B">
        <w:trPr>
          <w:cantSplit/>
          <w:trHeight w:val="411"/>
          <w:jc w:val="center"/>
        </w:trPr>
        <w:tc>
          <w:tcPr>
            <w:tcW w:w="7137" w:type="dxa"/>
            <w:tcBorders>
              <w:top w:val="single" w:sz="4" w:space="0" w:color="auto"/>
              <w:left w:val="single" w:sz="4" w:space="0" w:color="auto"/>
              <w:bottom w:val="single" w:sz="4" w:space="0" w:color="auto"/>
              <w:right w:val="single" w:sz="4" w:space="0" w:color="auto"/>
            </w:tcBorders>
            <w:shd w:val="clear" w:color="auto" w:fill="auto"/>
            <w:vAlign w:val="center"/>
          </w:tcPr>
          <w:p w14:paraId="0B7DAB14" w14:textId="4B6F7908" w:rsidR="00745185" w:rsidRPr="002006BA" w:rsidRDefault="00745185" w:rsidP="00E406A1">
            <w:pPr>
              <w:pStyle w:val="Akapitzlist"/>
              <w:numPr>
                <w:ilvl w:val="0"/>
                <w:numId w:val="17"/>
              </w:numPr>
              <w:spacing w:line="256" w:lineRule="auto"/>
              <w:rPr>
                <w:rFonts w:ascii="Candara" w:eastAsia="Calibri" w:hAnsi="Candara" w:cs="Times New Roman"/>
                <w:sz w:val="18"/>
                <w:szCs w:val="18"/>
              </w:rPr>
            </w:pPr>
            <w:r w:rsidRPr="002006BA">
              <w:rPr>
                <w:rFonts w:ascii="Candara" w:eastAsia="Calibri" w:hAnsi="Candara" w:cs="Times New Roman"/>
                <w:sz w:val="18"/>
                <w:szCs w:val="18"/>
              </w:rPr>
              <w:t xml:space="preserve">Określenie warunków lokalowych (ze wskazaniem </w:t>
            </w:r>
            <w:r>
              <w:rPr>
                <w:rFonts w:ascii="Candara" w:eastAsia="Calibri" w:hAnsi="Candara" w:cs="Times New Roman"/>
                <w:sz w:val="18"/>
                <w:szCs w:val="18"/>
              </w:rPr>
              <w:t xml:space="preserve">miejsca realizacji Programu – w </w:t>
            </w:r>
            <w:r w:rsidRPr="002006BA">
              <w:rPr>
                <w:rFonts w:ascii="Candara" w:eastAsia="Calibri" w:hAnsi="Candara" w:cs="Times New Roman"/>
                <w:sz w:val="18"/>
                <w:szCs w:val="18"/>
              </w:rPr>
              <w:t xml:space="preserve">granicach administracyjnych miasta Sopotu) oraz wykaz pozostającego w dyspozycji sprzętu i aparatury niezbędnego do realizacji Programu wraz z określeniem formy posiadania (własność, dzierżawa, leasing lub inne) </w:t>
            </w:r>
            <w:r w:rsidR="00AE5CB5" w:rsidRPr="00331D92">
              <w:rPr>
                <w:rFonts w:ascii="Candara" w:eastAsia="Calibri" w:hAnsi="Candara" w:cs="Times New Roman"/>
                <w:b/>
                <w:bCs/>
                <w:sz w:val="18"/>
                <w:szCs w:val="18"/>
              </w:rPr>
              <w:t xml:space="preserve">pkt VIII </w:t>
            </w:r>
            <w:r w:rsidR="0004771D" w:rsidRPr="00331D92">
              <w:rPr>
                <w:rFonts w:ascii="Candara" w:eastAsia="Calibri" w:hAnsi="Candara" w:cs="Times New Roman"/>
                <w:b/>
                <w:bCs/>
                <w:sz w:val="18"/>
                <w:szCs w:val="18"/>
              </w:rPr>
              <w:t>o</w:t>
            </w:r>
            <w:r w:rsidR="00AE5CB5" w:rsidRPr="00331D92">
              <w:rPr>
                <w:rFonts w:ascii="Candara" w:eastAsia="Calibri" w:hAnsi="Candara" w:cs="Times New Roman"/>
                <w:b/>
                <w:bCs/>
                <w:sz w:val="18"/>
                <w:szCs w:val="18"/>
              </w:rPr>
              <w:t>ferty</w:t>
            </w:r>
            <w:r w:rsidRPr="002006BA">
              <w:rPr>
                <w:rFonts w:ascii="Candara" w:eastAsia="Calibri" w:hAnsi="Candara" w:cs="Times New Roman"/>
                <w:sz w:val="18"/>
                <w:szCs w:val="18"/>
              </w:rPr>
              <w:t>.</w:t>
            </w:r>
          </w:p>
        </w:tc>
        <w:tc>
          <w:tcPr>
            <w:tcW w:w="140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18D5F8" w14:textId="77777777" w:rsidR="00745185" w:rsidRPr="00CD6ED0" w:rsidRDefault="00745185" w:rsidP="00756A5B">
            <w:pPr>
              <w:spacing w:after="0" w:line="240" w:lineRule="auto"/>
              <w:jc w:val="center"/>
              <w:rPr>
                <w:rFonts w:ascii="Candara" w:eastAsia="Calibri" w:hAnsi="Candara" w:cs="Times New Roman"/>
                <w:sz w:val="18"/>
                <w:szCs w:val="18"/>
              </w:rPr>
            </w:pPr>
          </w:p>
        </w:tc>
        <w:tc>
          <w:tcPr>
            <w:tcW w:w="1506" w:type="dxa"/>
            <w:tcBorders>
              <w:top w:val="single" w:sz="4" w:space="0" w:color="auto"/>
              <w:left w:val="single" w:sz="4" w:space="0" w:color="auto"/>
              <w:bottom w:val="single" w:sz="4" w:space="0" w:color="auto"/>
              <w:right w:val="single" w:sz="4" w:space="0" w:color="auto"/>
            </w:tcBorders>
            <w:shd w:val="clear" w:color="auto" w:fill="auto"/>
          </w:tcPr>
          <w:p w14:paraId="26D58C46" w14:textId="77777777" w:rsidR="00745185" w:rsidRPr="00CD6ED0" w:rsidRDefault="00745185" w:rsidP="00756A5B">
            <w:pPr>
              <w:spacing w:after="0" w:line="240" w:lineRule="auto"/>
              <w:jc w:val="center"/>
              <w:rPr>
                <w:rFonts w:ascii="Times New Roman" w:eastAsia="Times New Roman" w:hAnsi="Times New Roman" w:cs="Times New Roman"/>
                <w:noProof/>
                <w:sz w:val="20"/>
                <w:szCs w:val="20"/>
                <w:lang w:eastAsia="pl-PL"/>
              </w:rPr>
            </w:pPr>
            <w:r w:rsidRPr="00CD6ED0">
              <w:rPr>
                <w:rFonts w:ascii="Times New Roman" w:eastAsia="Times New Roman" w:hAnsi="Times New Roman" w:cs="Times New Roman"/>
                <w:noProof/>
                <w:sz w:val="20"/>
                <w:szCs w:val="20"/>
                <w:lang w:eastAsia="pl-PL"/>
              </w:rPr>
              <mc:AlternateContent>
                <mc:Choice Requires="wps">
                  <w:drawing>
                    <wp:anchor distT="0" distB="0" distL="114300" distR="114300" simplePos="0" relativeHeight="251665408" behindDoc="0" locked="0" layoutInCell="1" allowOverlap="1" wp14:anchorId="281F56A6" wp14:editId="554BE0FD">
                      <wp:simplePos x="0" y="0"/>
                      <wp:positionH relativeFrom="column">
                        <wp:posOffset>-41275</wp:posOffset>
                      </wp:positionH>
                      <wp:positionV relativeFrom="paragraph">
                        <wp:posOffset>100965</wp:posOffset>
                      </wp:positionV>
                      <wp:extent cx="937895" cy="273050"/>
                      <wp:effectExtent l="0" t="0" r="14605" b="31750"/>
                      <wp:wrapNone/>
                      <wp:docPr id="8" name="Łącznik prosty ze strzałką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7895" cy="273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B16145" id="Łącznik prosty ze strzałką 8" o:spid="_x0000_s1026" type="#_x0000_t32" style="position:absolute;margin-left:-3.25pt;margin-top:7.95pt;width:73.85pt;height:2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"/>
                  </w:pict>
                </mc:Fallback>
              </mc:AlternateContent>
            </w:r>
          </w:p>
        </w:tc>
      </w:tr>
      <w:tr w:rsidR="00745185" w:rsidRPr="00CD6ED0" w14:paraId="4A360018" w14:textId="77777777" w:rsidTr="00756A5B">
        <w:trPr>
          <w:cantSplit/>
          <w:trHeight w:val="411"/>
          <w:jc w:val="center"/>
        </w:trPr>
        <w:tc>
          <w:tcPr>
            <w:tcW w:w="7137" w:type="dxa"/>
            <w:tcBorders>
              <w:top w:val="single" w:sz="4" w:space="0" w:color="auto"/>
              <w:left w:val="single" w:sz="4" w:space="0" w:color="auto"/>
              <w:bottom w:val="single" w:sz="4" w:space="0" w:color="auto"/>
              <w:right w:val="single" w:sz="4" w:space="0" w:color="auto"/>
            </w:tcBorders>
            <w:shd w:val="clear" w:color="auto" w:fill="auto"/>
            <w:vAlign w:val="center"/>
          </w:tcPr>
          <w:p w14:paraId="7E9D681F" w14:textId="5772DAD4" w:rsidR="00745185" w:rsidRPr="002006BA" w:rsidRDefault="00745185" w:rsidP="00E406A1">
            <w:pPr>
              <w:pStyle w:val="Akapitzlist"/>
              <w:numPr>
                <w:ilvl w:val="0"/>
                <w:numId w:val="17"/>
              </w:numPr>
              <w:spacing w:line="256" w:lineRule="auto"/>
              <w:rPr>
                <w:rFonts w:ascii="Candara" w:eastAsia="Calibri" w:hAnsi="Candara" w:cs="Times New Roman"/>
                <w:sz w:val="18"/>
                <w:szCs w:val="18"/>
              </w:rPr>
            </w:pPr>
            <w:r w:rsidRPr="002006BA">
              <w:rPr>
                <w:rFonts w:ascii="Candara" w:eastAsia="Calibri" w:hAnsi="Candara" w:cs="Times New Roman"/>
                <w:sz w:val="18"/>
                <w:szCs w:val="18"/>
              </w:rPr>
              <w:t xml:space="preserve">Opis proponowanego sposobu realizacji </w:t>
            </w:r>
            <w:r w:rsidR="008A764D">
              <w:rPr>
                <w:rFonts w:ascii="Candara" w:eastAsia="Calibri" w:hAnsi="Candara" w:cs="Times New Roman"/>
                <w:sz w:val="18"/>
                <w:szCs w:val="18"/>
              </w:rPr>
              <w:t xml:space="preserve">zadania </w:t>
            </w:r>
            <w:r w:rsidRPr="002006BA">
              <w:rPr>
                <w:rFonts w:ascii="Candara" w:eastAsia="Calibri" w:hAnsi="Candara" w:cs="Times New Roman"/>
                <w:sz w:val="18"/>
                <w:szCs w:val="18"/>
              </w:rPr>
              <w:t xml:space="preserve">wraz z harmonogramem działań </w:t>
            </w:r>
            <w:r w:rsidR="00AE5CB5">
              <w:rPr>
                <w:rFonts w:ascii="Candara" w:eastAsia="Calibri" w:hAnsi="Candara" w:cs="Times New Roman"/>
                <w:sz w:val="18"/>
                <w:szCs w:val="18"/>
              </w:rPr>
              <w:t xml:space="preserve">– </w:t>
            </w:r>
            <w:r w:rsidR="00AE5CB5" w:rsidRPr="00331D92">
              <w:rPr>
                <w:rFonts w:ascii="Candara" w:eastAsia="Calibri" w:hAnsi="Candara" w:cs="Times New Roman"/>
                <w:b/>
                <w:bCs/>
                <w:sz w:val="18"/>
                <w:szCs w:val="18"/>
              </w:rPr>
              <w:t xml:space="preserve">pkt II </w:t>
            </w:r>
            <w:r w:rsidR="0004771D" w:rsidRPr="00331D92">
              <w:rPr>
                <w:rFonts w:ascii="Candara" w:eastAsia="Calibri" w:hAnsi="Candara" w:cs="Times New Roman"/>
                <w:b/>
                <w:bCs/>
                <w:sz w:val="18"/>
                <w:szCs w:val="18"/>
              </w:rPr>
              <w:t>i</w:t>
            </w:r>
            <w:r w:rsidR="00AE5CB5" w:rsidRPr="00331D92">
              <w:rPr>
                <w:rFonts w:ascii="Candara" w:eastAsia="Calibri" w:hAnsi="Candara" w:cs="Times New Roman"/>
                <w:b/>
                <w:bCs/>
                <w:sz w:val="18"/>
                <w:szCs w:val="18"/>
              </w:rPr>
              <w:t xml:space="preserve"> IV </w:t>
            </w:r>
            <w:r w:rsidR="0004771D" w:rsidRPr="00331D92">
              <w:rPr>
                <w:rFonts w:ascii="Candara" w:eastAsia="Calibri" w:hAnsi="Candara" w:cs="Times New Roman"/>
                <w:b/>
                <w:bCs/>
                <w:sz w:val="18"/>
                <w:szCs w:val="18"/>
              </w:rPr>
              <w:t>o</w:t>
            </w:r>
            <w:r w:rsidR="00AE5CB5" w:rsidRPr="00331D92">
              <w:rPr>
                <w:rFonts w:ascii="Candara" w:eastAsia="Calibri" w:hAnsi="Candara" w:cs="Times New Roman"/>
                <w:b/>
                <w:bCs/>
                <w:sz w:val="18"/>
                <w:szCs w:val="18"/>
              </w:rPr>
              <w:t>ferty</w:t>
            </w:r>
            <w:r w:rsidRPr="00331D92">
              <w:rPr>
                <w:rFonts w:ascii="Candara" w:eastAsia="Calibri" w:hAnsi="Candara" w:cs="Times New Roman"/>
                <w:b/>
                <w:bCs/>
                <w:sz w:val="18"/>
                <w:szCs w:val="18"/>
              </w:rPr>
              <w:t>.</w:t>
            </w:r>
          </w:p>
        </w:tc>
        <w:tc>
          <w:tcPr>
            <w:tcW w:w="140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B066B8" w14:textId="77777777" w:rsidR="00745185" w:rsidRPr="00CD6ED0" w:rsidRDefault="00745185" w:rsidP="00756A5B">
            <w:pPr>
              <w:spacing w:after="0" w:line="240" w:lineRule="auto"/>
              <w:jc w:val="center"/>
              <w:rPr>
                <w:rFonts w:ascii="Candara" w:eastAsia="Calibri" w:hAnsi="Candara" w:cs="Times New Roman"/>
                <w:sz w:val="18"/>
                <w:szCs w:val="18"/>
              </w:rPr>
            </w:pPr>
          </w:p>
        </w:tc>
        <w:tc>
          <w:tcPr>
            <w:tcW w:w="1506" w:type="dxa"/>
            <w:tcBorders>
              <w:top w:val="single" w:sz="4" w:space="0" w:color="auto"/>
              <w:left w:val="single" w:sz="4" w:space="0" w:color="auto"/>
              <w:bottom w:val="single" w:sz="4" w:space="0" w:color="auto"/>
              <w:right w:val="single" w:sz="4" w:space="0" w:color="auto"/>
            </w:tcBorders>
            <w:shd w:val="clear" w:color="auto" w:fill="auto"/>
          </w:tcPr>
          <w:p w14:paraId="45618B9E" w14:textId="77777777" w:rsidR="00745185" w:rsidRPr="00CD6ED0" w:rsidRDefault="00745185" w:rsidP="00756A5B">
            <w:pPr>
              <w:spacing w:after="0" w:line="240" w:lineRule="auto"/>
              <w:jc w:val="center"/>
              <w:rPr>
                <w:rFonts w:ascii="Times New Roman" w:eastAsia="Times New Roman" w:hAnsi="Times New Roman" w:cs="Times New Roman"/>
                <w:noProof/>
                <w:sz w:val="20"/>
                <w:szCs w:val="20"/>
                <w:lang w:eastAsia="pl-PL"/>
              </w:rPr>
            </w:pPr>
            <w:r w:rsidRPr="00CD6ED0">
              <w:rPr>
                <w:rFonts w:ascii="Times New Roman" w:eastAsia="Times New Roman" w:hAnsi="Times New Roman" w:cs="Times New Roman"/>
                <w:noProof/>
                <w:sz w:val="20"/>
                <w:szCs w:val="20"/>
                <w:lang w:eastAsia="pl-PL"/>
              </w:rPr>
              <mc:AlternateContent>
                <mc:Choice Requires="wps">
                  <w:drawing>
                    <wp:anchor distT="0" distB="0" distL="114300" distR="114300" simplePos="0" relativeHeight="251663360" behindDoc="0" locked="0" layoutInCell="1" allowOverlap="1" wp14:anchorId="5B033D13" wp14:editId="264AE2B6">
                      <wp:simplePos x="0" y="0"/>
                      <wp:positionH relativeFrom="column">
                        <wp:posOffset>-39370</wp:posOffset>
                      </wp:positionH>
                      <wp:positionV relativeFrom="paragraph">
                        <wp:posOffset>10160</wp:posOffset>
                      </wp:positionV>
                      <wp:extent cx="937895" cy="352425"/>
                      <wp:effectExtent l="0" t="0" r="14605" b="28575"/>
                      <wp:wrapNone/>
                      <wp:docPr id="1" name="Łącznik prosty ze strzałką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7895" cy="3524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2CD173" id="Łącznik prosty ze strzałką 1" o:spid="_x0000_s1026" type="#_x0000_t32" style="position:absolute;margin-left:-3.1pt;margin-top:.8pt;width:73.85pt;height:27.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"/>
                  </w:pict>
                </mc:Fallback>
              </mc:AlternateContent>
            </w:r>
          </w:p>
        </w:tc>
      </w:tr>
      <w:tr w:rsidR="00745185" w:rsidRPr="00CD6ED0" w14:paraId="718CF53E" w14:textId="77777777" w:rsidTr="00756A5B">
        <w:trPr>
          <w:cantSplit/>
          <w:trHeight w:val="411"/>
          <w:jc w:val="center"/>
        </w:trPr>
        <w:tc>
          <w:tcPr>
            <w:tcW w:w="7137" w:type="dxa"/>
            <w:tcBorders>
              <w:top w:val="single" w:sz="4" w:space="0" w:color="auto"/>
              <w:left w:val="single" w:sz="4" w:space="0" w:color="auto"/>
              <w:bottom w:val="single" w:sz="4" w:space="0" w:color="auto"/>
              <w:right w:val="single" w:sz="4" w:space="0" w:color="auto"/>
            </w:tcBorders>
            <w:shd w:val="clear" w:color="auto" w:fill="auto"/>
            <w:vAlign w:val="center"/>
          </w:tcPr>
          <w:p w14:paraId="14AE6E71" w14:textId="2CBB5A3C" w:rsidR="00745185" w:rsidRPr="002006BA" w:rsidRDefault="00745185" w:rsidP="00E406A1">
            <w:pPr>
              <w:pStyle w:val="Akapitzlist"/>
              <w:numPr>
                <w:ilvl w:val="0"/>
                <w:numId w:val="17"/>
              </w:numPr>
              <w:spacing w:line="256" w:lineRule="auto"/>
              <w:rPr>
                <w:rFonts w:ascii="Candara" w:eastAsia="Calibri" w:hAnsi="Candara" w:cs="Times New Roman"/>
                <w:sz w:val="18"/>
                <w:szCs w:val="18"/>
              </w:rPr>
            </w:pPr>
            <w:r w:rsidRPr="00BE6F70">
              <w:rPr>
                <w:rFonts w:ascii="Candara" w:eastAsia="Calibri" w:hAnsi="Candara" w:cs="Times New Roman"/>
                <w:sz w:val="18"/>
                <w:szCs w:val="18"/>
              </w:rPr>
              <w:t>Oferta posiada wypełnione wszystkie pola formularza</w:t>
            </w:r>
            <w:r w:rsidR="0074280A">
              <w:rPr>
                <w:rFonts w:ascii="Candara" w:eastAsia="Calibri" w:hAnsi="Candara" w:cs="Times New Roman"/>
                <w:sz w:val="18"/>
                <w:szCs w:val="18"/>
              </w:rPr>
              <w:t>.</w:t>
            </w:r>
          </w:p>
        </w:tc>
        <w:tc>
          <w:tcPr>
            <w:tcW w:w="140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CF90BD" w14:textId="77777777" w:rsidR="00745185" w:rsidRPr="00CD6ED0" w:rsidRDefault="00745185" w:rsidP="00756A5B">
            <w:pPr>
              <w:spacing w:after="0" w:line="240" w:lineRule="auto"/>
              <w:jc w:val="center"/>
              <w:rPr>
                <w:rFonts w:ascii="Candara" w:eastAsia="Calibri" w:hAnsi="Candara" w:cs="Times New Roman"/>
                <w:sz w:val="18"/>
                <w:szCs w:val="18"/>
              </w:rPr>
            </w:pPr>
          </w:p>
        </w:tc>
        <w:tc>
          <w:tcPr>
            <w:tcW w:w="1506" w:type="dxa"/>
            <w:tcBorders>
              <w:top w:val="single" w:sz="4" w:space="0" w:color="auto"/>
              <w:left w:val="single" w:sz="4" w:space="0" w:color="auto"/>
              <w:bottom w:val="single" w:sz="4" w:space="0" w:color="auto"/>
              <w:right w:val="single" w:sz="4" w:space="0" w:color="auto"/>
            </w:tcBorders>
            <w:shd w:val="clear" w:color="auto" w:fill="auto"/>
          </w:tcPr>
          <w:p w14:paraId="6FF05229" w14:textId="77777777" w:rsidR="00745185" w:rsidRPr="00CD6ED0" w:rsidRDefault="00745185" w:rsidP="00756A5B">
            <w:pPr>
              <w:spacing w:after="0" w:line="240" w:lineRule="auto"/>
              <w:jc w:val="center"/>
              <w:rPr>
                <w:rFonts w:ascii="Times New Roman" w:eastAsia="Times New Roman" w:hAnsi="Times New Roman" w:cs="Times New Roman"/>
                <w:noProof/>
                <w:sz w:val="20"/>
                <w:szCs w:val="20"/>
                <w:lang w:eastAsia="pl-PL"/>
              </w:rPr>
            </w:pPr>
          </w:p>
        </w:tc>
      </w:tr>
      <w:tr w:rsidR="00745185" w:rsidRPr="00CD6ED0" w14:paraId="52862581" w14:textId="77777777" w:rsidTr="00756A5B">
        <w:trPr>
          <w:cantSplit/>
          <w:trHeight w:val="411"/>
          <w:jc w:val="center"/>
        </w:trPr>
        <w:tc>
          <w:tcPr>
            <w:tcW w:w="71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A93027" w14:textId="2A818704" w:rsidR="00745185" w:rsidRPr="00CD6ED0" w:rsidRDefault="00745185" w:rsidP="00E406A1">
            <w:pPr>
              <w:numPr>
                <w:ilvl w:val="0"/>
                <w:numId w:val="17"/>
              </w:numPr>
              <w:shd w:val="clear" w:color="auto" w:fill="FFFFFF"/>
              <w:spacing w:after="0" w:line="240" w:lineRule="auto"/>
              <w:jc w:val="both"/>
              <w:rPr>
                <w:rFonts w:ascii="Candara" w:eastAsia="Calibri" w:hAnsi="Candara" w:cs="Times New Roman"/>
                <w:sz w:val="18"/>
                <w:szCs w:val="18"/>
              </w:rPr>
            </w:pPr>
            <w:r w:rsidRPr="00CD6ED0">
              <w:rPr>
                <w:rFonts w:ascii="Candara" w:eastAsia="Calibri" w:hAnsi="Candara" w:cs="Times New Roman"/>
                <w:sz w:val="18"/>
                <w:szCs w:val="18"/>
              </w:rPr>
              <w:t>Zaplanowane koszty zgo</w:t>
            </w:r>
            <w:r>
              <w:rPr>
                <w:rFonts w:ascii="Candara" w:eastAsia="Calibri" w:hAnsi="Candara" w:cs="Times New Roman"/>
                <w:sz w:val="18"/>
                <w:szCs w:val="18"/>
              </w:rPr>
              <w:t>dnie z ogłoszeniem konkursowym</w:t>
            </w:r>
            <w:r w:rsidR="0074280A">
              <w:rPr>
                <w:rFonts w:ascii="Candara" w:eastAsia="Calibri" w:hAnsi="Candara" w:cs="Times New Roman"/>
                <w:sz w:val="18"/>
                <w:szCs w:val="18"/>
              </w:rPr>
              <w:t>.</w:t>
            </w:r>
          </w:p>
        </w:tc>
        <w:tc>
          <w:tcPr>
            <w:tcW w:w="140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A91FE9" w14:textId="77777777" w:rsidR="00745185" w:rsidRPr="00CD6ED0" w:rsidRDefault="00745185" w:rsidP="00756A5B">
            <w:pPr>
              <w:spacing w:after="0" w:line="240" w:lineRule="auto"/>
              <w:jc w:val="center"/>
              <w:rPr>
                <w:rFonts w:ascii="Candara" w:eastAsia="Calibri" w:hAnsi="Candara" w:cs="Times New Roman"/>
                <w:sz w:val="18"/>
                <w:szCs w:val="18"/>
              </w:rPr>
            </w:pPr>
          </w:p>
        </w:tc>
        <w:tc>
          <w:tcPr>
            <w:tcW w:w="1506" w:type="dxa"/>
            <w:tcBorders>
              <w:top w:val="single" w:sz="4" w:space="0" w:color="auto"/>
              <w:left w:val="single" w:sz="4" w:space="0" w:color="auto"/>
              <w:bottom w:val="single" w:sz="4" w:space="0" w:color="auto"/>
              <w:right w:val="single" w:sz="4" w:space="0" w:color="auto"/>
            </w:tcBorders>
            <w:shd w:val="clear" w:color="auto" w:fill="auto"/>
            <w:hideMark/>
          </w:tcPr>
          <w:p w14:paraId="3339FC05" w14:textId="77777777" w:rsidR="00745185" w:rsidRPr="00CD6ED0" w:rsidRDefault="00745185" w:rsidP="00756A5B">
            <w:pPr>
              <w:spacing w:after="0" w:line="240" w:lineRule="auto"/>
              <w:jc w:val="center"/>
              <w:rPr>
                <w:rFonts w:ascii="Candara" w:eastAsia="Calibri" w:hAnsi="Candara" w:cs="Times New Roman"/>
                <w:noProof/>
                <w:sz w:val="18"/>
                <w:szCs w:val="18"/>
                <w:lang w:eastAsia="pl-PL"/>
              </w:rPr>
            </w:pPr>
          </w:p>
        </w:tc>
      </w:tr>
      <w:tr w:rsidR="00745185" w:rsidRPr="00CD6ED0" w14:paraId="34C0D5FD" w14:textId="77777777" w:rsidTr="00756A5B">
        <w:trPr>
          <w:cantSplit/>
          <w:trHeight w:val="507"/>
          <w:jc w:val="center"/>
        </w:trPr>
        <w:tc>
          <w:tcPr>
            <w:tcW w:w="71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59AFF5" w14:textId="5858CFDB" w:rsidR="00745185" w:rsidRPr="00CD6ED0" w:rsidRDefault="00745185" w:rsidP="00E406A1">
            <w:pPr>
              <w:numPr>
                <w:ilvl w:val="0"/>
                <w:numId w:val="17"/>
              </w:numPr>
              <w:shd w:val="clear" w:color="auto" w:fill="FFFFFF"/>
              <w:spacing w:after="0" w:line="240" w:lineRule="auto"/>
              <w:jc w:val="both"/>
              <w:rPr>
                <w:rFonts w:ascii="Candara" w:eastAsia="Calibri" w:hAnsi="Candara" w:cs="Times New Roman"/>
                <w:sz w:val="18"/>
                <w:szCs w:val="18"/>
              </w:rPr>
            </w:pPr>
            <w:r w:rsidRPr="00CD6ED0">
              <w:rPr>
                <w:rFonts w:ascii="Candara" w:eastAsia="Calibri" w:hAnsi="Candara" w:cs="Times New Roman"/>
                <w:sz w:val="18"/>
                <w:szCs w:val="18"/>
              </w:rPr>
              <w:t>Oferta została podpisana przez osoby do tego upoważnione</w:t>
            </w:r>
            <w:r w:rsidR="0074280A">
              <w:rPr>
                <w:rFonts w:ascii="Candara" w:eastAsia="Calibri" w:hAnsi="Candara" w:cs="Times New Roman"/>
                <w:sz w:val="18"/>
                <w:szCs w:val="18"/>
              </w:rPr>
              <w:t>.</w:t>
            </w:r>
          </w:p>
        </w:tc>
        <w:tc>
          <w:tcPr>
            <w:tcW w:w="140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C05200" w14:textId="77777777" w:rsidR="00745185" w:rsidRPr="00CD6ED0" w:rsidRDefault="00745185" w:rsidP="00756A5B">
            <w:pPr>
              <w:spacing w:after="0" w:line="240" w:lineRule="auto"/>
              <w:jc w:val="center"/>
              <w:rPr>
                <w:rFonts w:ascii="Candara" w:eastAsia="Calibri" w:hAnsi="Candara" w:cs="Times New Roman"/>
                <w:sz w:val="18"/>
                <w:szCs w:val="18"/>
              </w:rPr>
            </w:pPr>
          </w:p>
        </w:tc>
        <w:tc>
          <w:tcPr>
            <w:tcW w:w="1506" w:type="dxa"/>
            <w:tcBorders>
              <w:top w:val="single" w:sz="4" w:space="0" w:color="auto"/>
              <w:left w:val="single" w:sz="4" w:space="0" w:color="auto"/>
              <w:bottom w:val="single" w:sz="4" w:space="0" w:color="auto"/>
              <w:right w:val="single" w:sz="4" w:space="0" w:color="auto"/>
            </w:tcBorders>
            <w:shd w:val="clear" w:color="auto" w:fill="auto"/>
          </w:tcPr>
          <w:p w14:paraId="2316978E" w14:textId="77777777" w:rsidR="00745185" w:rsidRPr="00CD6ED0" w:rsidRDefault="00745185" w:rsidP="00756A5B">
            <w:pPr>
              <w:spacing w:after="0" w:line="240" w:lineRule="auto"/>
              <w:jc w:val="center"/>
              <w:rPr>
                <w:rFonts w:ascii="Candara" w:eastAsia="Calibri" w:hAnsi="Candara" w:cs="Times New Roman"/>
                <w:sz w:val="18"/>
                <w:szCs w:val="18"/>
              </w:rPr>
            </w:pPr>
          </w:p>
        </w:tc>
      </w:tr>
      <w:tr w:rsidR="00745185" w:rsidRPr="00BE6F70" w14:paraId="36F0058C" w14:textId="77777777" w:rsidTr="00756A5B">
        <w:trPr>
          <w:cantSplit/>
          <w:trHeight w:val="310"/>
          <w:jc w:val="center"/>
        </w:trPr>
        <w:tc>
          <w:tcPr>
            <w:tcW w:w="10050"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14:paraId="64DE159D" w14:textId="77777777" w:rsidR="00745185" w:rsidRPr="00BE6F70" w:rsidRDefault="00745185" w:rsidP="00756A5B">
            <w:pPr>
              <w:keepNext/>
              <w:spacing w:after="0" w:line="240" w:lineRule="auto"/>
              <w:outlineLvl w:val="0"/>
              <w:rPr>
                <w:rFonts w:ascii="Candara" w:eastAsia="Calibri" w:hAnsi="Candara" w:cs="Times New Roman"/>
                <w:bCs/>
                <w:sz w:val="18"/>
                <w:szCs w:val="18"/>
              </w:rPr>
            </w:pPr>
            <w:r w:rsidRPr="00BE6F70">
              <w:rPr>
                <w:rFonts w:ascii="Candara" w:eastAsia="Calibri" w:hAnsi="Candara" w:cs="Times New Roman"/>
                <w:sz w:val="18"/>
                <w:szCs w:val="18"/>
              </w:rPr>
              <w:t>Adnotacje urzędowe</w:t>
            </w:r>
          </w:p>
        </w:tc>
      </w:tr>
      <w:tr w:rsidR="00745185" w:rsidRPr="00BE6F70" w14:paraId="6360A38C" w14:textId="77777777" w:rsidTr="00756A5B">
        <w:trPr>
          <w:cantSplit/>
          <w:trHeight w:val="310"/>
          <w:jc w:val="center"/>
        </w:trPr>
        <w:tc>
          <w:tcPr>
            <w:tcW w:w="716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11199B6" w14:textId="77777777" w:rsidR="00745185" w:rsidRPr="00BE6F70" w:rsidRDefault="00745185" w:rsidP="00756A5B">
            <w:pPr>
              <w:spacing w:after="0" w:line="240" w:lineRule="auto"/>
              <w:rPr>
                <w:rFonts w:ascii="Candara" w:eastAsia="Calibri" w:hAnsi="Candara" w:cs="Segoe UI"/>
                <w:sz w:val="18"/>
              </w:rPr>
            </w:pPr>
            <w:r w:rsidRPr="00BE6F70">
              <w:rPr>
                <w:rFonts w:ascii="Candara" w:eastAsia="Calibri" w:hAnsi="Candara" w:cs="Segoe UI"/>
                <w:sz w:val="18"/>
              </w:rPr>
              <w:t>Oferta spełnia wymogi formalne i podlega ocenie merytorycznej*</w:t>
            </w:r>
          </w:p>
          <w:p w14:paraId="0B42AA65" w14:textId="77777777" w:rsidR="00745185" w:rsidRPr="00BE6F70" w:rsidRDefault="00745185" w:rsidP="00756A5B">
            <w:pPr>
              <w:spacing w:after="0" w:line="240" w:lineRule="auto"/>
              <w:rPr>
                <w:rFonts w:ascii="Candara" w:eastAsia="Calibri" w:hAnsi="Candara" w:cs="Times New Roman"/>
                <w:sz w:val="18"/>
              </w:rPr>
            </w:pPr>
            <w:r w:rsidRPr="00BE6F70">
              <w:rPr>
                <w:rFonts w:ascii="Candara" w:eastAsia="Calibri" w:hAnsi="Candara" w:cs="Times New Roman"/>
                <w:sz w:val="18"/>
              </w:rPr>
              <w:t>Oferta nie spełnia wymogów formalnych i podlega uzupełnieniu*</w:t>
            </w:r>
          </w:p>
          <w:p w14:paraId="178F9EEA" w14:textId="77777777" w:rsidR="00745185" w:rsidRPr="00BE6F70" w:rsidRDefault="00745185" w:rsidP="00756A5B">
            <w:pPr>
              <w:spacing w:after="0" w:line="240" w:lineRule="auto"/>
              <w:rPr>
                <w:rFonts w:ascii="Candara" w:eastAsia="Calibri" w:hAnsi="Candara" w:cs="Times New Roman"/>
                <w:sz w:val="18"/>
              </w:rPr>
            </w:pPr>
            <w:r w:rsidRPr="00BE6F70">
              <w:rPr>
                <w:rFonts w:ascii="Candara" w:eastAsia="Calibri" w:hAnsi="Candara" w:cs="Times New Roman"/>
                <w:sz w:val="18"/>
              </w:rPr>
              <w:t>Oferta uzupełniona dnia……………………….. i podlega ocenie merytorycznej</w:t>
            </w:r>
          </w:p>
          <w:p w14:paraId="7BD02FA6" w14:textId="77777777" w:rsidR="00745185" w:rsidRPr="00BE6F70" w:rsidRDefault="00745185" w:rsidP="00756A5B">
            <w:pPr>
              <w:spacing w:after="0" w:line="240" w:lineRule="auto"/>
              <w:rPr>
                <w:rFonts w:ascii="Candara" w:eastAsia="Calibri" w:hAnsi="Candara" w:cs="Segoe UI"/>
                <w:sz w:val="18"/>
              </w:rPr>
            </w:pPr>
            <w:r w:rsidRPr="00BE6F70">
              <w:rPr>
                <w:rFonts w:ascii="Candara" w:eastAsia="Calibri" w:hAnsi="Candara" w:cs="Segoe UI"/>
                <w:sz w:val="18"/>
              </w:rPr>
              <w:t>Oferta nie spełnia wymogów formalnych i nie podlega ocenie merytorycznej*</w:t>
            </w:r>
          </w:p>
          <w:p w14:paraId="7CC0FFCB" w14:textId="77777777" w:rsidR="00745185" w:rsidRPr="00BE6F70" w:rsidRDefault="00745185" w:rsidP="00756A5B">
            <w:pPr>
              <w:spacing w:after="0" w:line="240" w:lineRule="auto"/>
              <w:rPr>
                <w:rFonts w:ascii="Candara" w:eastAsia="Calibri" w:hAnsi="Candara" w:cs="Times New Roman"/>
                <w:b/>
                <w:sz w:val="18"/>
                <w:szCs w:val="18"/>
              </w:rPr>
            </w:pPr>
            <w:r w:rsidRPr="00BE6F70">
              <w:rPr>
                <w:rFonts w:ascii="Candara" w:eastAsia="Calibri" w:hAnsi="Candara" w:cs="Times New Roman"/>
                <w:i/>
                <w:sz w:val="18"/>
                <w:szCs w:val="18"/>
              </w:rPr>
              <w:t>*niepotrzebne skreślić lub właściwe podkreślić</w:t>
            </w:r>
          </w:p>
        </w:tc>
        <w:tc>
          <w:tcPr>
            <w:tcW w:w="288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321FEC4" w14:textId="77777777" w:rsidR="00745185" w:rsidRPr="00BE6F70" w:rsidRDefault="00745185" w:rsidP="00756A5B">
            <w:pPr>
              <w:spacing w:after="0" w:line="240" w:lineRule="auto"/>
              <w:jc w:val="center"/>
              <w:rPr>
                <w:rFonts w:ascii="Candara" w:eastAsia="Calibri" w:hAnsi="Candara" w:cs="Times New Roman"/>
                <w:bCs/>
                <w:sz w:val="18"/>
                <w:szCs w:val="18"/>
              </w:rPr>
            </w:pPr>
          </w:p>
          <w:p w14:paraId="1A376DF6" w14:textId="77777777" w:rsidR="00745185" w:rsidRPr="00BE6F70" w:rsidRDefault="00745185" w:rsidP="00756A5B">
            <w:pPr>
              <w:spacing w:after="0" w:line="240" w:lineRule="auto"/>
              <w:jc w:val="center"/>
              <w:rPr>
                <w:rFonts w:ascii="Candara" w:eastAsia="Calibri" w:hAnsi="Candara" w:cs="Times New Roman"/>
                <w:bCs/>
                <w:sz w:val="18"/>
                <w:szCs w:val="18"/>
              </w:rPr>
            </w:pPr>
          </w:p>
          <w:p w14:paraId="5B823827" w14:textId="77777777" w:rsidR="00745185" w:rsidRPr="00BE6F70" w:rsidRDefault="00745185" w:rsidP="00756A5B">
            <w:pPr>
              <w:spacing w:after="0" w:line="240" w:lineRule="auto"/>
              <w:rPr>
                <w:rFonts w:ascii="Candara" w:eastAsia="Calibri" w:hAnsi="Candara" w:cs="Times New Roman"/>
                <w:bCs/>
                <w:sz w:val="18"/>
                <w:szCs w:val="18"/>
              </w:rPr>
            </w:pPr>
          </w:p>
          <w:p w14:paraId="2DB11C71" w14:textId="77777777" w:rsidR="00745185" w:rsidRPr="00BE6F70" w:rsidRDefault="00745185" w:rsidP="00756A5B">
            <w:pPr>
              <w:spacing w:after="0" w:line="240" w:lineRule="auto"/>
              <w:jc w:val="center"/>
              <w:rPr>
                <w:rFonts w:ascii="Candara" w:eastAsia="Calibri" w:hAnsi="Candara" w:cs="Times New Roman"/>
                <w:bCs/>
                <w:sz w:val="12"/>
                <w:szCs w:val="12"/>
              </w:rPr>
            </w:pPr>
            <w:r w:rsidRPr="00BE6F70">
              <w:rPr>
                <w:rFonts w:ascii="Candara" w:eastAsia="Calibri" w:hAnsi="Candara" w:cs="Times New Roman"/>
                <w:bCs/>
                <w:sz w:val="12"/>
                <w:szCs w:val="12"/>
              </w:rPr>
              <w:t>……………………….……………………………</w:t>
            </w:r>
          </w:p>
          <w:p w14:paraId="7E9CE095" w14:textId="77777777" w:rsidR="00745185" w:rsidRPr="00BE6F70" w:rsidRDefault="00745185" w:rsidP="00756A5B">
            <w:pPr>
              <w:spacing w:after="0" w:line="240" w:lineRule="auto"/>
              <w:jc w:val="center"/>
              <w:rPr>
                <w:rFonts w:ascii="Candara" w:eastAsia="Calibri" w:hAnsi="Candara" w:cs="Times New Roman"/>
                <w:b/>
                <w:sz w:val="18"/>
                <w:szCs w:val="18"/>
              </w:rPr>
            </w:pPr>
            <w:r>
              <w:rPr>
                <w:rFonts w:ascii="Candara" w:eastAsia="Calibri" w:hAnsi="Candara" w:cs="Times New Roman"/>
                <w:bCs/>
                <w:sz w:val="12"/>
                <w:szCs w:val="12"/>
              </w:rPr>
              <w:t>( czytelne</w:t>
            </w:r>
            <w:r w:rsidRPr="00BE6F70">
              <w:rPr>
                <w:rFonts w:ascii="Candara" w:eastAsia="Calibri" w:hAnsi="Candara" w:cs="Times New Roman"/>
                <w:bCs/>
                <w:sz w:val="12"/>
                <w:szCs w:val="12"/>
              </w:rPr>
              <w:t xml:space="preserve"> podpis</w:t>
            </w:r>
            <w:r>
              <w:rPr>
                <w:rFonts w:ascii="Candara" w:eastAsia="Calibri" w:hAnsi="Candara" w:cs="Times New Roman"/>
                <w:bCs/>
                <w:sz w:val="12"/>
                <w:szCs w:val="12"/>
              </w:rPr>
              <w:t>y</w:t>
            </w:r>
            <w:r w:rsidRPr="00BE6F70">
              <w:rPr>
                <w:rFonts w:ascii="Candara" w:eastAsia="Calibri" w:hAnsi="Candara" w:cs="Times New Roman"/>
                <w:bCs/>
                <w:sz w:val="12"/>
                <w:szCs w:val="12"/>
              </w:rPr>
              <w:t xml:space="preserve"> </w:t>
            </w:r>
            <w:r>
              <w:rPr>
                <w:rFonts w:ascii="Candara" w:eastAsia="Calibri" w:hAnsi="Candara" w:cs="Times New Roman"/>
                <w:bCs/>
                <w:sz w:val="12"/>
                <w:szCs w:val="12"/>
              </w:rPr>
              <w:t>członków komisji dokonujących</w:t>
            </w:r>
            <w:r w:rsidRPr="00BE6F70">
              <w:rPr>
                <w:rFonts w:ascii="Candara" w:eastAsia="Calibri" w:hAnsi="Candara" w:cs="Times New Roman"/>
                <w:bCs/>
                <w:sz w:val="12"/>
                <w:szCs w:val="12"/>
              </w:rPr>
              <w:t xml:space="preserve"> oceny formalnej oferty)</w:t>
            </w:r>
          </w:p>
        </w:tc>
      </w:tr>
    </w:tbl>
    <w:p w14:paraId="0D6F0F99" w14:textId="77777777" w:rsidR="00745185" w:rsidRPr="00BE6F70" w:rsidRDefault="00745185" w:rsidP="00745185">
      <w:pPr>
        <w:spacing w:after="120" w:line="276" w:lineRule="auto"/>
        <w:ind w:left="1080"/>
        <w:contextualSpacing/>
        <w:jc w:val="both"/>
        <w:rPr>
          <w:rFonts w:ascii="Calibri" w:eastAsia="Times New Roman" w:hAnsi="Calibri" w:cs="Times New Roman"/>
          <w:sz w:val="36"/>
          <w:szCs w:val="36"/>
          <w:lang w:eastAsia="pl-PL"/>
        </w:rPr>
      </w:pPr>
    </w:p>
    <w:p w14:paraId="78B61CF9" w14:textId="77777777" w:rsidR="00745185" w:rsidRPr="00745185" w:rsidRDefault="00745185" w:rsidP="004962C5">
      <w:pPr>
        <w:spacing w:after="120" w:line="276" w:lineRule="auto"/>
        <w:ind w:left="-142"/>
        <w:contextualSpacing/>
        <w:rPr>
          <w:rFonts w:ascii="Calibri" w:eastAsia="Times New Roman" w:hAnsi="Calibri" w:cs="Times New Roman"/>
          <w:sz w:val="20"/>
          <w:szCs w:val="20"/>
          <w:lang w:eastAsia="pl-PL"/>
        </w:rPr>
      </w:pPr>
      <w:r>
        <w:rPr>
          <w:rFonts w:ascii="Calibri" w:eastAsia="Times New Roman" w:hAnsi="Calibri" w:cs="Times New Roman"/>
          <w:sz w:val="20"/>
          <w:szCs w:val="20"/>
          <w:lang w:eastAsia="pl-PL"/>
        </w:rPr>
        <w:t>2/2</w:t>
      </w:r>
    </w:p>
    <w:p w14:paraId="7D8265BA" w14:textId="77777777" w:rsidR="00745185" w:rsidRDefault="00745185" w:rsidP="00745185">
      <w:pPr>
        <w:spacing w:after="120" w:line="276" w:lineRule="auto"/>
        <w:ind w:left="1080"/>
        <w:contextualSpacing/>
        <w:jc w:val="both"/>
        <w:rPr>
          <w:rFonts w:ascii="Calibri" w:eastAsia="Times New Roman" w:hAnsi="Calibri" w:cs="Times New Roman"/>
          <w:sz w:val="36"/>
          <w:szCs w:val="36"/>
          <w:lang w:eastAsia="pl-PL"/>
        </w:rPr>
      </w:pPr>
    </w:p>
    <w:tbl>
      <w:tblPr>
        <w:tblStyle w:val="Tabela-Siatka11"/>
        <w:tblpPr w:leftFromText="141" w:rightFromText="141" w:horzAnchor="margin" w:tblpX="-351" w:tblpY="1425"/>
        <w:tblW w:w="10064" w:type="dxa"/>
        <w:tblInd w:w="0" w:type="dxa"/>
        <w:tblLayout w:type="fixed"/>
        <w:tblLook w:val="04A0" w:firstRow="1" w:lastRow="0" w:firstColumn="1" w:lastColumn="0" w:noHBand="0" w:noVBand="1"/>
      </w:tblPr>
      <w:tblGrid>
        <w:gridCol w:w="5421"/>
        <w:gridCol w:w="1950"/>
        <w:gridCol w:w="2693"/>
      </w:tblGrid>
      <w:tr w:rsidR="00745185" w:rsidRPr="00B62CE4" w14:paraId="0644A7AB" w14:textId="77777777" w:rsidTr="008C5553">
        <w:tc>
          <w:tcPr>
            <w:tcW w:w="5421" w:type="dxa"/>
            <w:shd w:val="clear" w:color="auto" w:fill="BFBFBF" w:themeFill="background1" w:themeFillShade="BF"/>
          </w:tcPr>
          <w:p w14:paraId="0E8598B8" w14:textId="42404EDA" w:rsidR="00745185" w:rsidRPr="00B62CE4" w:rsidRDefault="00745185" w:rsidP="008C5553">
            <w:pPr>
              <w:autoSpaceDE w:val="0"/>
              <w:autoSpaceDN w:val="0"/>
              <w:adjustRightInd w:val="0"/>
              <w:spacing w:after="120" w:line="276" w:lineRule="auto"/>
              <w:jc w:val="center"/>
              <w:rPr>
                <w:rFonts w:eastAsia="Times New Roman" w:cs="Times New Roman"/>
                <w:lang w:eastAsia="pl-PL"/>
              </w:rPr>
            </w:pPr>
            <w:r w:rsidRPr="00B62CE4">
              <w:rPr>
                <w:rFonts w:cs="Verdana,Bold"/>
                <w:b/>
                <w:bCs/>
              </w:rPr>
              <w:t>Nazwa kryterium</w:t>
            </w:r>
          </w:p>
          <w:p w14:paraId="36407FF8" w14:textId="77777777" w:rsidR="00745185" w:rsidRPr="00B62CE4" w:rsidRDefault="00745185" w:rsidP="008C5553">
            <w:pPr>
              <w:spacing w:after="120" w:line="276" w:lineRule="auto"/>
              <w:jc w:val="center"/>
              <w:rPr>
                <w:rFonts w:eastAsia="Times New Roman" w:cs="Times New Roman"/>
                <w:lang w:eastAsia="pl-PL"/>
              </w:rPr>
            </w:pPr>
          </w:p>
        </w:tc>
        <w:tc>
          <w:tcPr>
            <w:tcW w:w="1950" w:type="dxa"/>
            <w:shd w:val="clear" w:color="auto" w:fill="BFBFBF" w:themeFill="background1" w:themeFillShade="BF"/>
          </w:tcPr>
          <w:p w14:paraId="637A1E9D" w14:textId="77777777" w:rsidR="00745185" w:rsidRPr="00B62CE4" w:rsidRDefault="00745185" w:rsidP="008C5553">
            <w:pPr>
              <w:autoSpaceDE w:val="0"/>
              <w:autoSpaceDN w:val="0"/>
              <w:adjustRightInd w:val="0"/>
              <w:spacing w:after="120" w:line="276" w:lineRule="auto"/>
              <w:jc w:val="center"/>
              <w:rPr>
                <w:rFonts w:cs="Verdana,Bold"/>
                <w:b/>
                <w:bCs/>
              </w:rPr>
            </w:pPr>
            <w:r w:rsidRPr="00B62CE4">
              <w:rPr>
                <w:rFonts w:cs="Verdana,Bold"/>
                <w:b/>
                <w:bCs/>
              </w:rPr>
              <w:t>Liczba punktów możliwych do uzyskania</w:t>
            </w:r>
          </w:p>
        </w:tc>
        <w:tc>
          <w:tcPr>
            <w:tcW w:w="2693" w:type="dxa"/>
            <w:shd w:val="clear" w:color="auto" w:fill="BFBFBF" w:themeFill="background1" w:themeFillShade="BF"/>
          </w:tcPr>
          <w:p w14:paraId="5EF55EDA" w14:textId="381DCA07" w:rsidR="00745185" w:rsidRPr="00B62CE4" w:rsidRDefault="00745185" w:rsidP="008C5553">
            <w:pPr>
              <w:autoSpaceDE w:val="0"/>
              <w:autoSpaceDN w:val="0"/>
              <w:adjustRightInd w:val="0"/>
              <w:spacing w:after="120" w:line="276" w:lineRule="auto"/>
              <w:jc w:val="center"/>
              <w:rPr>
                <w:rFonts w:cs="Verdana,Bold"/>
                <w:b/>
                <w:bCs/>
              </w:rPr>
            </w:pPr>
            <w:r w:rsidRPr="00B62CE4">
              <w:rPr>
                <w:rFonts w:cs="Verdana,Bold"/>
                <w:b/>
                <w:bCs/>
              </w:rPr>
              <w:t>Liczba punktów uzyskanych</w:t>
            </w:r>
          </w:p>
        </w:tc>
      </w:tr>
      <w:tr w:rsidR="00745185" w:rsidRPr="00B62CE4" w14:paraId="728EB470" w14:textId="77777777" w:rsidTr="008C5553">
        <w:tc>
          <w:tcPr>
            <w:tcW w:w="5421" w:type="dxa"/>
            <w:shd w:val="clear" w:color="auto" w:fill="F2F2F2" w:themeFill="background1" w:themeFillShade="F2"/>
          </w:tcPr>
          <w:p w14:paraId="12E0EFC4" w14:textId="6AAFDF46" w:rsidR="00745185" w:rsidRPr="00331D92" w:rsidRDefault="00745185" w:rsidP="008C5553">
            <w:pPr>
              <w:pStyle w:val="Akapitzlist"/>
              <w:numPr>
                <w:ilvl w:val="0"/>
                <w:numId w:val="18"/>
              </w:numPr>
              <w:spacing w:after="120" w:line="276" w:lineRule="auto"/>
              <w:jc w:val="both"/>
              <w:rPr>
                <w:rFonts w:ascii="Candara" w:eastAsia="Times New Roman" w:hAnsi="Candara" w:cs="Times New Roman"/>
                <w:lang w:eastAsia="pl-PL"/>
              </w:rPr>
            </w:pPr>
            <w:r w:rsidRPr="00331D92">
              <w:rPr>
                <w:rFonts w:ascii="Candara" w:eastAsia="Times New Roman" w:hAnsi="Candara" w:cs="Times New Roman"/>
                <w:lang w:eastAsia="pl-PL"/>
              </w:rPr>
              <w:t xml:space="preserve">Wartość merytoryczna oferty, w tym stopień </w:t>
            </w:r>
            <w:r w:rsidR="0074280A" w:rsidRPr="00331D92">
              <w:rPr>
                <w:rFonts w:ascii="Candara" w:eastAsia="Times New Roman" w:hAnsi="Candara" w:cs="Times New Roman"/>
                <w:lang w:eastAsia="pl-PL"/>
              </w:rPr>
              <w:br/>
            </w:r>
            <w:r w:rsidRPr="00331D92">
              <w:rPr>
                <w:rFonts w:ascii="Candara" w:eastAsia="Times New Roman" w:hAnsi="Candara" w:cs="Times New Roman"/>
                <w:lang w:eastAsia="pl-PL"/>
              </w:rPr>
              <w:t xml:space="preserve">w jakim oferta odpowiada wymogom podanym </w:t>
            </w:r>
            <w:r w:rsidR="0074280A" w:rsidRPr="00331D92">
              <w:rPr>
                <w:rFonts w:ascii="Candara" w:eastAsia="Times New Roman" w:hAnsi="Candara" w:cs="Times New Roman"/>
                <w:lang w:eastAsia="pl-PL"/>
              </w:rPr>
              <w:br/>
            </w:r>
            <w:r w:rsidRPr="00331D92">
              <w:rPr>
                <w:rFonts w:ascii="Candara" w:eastAsia="Times New Roman" w:hAnsi="Candara" w:cs="Times New Roman"/>
                <w:lang w:eastAsia="pl-PL"/>
              </w:rPr>
              <w:t>w ogłoszeniu konkursowym</w:t>
            </w:r>
          </w:p>
        </w:tc>
        <w:tc>
          <w:tcPr>
            <w:tcW w:w="1950" w:type="dxa"/>
            <w:shd w:val="clear" w:color="auto" w:fill="F2F2F2" w:themeFill="background1" w:themeFillShade="F2"/>
          </w:tcPr>
          <w:p w14:paraId="5A5ADEDC" w14:textId="77777777" w:rsidR="00745185" w:rsidRPr="00331D92" w:rsidRDefault="00745185" w:rsidP="008C5553">
            <w:pPr>
              <w:spacing w:after="120" w:line="276" w:lineRule="auto"/>
              <w:jc w:val="both"/>
              <w:rPr>
                <w:rFonts w:ascii="Candara" w:eastAsia="Times New Roman" w:hAnsi="Candara" w:cs="Times New Roman"/>
                <w:lang w:eastAsia="pl-PL"/>
              </w:rPr>
            </w:pPr>
            <w:r w:rsidRPr="00331D92">
              <w:rPr>
                <w:rFonts w:ascii="Candara" w:eastAsia="Times New Roman" w:hAnsi="Candara" w:cs="Times New Roman"/>
                <w:lang w:eastAsia="pl-PL"/>
              </w:rPr>
              <w:t>[0-5 pkt.]</w:t>
            </w:r>
          </w:p>
        </w:tc>
        <w:tc>
          <w:tcPr>
            <w:tcW w:w="2693" w:type="dxa"/>
            <w:shd w:val="clear" w:color="auto" w:fill="F2F2F2" w:themeFill="background1" w:themeFillShade="F2"/>
          </w:tcPr>
          <w:p w14:paraId="6B2481A6" w14:textId="77777777" w:rsidR="00745185" w:rsidRPr="00331D92" w:rsidRDefault="00745185" w:rsidP="008C5553">
            <w:pPr>
              <w:spacing w:after="120" w:line="276" w:lineRule="auto"/>
              <w:jc w:val="both"/>
              <w:rPr>
                <w:rFonts w:ascii="Candara" w:eastAsia="Times New Roman" w:hAnsi="Candara" w:cs="Times New Roman"/>
                <w:lang w:eastAsia="pl-PL"/>
              </w:rPr>
            </w:pPr>
          </w:p>
        </w:tc>
      </w:tr>
      <w:tr w:rsidR="00745185" w:rsidRPr="00B62CE4" w14:paraId="093592A2" w14:textId="77777777" w:rsidTr="008C5553">
        <w:tc>
          <w:tcPr>
            <w:tcW w:w="5421" w:type="dxa"/>
            <w:shd w:val="clear" w:color="auto" w:fill="F2F2F2" w:themeFill="background1" w:themeFillShade="F2"/>
          </w:tcPr>
          <w:p w14:paraId="67AD25B2" w14:textId="179B80C6" w:rsidR="00745185" w:rsidRPr="00331D92" w:rsidRDefault="00745185" w:rsidP="008C5553">
            <w:pPr>
              <w:pStyle w:val="Akapitzlist"/>
              <w:numPr>
                <w:ilvl w:val="0"/>
                <w:numId w:val="18"/>
              </w:numPr>
              <w:spacing w:after="120" w:line="276" w:lineRule="auto"/>
              <w:jc w:val="both"/>
              <w:rPr>
                <w:rFonts w:ascii="Candara" w:eastAsia="Times New Roman" w:hAnsi="Candara" w:cs="Times New Roman"/>
                <w:lang w:eastAsia="pl-PL"/>
              </w:rPr>
            </w:pPr>
            <w:r w:rsidRPr="00331D92">
              <w:rPr>
                <w:rFonts w:ascii="Candara" w:eastAsia="Times New Roman" w:hAnsi="Candara" w:cs="Times New Roman"/>
                <w:lang w:eastAsia="pl-PL"/>
              </w:rPr>
              <w:t>Racjonalność kalkulacji kosztów w relacji do zakresu rzeczowego zadania, aktualnych średnich cen i stawek na rynku usług</w:t>
            </w:r>
          </w:p>
        </w:tc>
        <w:tc>
          <w:tcPr>
            <w:tcW w:w="1950" w:type="dxa"/>
            <w:shd w:val="clear" w:color="auto" w:fill="F2F2F2" w:themeFill="background1" w:themeFillShade="F2"/>
          </w:tcPr>
          <w:p w14:paraId="788C04FD" w14:textId="77777777" w:rsidR="00745185" w:rsidRPr="00331D92" w:rsidRDefault="00745185" w:rsidP="008C5553">
            <w:pPr>
              <w:spacing w:after="120" w:line="276" w:lineRule="auto"/>
              <w:jc w:val="both"/>
              <w:rPr>
                <w:rFonts w:ascii="Candara" w:eastAsia="Times New Roman" w:hAnsi="Candara" w:cs="Times New Roman"/>
                <w:lang w:eastAsia="pl-PL"/>
              </w:rPr>
            </w:pPr>
            <w:r w:rsidRPr="00331D92">
              <w:rPr>
                <w:rFonts w:ascii="Candara" w:eastAsia="Times New Roman" w:hAnsi="Candara" w:cs="Times New Roman"/>
                <w:lang w:eastAsia="pl-PL"/>
              </w:rPr>
              <w:t>[0-15 pkt.]</w:t>
            </w:r>
          </w:p>
        </w:tc>
        <w:tc>
          <w:tcPr>
            <w:tcW w:w="2693" w:type="dxa"/>
            <w:shd w:val="clear" w:color="auto" w:fill="F2F2F2" w:themeFill="background1" w:themeFillShade="F2"/>
          </w:tcPr>
          <w:p w14:paraId="2EA84A42" w14:textId="77777777" w:rsidR="00745185" w:rsidRPr="00331D92" w:rsidRDefault="00745185" w:rsidP="008C5553">
            <w:pPr>
              <w:spacing w:after="120" w:line="276" w:lineRule="auto"/>
              <w:jc w:val="both"/>
              <w:rPr>
                <w:rFonts w:ascii="Candara" w:eastAsia="Times New Roman" w:hAnsi="Candara" w:cs="Times New Roman"/>
                <w:lang w:eastAsia="pl-PL"/>
              </w:rPr>
            </w:pPr>
          </w:p>
        </w:tc>
      </w:tr>
      <w:tr w:rsidR="00745185" w:rsidRPr="00B62CE4" w14:paraId="2474CE63" w14:textId="77777777" w:rsidTr="008C5553">
        <w:tc>
          <w:tcPr>
            <w:tcW w:w="5421" w:type="dxa"/>
            <w:shd w:val="clear" w:color="auto" w:fill="F2F2F2" w:themeFill="background1" w:themeFillShade="F2"/>
          </w:tcPr>
          <w:p w14:paraId="6746FD5B" w14:textId="5D1DA388" w:rsidR="00745185" w:rsidRPr="00331D92" w:rsidRDefault="00745185" w:rsidP="008C5553">
            <w:pPr>
              <w:pStyle w:val="Akapitzlist"/>
              <w:numPr>
                <w:ilvl w:val="0"/>
                <w:numId w:val="18"/>
              </w:numPr>
              <w:spacing w:after="120" w:line="276" w:lineRule="auto"/>
              <w:jc w:val="both"/>
              <w:rPr>
                <w:rFonts w:ascii="Candara" w:eastAsia="Times New Roman" w:hAnsi="Candara" w:cs="Times New Roman"/>
                <w:lang w:eastAsia="pl-PL"/>
              </w:rPr>
            </w:pPr>
            <w:r w:rsidRPr="00331D92">
              <w:rPr>
                <w:rFonts w:ascii="Candara" w:eastAsia="Times New Roman" w:hAnsi="Candara" w:cs="Times New Roman"/>
                <w:lang w:eastAsia="pl-PL"/>
              </w:rPr>
              <w:t>Doświadczenie oferenta w realizacji podobnych zadań</w:t>
            </w:r>
          </w:p>
        </w:tc>
        <w:tc>
          <w:tcPr>
            <w:tcW w:w="1950" w:type="dxa"/>
            <w:shd w:val="clear" w:color="auto" w:fill="F2F2F2" w:themeFill="background1" w:themeFillShade="F2"/>
          </w:tcPr>
          <w:p w14:paraId="29728837" w14:textId="77777777" w:rsidR="00745185" w:rsidRPr="00331D92" w:rsidRDefault="00745185" w:rsidP="008C5553">
            <w:pPr>
              <w:spacing w:after="120" w:line="276" w:lineRule="auto"/>
              <w:jc w:val="both"/>
              <w:rPr>
                <w:rFonts w:ascii="Candara" w:eastAsia="Times New Roman" w:hAnsi="Candara" w:cs="Times New Roman"/>
                <w:lang w:eastAsia="pl-PL"/>
              </w:rPr>
            </w:pPr>
            <w:r w:rsidRPr="00331D92">
              <w:rPr>
                <w:rFonts w:ascii="Candara" w:eastAsia="Times New Roman" w:hAnsi="Candara" w:cs="Times New Roman"/>
                <w:lang w:eastAsia="pl-PL"/>
              </w:rPr>
              <w:t>[0-5 pkt.]</w:t>
            </w:r>
          </w:p>
        </w:tc>
        <w:tc>
          <w:tcPr>
            <w:tcW w:w="2693" w:type="dxa"/>
            <w:shd w:val="clear" w:color="auto" w:fill="F2F2F2" w:themeFill="background1" w:themeFillShade="F2"/>
          </w:tcPr>
          <w:p w14:paraId="29E07EFF" w14:textId="77777777" w:rsidR="00745185" w:rsidRPr="00331D92" w:rsidRDefault="00745185" w:rsidP="008C5553">
            <w:pPr>
              <w:spacing w:after="120" w:line="276" w:lineRule="auto"/>
              <w:jc w:val="both"/>
              <w:rPr>
                <w:rFonts w:ascii="Candara" w:eastAsia="Times New Roman" w:hAnsi="Candara" w:cs="Times New Roman"/>
                <w:lang w:eastAsia="pl-PL"/>
              </w:rPr>
            </w:pPr>
          </w:p>
        </w:tc>
      </w:tr>
      <w:tr w:rsidR="00745185" w:rsidRPr="00B62CE4" w14:paraId="1667A273" w14:textId="77777777" w:rsidTr="008C5553">
        <w:tc>
          <w:tcPr>
            <w:tcW w:w="5421" w:type="dxa"/>
            <w:shd w:val="clear" w:color="auto" w:fill="F2F2F2" w:themeFill="background1" w:themeFillShade="F2"/>
          </w:tcPr>
          <w:p w14:paraId="301E65F6" w14:textId="66B5878A" w:rsidR="00745185" w:rsidRPr="00331D92" w:rsidRDefault="00745185" w:rsidP="008C5553">
            <w:pPr>
              <w:pStyle w:val="Akapitzlist"/>
              <w:numPr>
                <w:ilvl w:val="0"/>
                <w:numId w:val="18"/>
              </w:numPr>
              <w:spacing w:after="120" w:line="276" w:lineRule="auto"/>
              <w:jc w:val="both"/>
              <w:rPr>
                <w:rFonts w:ascii="Candara" w:eastAsia="Times New Roman" w:hAnsi="Candara" w:cs="Times New Roman"/>
                <w:lang w:eastAsia="pl-PL"/>
              </w:rPr>
            </w:pPr>
            <w:r w:rsidRPr="00331D92">
              <w:rPr>
                <w:rFonts w:ascii="Candara" w:eastAsia="Times New Roman" w:hAnsi="Candara" w:cs="Times New Roman"/>
                <w:lang w:eastAsia="pl-PL"/>
              </w:rPr>
              <w:t xml:space="preserve">Zasoby rzeczowe i kadrowe Oferenta </w:t>
            </w:r>
          </w:p>
        </w:tc>
        <w:tc>
          <w:tcPr>
            <w:tcW w:w="1950" w:type="dxa"/>
            <w:shd w:val="clear" w:color="auto" w:fill="F2F2F2" w:themeFill="background1" w:themeFillShade="F2"/>
          </w:tcPr>
          <w:p w14:paraId="193A5879" w14:textId="77777777" w:rsidR="00745185" w:rsidRPr="00331D92" w:rsidRDefault="00745185" w:rsidP="008C5553">
            <w:pPr>
              <w:spacing w:after="120" w:line="276" w:lineRule="auto"/>
              <w:jc w:val="both"/>
              <w:rPr>
                <w:rFonts w:ascii="Candara" w:eastAsia="Times New Roman" w:hAnsi="Candara" w:cs="Times New Roman"/>
                <w:lang w:eastAsia="pl-PL"/>
              </w:rPr>
            </w:pPr>
            <w:r w:rsidRPr="00331D92">
              <w:rPr>
                <w:rFonts w:ascii="Candara" w:eastAsia="Times New Roman" w:hAnsi="Candara" w:cs="Times New Roman"/>
                <w:lang w:eastAsia="pl-PL"/>
              </w:rPr>
              <w:t>[0-15 pkt.]</w:t>
            </w:r>
          </w:p>
        </w:tc>
        <w:tc>
          <w:tcPr>
            <w:tcW w:w="2693" w:type="dxa"/>
            <w:shd w:val="clear" w:color="auto" w:fill="F2F2F2" w:themeFill="background1" w:themeFillShade="F2"/>
          </w:tcPr>
          <w:p w14:paraId="6E60E615" w14:textId="77777777" w:rsidR="00745185" w:rsidRPr="00331D92" w:rsidRDefault="00745185" w:rsidP="008C5553">
            <w:pPr>
              <w:spacing w:after="120" w:line="276" w:lineRule="auto"/>
              <w:jc w:val="both"/>
              <w:rPr>
                <w:rFonts w:ascii="Candara" w:eastAsia="Times New Roman" w:hAnsi="Candara" w:cs="Times New Roman"/>
                <w:lang w:eastAsia="pl-PL"/>
              </w:rPr>
            </w:pPr>
          </w:p>
        </w:tc>
      </w:tr>
    </w:tbl>
    <w:p w14:paraId="20CFE222" w14:textId="77777777" w:rsidR="00745185" w:rsidRPr="00B62CE4" w:rsidRDefault="00745185" w:rsidP="00745185">
      <w:pPr>
        <w:spacing w:after="120" w:line="276" w:lineRule="auto"/>
        <w:contextualSpacing/>
        <w:jc w:val="both"/>
        <w:rPr>
          <w:rFonts w:ascii="Calibri" w:eastAsia="Times New Roman" w:hAnsi="Calibri" w:cs="Times New Roman"/>
          <w:lang w:eastAsia="pl-PL"/>
        </w:rPr>
      </w:pPr>
    </w:p>
    <w:p w14:paraId="6222E959" w14:textId="77777777" w:rsidR="00745185" w:rsidRPr="00BE6F70" w:rsidRDefault="00745185" w:rsidP="00745185">
      <w:pPr>
        <w:spacing w:after="120" w:line="276" w:lineRule="auto"/>
        <w:ind w:left="1080"/>
        <w:contextualSpacing/>
        <w:jc w:val="both"/>
        <w:rPr>
          <w:rFonts w:ascii="Calibri" w:eastAsia="Times New Roman" w:hAnsi="Calibri" w:cs="Times New Roman"/>
          <w:lang w:eastAsia="pl-PL"/>
        </w:rPr>
      </w:pPr>
    </w:p>
    <w:p w14:paraId="705EE19B" w14:textId="77777777" w:rsidR="00745185" w:rsidRPr="00331D92" w:rsidRDefault="00745185" w:rsidP="00745185">
      <w:pPr>
        <w:spacing w:after="0" w:line="240" w:lineRule="auto"/>
        <w:ind w:left="3540" w:hanging="3540"/>
        <w:jc w:val="center"/>
        <w:rPr>
          <w:rFonts w:ascii="Candara" w:eastAsia="Calibri" w:hAnsi="Candara" w:cs="Times New Roman"/>
          <w:b/>
          <w:sz w:val="20"/>
          <w:szCs w:val="20"/>
        </w:rPr>
      </w:pPr>
      <w:r w:rsidRPr="00331D92">
        <w:rPr>
          <w:rFonts w:ascii="Candara" w:eastAsia="Calibri" w:hAnsi="Candara" w:cs="Times New Roman"/>
          <w:b/>
          <w:sz w:val="20"/>
          <w:szCs w:val="20"/>
        </w:rPr>
        <w:t>OCENA MERYTORYCZNA OFERTY</w:t>
      </w:r>
    </w:p>
    <w:p w14:paraId="0301F531" w14:textId="77777777" w:rsidR="00745185" w:rsidRPr="00331D92" w:rsidRDefault="00745185" w:rsidP="00745185">
      <w:pPr>
        <w:spacing w:after="0" w:line="240" w:lineRule="auto"/>
        <w:ind w:left="3540" w:hanging="3540"/>
        <w:jc w:val="center"/>
        <w:rPr>
          <w:rFonts w:ascii="Candara" w:eastAsia="Calibri" w:hAnsi="Candara" w:cs="Times New Roman"/>
          <w:b/>
          <w:sz w:val="20"/>
          <w:szCs w:val="20"/>
        </w:rPr>
      </w:pPr>
      <w:r w:rsidRPr="00331D92">
        <w:rPr>
          <w:rFonts w:ascii="Candara" w:eastAsia="Calibri" w:hAnsi="Candara" w:cs="Times New Roman"/>
          <w:b/>
          <w:sz w:val="20"/>
          <w:szCs w:val="20"/>
        </w:rPr>
        <w:t>FORMULARZ WYPEŁNIA KOMISJA KONKURSOWA PODCZAS PRAC KOMISJI</w:t>
      </w:r>
    </w:p>
    <w:tbl>
      <w:tblPr>
        <w:tblpPr w:leftFromText="141" w:rightFromText="141" w:vertAnchor="text" w:horzAnchor="margin" w:tblpX="-322" w:tblpY="46"/>
        <w:tblOverlap w:val="neve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ayout w:type="fixed"/>
        <w:tblCellMar>
          <w:left w:w="70" w:type="dxa"/>
          <w:right w:w="70" w:type="dxa"/>
        </w:tblCellMar>
        <w:tblLook w:val="04A0" w:firstRow="1" w:lastRow="0" w:firstColumn="1" w:lastColumn="0" w:noHBand="0" w:noVBand="1"/>
      </w:tblPr>
      <w:tblGrid>
        <w:gridCol w:w="7342"/>
        <w:gridCol w:w="2718"/>
      </w:tblGrid>
      <w:tr w:rsidR="00745185" w:rsidRPr="00331D92" w14:paraId="2D50C9F4" w14:textId="77777777" w:rsidTr="00CE625E">
        <w:trPr>
          <w:trHeight w:val="474"/>
        </w:trPr>
        <w:tc>
          <w:tcPr>
            <w:tcW w:w="734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D281244" w14:textId="77777777" w:rsidR="00745185" w:rsidRPr="00331D92" w:rsidRDefault="00745185" w:rsidP="00CE625E">
            <w:pPr>
              <w:spacing w:after="0" w:line="240" w:lineRule="auto"/>
              <w:jc w:val="center"/>
              <w:rPr>
                <w:rFonts w:ascii="Candara" w:eastAsia="Calibri" w:hAnsi="Candara" w:cs="Times New Roman"/>
                <w:b/>
                <w:sz w:val="21"/>
                <w:szCs w:val="21"/>
              </w:rPr>
            </w:pPr>
            <w:r w:rsidRPr="00331D92">
              <w:rPr>
                <w:rFonts w:ascii="Candara" w:eastAsia="Calibri" w:hAnsi="Candara" w:cs="Times New Roman"/>
                <w:b/>
                <w:sz w:val="21"/>
                <w:szCs w:val="21"/>
              </w:rPr>
              <w:t>Suma punktów</w:t>
            </w:r>
          </w:p>
        </w:tc>
        <w:tc>
          <w:tcPr>
            <w:tcW w:w="271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551C720" w14:textId="77777777" w:rsidR="00745185" w:rsidRPr="00331D92" w:rsidRDefault="00745185" w:rsidP="00CE625E">
            <w:pPr>
              <w:spacing w:after="0" w:line="240" w:lineRule="auto"/>
              <w:rPr>
                <w:rFonts w:ascii="Candara" w:eastAsia="Calibri" w:hAnsi="Candara" w:cs="Times New Roman"/>
                <w:b/>
                <w:sz w:val="21"/>
                <w:szCs w:val="21"/>
              </w:rPr>
            </w:pPr>
          </w:p>
        </w:tc>
      </w:tr>
      <w:tr w:rsidR="00745185" w:rsidRPr="00331D92" w14:paraId="7E519981" w14:textId="77777777" w:rsidTr="00CE625E">
        <w:trPr>
          <w:trHeight w:val="529"/>
        </w:trPr>
        <w:tc>
          <w:tcPr>
            <w:tcW w:w="10060" w:type="dxa"/>
            <w:gridSpan w:val="2"/>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14:paraId="0F605961" w14:textId="77777777" w:rsidR="00745185" w:rsidRPr="00331D92" w:rsidRDefault="00745185" w:rsidP="00CE625E">
            <w:pPr>
              <w:spacing w:after="0" w:line="240" w:lineRule="auto"/>
              <w:jc w:val="center"/>
              <w:rPr>
                <w:rFonts w:ascii="Candara" w:eastAsia="Calibri" w:hAnsi="Candara" w:cs="Times New Roman"/>
                <w:b/>
                <w:sz w:val="21"/>
                <w:szCs w:val="21"/>
              </w:rPr>
            </w:pPr>
            <w:r w:rsidRPr="00331D92">
              <w:rPr>
                <w:rFonts w:ascii="Candara" w:eastAsia="Calibri" w:hAnsi="Candara" w:cs="Times New Roman"/>
                <w:b/>
                <w:bCs/>
                <w:sz w:val="21"/>
                <w:szCs w:val="21"/>
              </w:rPr>
              <w:t>Uwagi dotyczące oceny formalnej i merytorycznej</w:t>
            </w:r>
          </w:p>
        </w:tc>
      </w:tr>
      <w:tr w:rsidR="00745185" w:rsidRPr="00B62CE4" w14:paraId="077A132D" w14:textId="77777777" w:rsidTr="00CE625E">
        <w:trPr>
          <w:trHeight w:val="529"/>
        </w:trPr>
        <w:tc>
          <w:tcPr>
            <w:tcW w:w="734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1B7ADDB4" w14:textId="77777777" w:rsidR="00745185" w:rsidRPr="00B62CE4" w:rsidRDefault="00745185" w:rsidP="00CE625E">
            <w:pPr>
              <w:spacing w:after="0" w:line="240" w:lineRule="auto"/>
              <w:rPr>
                <w:rFonts w:ascii="Candara" w:eastAsia="Calibri" w:hAnsi="Candara" w:cs="Times New Roman"/>
                <w:b/>
                <w:bCs/>
                <w:sz w:val="21"/>
                <w:szCs w:val="21"/>
              </w:rPr>
            </w:pPr>
          </w:p>
          <w:p w14:paraId="53981556" w14:textId="77777777" w:rsidR="00745185" w:rsidRPr="00B62CE4" w:rsidRDefault="00745185" w:rsidP="00CE625E">
            <w:pPr>
              <w:spacing w:after="0" w:line="240" w:lineRule="auto"/>
              <w:rPr>
                <w:rFonts w:ascii="Candara" w:eastAsia="Calibri" w:hAnsi="Candara" w:cs="Times New Roman"/>
                <w:b/>
                <w:bCs/>
                <w:sz w:val="21"/>
                <w:szCs w:val="21"/>
              </w:rPr>
            </w:pPr>
          </w:p>
          <w:p w14:paraId="0C776102" w14:textId="77777777" w:rsidR="00745185" w:rsidRPr="00B62CE4" w:rsidRDefault="00745185" w:rsidP="00CE625E">
            <w:pPr>
              <w:spacing w:after="0" w:line="240" w:lineRule="auto"/>
              <w:rPr>
                <w:rFonts w:ascii="Candara" w:eastAsia="Calibri" w:hAnsi="Candara" w:cs="Times New Roman"/>
                <w:b/>
                <w:bCs/>
                <w:sz w:val="21"/>
                <w:szCs w:val="21"/>
              </w:rPr>
            </w:pPr>
          </w:p>
          <w:p w14:paraId="5AD13841" w14:textId="77777777" w:rsidR="00745185" w:rsidRPr="00B62CE4" w:rsidRDefault="00745185" w:rsidP="00CE625E">
            <w:pPr>
              <w:spacing w:after="0" w:line="240" w:lineRule="auto"/>
              <w:rPr>
                <w:rFonts w:ascii="Candara" w:eastAsia="Calibri" w:hAnsi="Candara" w:cs="Times New Roman"/>
                <w:b/>
                <w:bCs/>
                <w:sz w:val="21"/>
                <w:szCs w:val="21"/>
              </w:rPr>
            </w:pPr>
          </w:p>
          <w:p w14:paraId="27680E1A" w14:textId="77777777" w:rsidR="00745185" w:rsidRPr="00B62CE4" w:rsidRDefault="00745185" w:rsidP="00CE625E">
            <w:pPr>
              <w:spacing w:after="0" w:line="240" w:lineRule="auto"/>
              <w:rPr>
                <w:rFonts w:ascii="Candara" w:eastAsia="Calibri" w:hAnsi="Candara" w:cs="Times New Roman"/>
                <w:b/>
                <w:bCs/>
                <w:sz w:val="21"/>
                <w:szCs w:val="21"/>
              </w:rPr>
            </w:pPr>
          </w:p>
          <w:p w14:paraId="5DF1B1EB" w14:textId="77777777" w:rsidR="00745185" w:rsidRPr="00B62CE4" w:rsidRDefault="00745185" w:rsidP="00CE625E">
            <w:pPr>
              <w:spacing w:after="0" w:line="240" w:lineRule="auto"/>
              <w:rPr>
                <w:rFonts w:ascii="Candara" w:eastAsia="Calibri" w:hAnsi="Candara" w:cs="Times New Roman"/>
                <w:b/>
                <w:bCs/>
                <w:sz w:val="21"/>
                <w:szCs w:val="21"/>
              </w:rPr>
            </w:pPr>
          </w:p>
          <w:p w14:paraId="1C43603C" w14:textId="77777777" w:rsidR="00745185" w:rsidRPr="00B62CE4" w:rsidRDefault="00745185" w:rsidP="00CE625E">
            <w:pPr>
              <w:spacing w:after="0" w:line="240" w:lineRule="auto"/>
              <w:rPr>
                <w:rFonts w:ascii="Candara" w:eastAsia="Calibri" w:hAnsi="Candara" w:cs="Times New Roman"/>
                <w:b/>
                <w:bCs/>
                <w:sz w:val="21"/>
                <w:szCs w:val="21"/>
              </w:rPr>
            </w:pPr>
          </w:p>
          <w:p w14:paraId="5FCFABCC" w14:textId="77777777" w:rsidR="00745185" w:rsidRPr="00B62CE4" w:rsidRDefault="00745185" w:rsidP="00CE625E">
            <w:pPr>
              <w:spacing w:after="0" w:line="240" w:lineRule="auto"/>
              <w:rPr>
                <w:rFonts w:ascii="Candara" w:eastAsia="Calibri" w:hAnsi="Candara" w:cs="Times New Roman"/>
                <w:b/>
                <w:bCs/>
                <w:sz w:val="21"/>
                <w:szCs w:val="21"/>
              </w:rPr>
            </w:pPr>
          </w:p>
          <w:p w14:paraId="3CFE8E52" w14:textId="77777777" w:rsidR="00745185" w:rsidRPr="00B62CE4" w:rsidRDefault="00745185" w:rsidP="00CE625E">
            <w:pPr>
              <w:spacing w:after="0" w:line="240" w:lineRule="auto"/>
              <w:rPr>
                <w:rFonts w:ascii="Candara" w:eastAsia="Calibri" w:hAnsi="Candara" w:cs="Times New Roman"/>
                <w:b/>
                <w:bCs/>
                <w:sz w:val="21"/>
                <w:szCs w:val="21"/>
              </w:rPr>
            </w:pPr>
          </w:p>
          <w:p w14:paraId="0CA6B822" w14:textId="77777777" w:rsidR="00745185" w:rsidRPr="00B62CE4" w:rsidRDefault="00745185" w:rsidP="00CE625E">
            <w:pPr>
              <w:spacing w:after="0" w:line="240" w:lineRule="auto"/>
              <w:rPr>
                <w:rFonts w:ascii="Candara" w:eastAsia="Calibri" w:hAnsi="Candara" w:cs="Times New Roman"/>
                <w:b/>
                <w:bCs/>
                <w:sz w:val="21"/>
                <w:szCs w:val="21"/>
              </w:rPr>
            </w:pPr>
          </w:p>
          <w:p w14:paraId="72F2A9BE" w14:textId="77777777" w:rsidR="00745185" w:rsidRPr="00B62CE4" w:rsidRDefault="00745185" w:rsidP="00CE625E">
            <w:pPr>
              <w:spacing w:after="0" w:line="240" w:lineRule="auto"/>
              <w:rPr>
                <w:rFonts w:ascii="Candara" w:eastAsia="Calibri" w:hAnsi="Candara" w:cs="Times New Roman"/>
                <w:b/>
                <w:bCs/>
                <w:sz w:val="21"/>
                <w:szCs w:val="21"/>
              </w:rPr>
            </w:pPr>
          </w:p>
          <w:p w14:paraId="6266E378" w14:textId="77777777" w:rsidR="00745185" w:rsidRPr="00B62CE4" w:rsidRDefault="00745185" w:rsidP="00CE625E">
            <w:pPr>
              <w:spacing w:after="0" w:line="240" w:lineRule="auto"/>
              <w:rPr>
                <w:rFonts w:ascii="Candara" w:eastAsia="Calibri" w:hAnsi="Candara" w:cs="Times New Roman"/>
                <w:b/>
                <w:bCs/>
                <w:sz w:val="21"/>
                <w:szCs w:val="21"/>
              </w:rPr>
            </w:pPr>
          </w:p>
          <w:p w14:paraId="20315FC4" w14:textId="77777777" w:rsidR="00745185" w:rsidRPr="00B62CE4" w:rsidRDefault="00745185" w:rsidP="00CE625E">
            <w:pPr>
              <w:spacing w:after="0" w:line="240" w:lineRule="auto"/>
              <w:rPr>
                <w:rFonts w:ascii="Candara" w:eastAsia="Calibri" w:hAnsi="Candara" w:cs="Times New Roman"/>
                <w:b/>
                <w:bCs/>
                <w:sz w:val="21"/>
                <w:szCs w:val="21"/>
              </w:rPr>
            </w:pPr>
          </w:p>
          <w:p w14:paraId="2133AEA2" w14:textId="77777777" w:rsidR="00745185" w:rsidRPr="00B62CE4" w:rsidRDefault="00745185" w:rsidP="00CE625E">
            <w:pPr>
              <w:spacing w:after="0" w:line="240" w:lineRule="auto"/>
              <w:rPr>
                <w:rFonts w:ascii="Candara" w:eastAsia="Calibri" w:hAnsi="Candara" w:cs="Times New Roman"/>
                <w:b/>
                <w:bCs/>
                <w:sz w:val="21"/>
                <w:szCs w:val="21"/>
              </w:rPr>
            </w:pPr>
          </w:p>
          <w:p w14:paraId="56BF3AD1" w14:textId="77777777" w:rsidR="00745185" w:rsidRPr="00B62CE4" w:rsidRDefault="00745185" w:rsidP="00CE625E">
            <w:pPr>
              <w:spacing w:after="0" w:line="240" w:lineRule="auto"/>
              <w:rPr>
                <w:rFonts w:ascii="Candara" w:eastAsia="Calibri" w:hAnsi="Candara" w:cs="Times New Roman"/>
                <w:b/>
                <w:bCs/>
                <w:sz w:val="21"/>
                <w:szCs w:val="21"/>
              </w:rPr>
            </w:pPr>
          </w:p>
          <w:p w14:paraId="01404616" w14:textId="77777777" w:rsidR="00745185" w:rsidRPr="00B62CE4" w:rsidRDefault="00745185" w:rsidP="00CE625E">
            <w:pPr>
              <w:spacing w:after="0" w:line="240" w:lineRule="auto"/>
              <w:rPr>
                <w:rFonts w:ascii="Candara" w:eastAsia="Calibri" w:hAnsi="Candara" w:cs="Times New Roman"/>
                <w:b/>
                <w:bCs/>
                <w:sz w:val="21"/>
                <w:szCs w:val="21"/>
              </w:rPr>
            </w:pPr>
          </w:p>
          <w:p w14:paraId="19CD6B86" w14:textId="77777777" w:rsidR="00745185" w:rsidRPr="00B62CE4" w:rsidRDefault="00745185" w:rsidP="00CE625E">
            <w:pPr>
              <w:spacing w:after="0" w:line="240" w:lineRule="auto"/>
              <w:rPr>
                <w:rFonts w:ascii="Candara" w:eastAsia="Calibri" w:hAnsi="Candara" w:cs="Times New Roman"/>
                <w:b/>
                <w:bCs/>
                <w:sz w:val="21"/>
                <w:szCs w:val="21"/>
              </w:rPr>
            </w:pPr>
          </w:p>
          <w:p w14:paraId="78A2A9A0" w14:textId="77777777" w:rsidR="00745185" w:rsidRPr="00B62CE4" w:rsidRDefault="00745185" w:rsidP="00CE625E">
            <w:pPr>
              <w:spacing w:after="0" w:line="240" w:lineRule="auto"/>
              <w:rPr>
                <w:rFonts w:ascii="Candara" w:eastAsia="Calibri" w:hAnsi="Candara" w:cs="Times New Roman"/>
                <w:b/>
                <w:bCs/>
                <w:sz w:val="21"/>
                <w:szCs w:val="21"/>
              </w:rPr>
            </w:pPr>
          </w:p>
        </w:tc>
        <w:tc>
          <w:tcPr>
            <w:tcW w:w="2718" w:type="dxa"/>
            <w:tcBorders>
              <w:top w:val="single" w:sz="4" w:space="0" w:color="auto"/>
              <w:left w:val="single" w:sz="4" w:space="0" w:color="auto"/>
              <w:bottom w:val="single" w:sz="4" w:space="0" w:color="auto"/>
              <w:right w:val="single" w:sz="4" w:space="0" w:color="auto"/>
            </w:tcBorders>
            <w:shd w:val="clear" w:color="auto" w:fill="FFFFFF"/>
            <w:vAlign w:val="center"/>
          </w:tcPr>
          <w:p w14:paraId="13526271" w14:textId="77777777" w:rsidR="00745185" w:rsidRPr="00B62CE4" w:rsidRDefault="00745185" w:rsidP="00CE625E">
            <w:pPr>
              <w:spacing w:after="0" w:line="240" w:lineRule="auto"/>
              <w:rPr>
                <w:rFonts w:ascii="Candara" w:eastAsia="Calibri" w:hAnsi="Candara" w:cs="Times New Roman"/>
                <w:b/>
                <w:bCs/>
                <w:sz w:val="21"/>
                <w:szCs w:val="21"/>
              </w:rPr>
            </w:pPr>
          </w:p>
          <w:p w14:paraId="5A9735EE" w14:textId="77777777" w:rsidR="00745185" w:rsidRPr="00B62CE4" w:rsidRDefault="00745185" w:rsidP="00CE625E">
            <w:pPr>
              <w:spacing w:after="0" w:line="240" w:lineRule="auto"/>
              <w:rPr>
                <w:rFonts w:ascii="Candara" w:eastAsia="Calibri" w:hAnsi="Candara" w:cs="Times New Roman"/>
                <w:b/>
                <w:bCs/>
                <w:sz w:val="21"/>
                <w:szCs w:val="21"/>
              </w:rPr>
            </w:pPr>
          </w:p>
          <w:p w14:paraId="75FCE418" w14:textId="77777777" w:rsidR="00745185" w:rsidRPr="00B62CE4" w:rsidRDefault="00745185" w:rsidP="00CE625E">
            <w:pPr>
              <w:spacing w:after="0" w:line="240" w:lineRule="auto"/>
              <w:rPr>
                <w:rFonts w:ascii="Candara" w:eastAsia="Calibri" w:hAnsi="Candara" w:cs="Times New Roman"/>
                <w:b/>
                <w:bCs/>
                <w:sz w:val="21"/>
                <w:szCs w:val="21"/>
              </w:rPr>
            </w:pPr>
          </w:p>
          <w:p w14:paraId="01C7577F" w14:textId="77777777" w:rsidR="00745185" w:rsidRPr="00B62CE4" w:rsidRDefault="00745185" w:rsidP="00CE625E">
            <w:pPr>
              <w:spacing w:after="0" w:line="240" w:lineRule="auto"/>
              <w:rPr>
                <w:rFonts w:ascii="Candara" w:eastAsia="Calibri" w:hAnsi="Candara" w:cs="Times New Roman"/>
                <w:b/>
                <w:bCs/>
                <w:sz w:val="21"/>
                <w:szCs w:val="21"/>
              </w:rPr>
            </w:pPr>
          </w:p>
          <w:p w14:paraId="57745078" w14:textId="77777777" w:rsidR="00745185" w:rsidRPr="00B62CE4" w:rsidRDefault="00745185" w:rsidP="00CE625E">
            <w:pPr>
              <w:spacing w:after="0" w:line="240" w:lineRule="auto"/>
              <w:rPr>
                <w:rFonts w:ascii="Candara" w:eastAsia="Calibri" w:hAnsi="Candara" w:cs="Times New Roman"/>
                <w:b/>
                <w:bCs/>
                <w:sz w:val="21"/>
                <w:szCs w:val="21"/>
              </w:rPr>
            </w:pPr>
          </w:p>
          <w:p w14:paraId="243FE151" w14:textId="77777777" w:rsidR="00745185" w:rsidRPr="00B62CE4" w:rsidRDefault="00745185" w:rsidP="00CE625E">
            <w:pPr>
              <w:spacing w:after="0" w:line="240" w:lineRule="auto"/>
              <w:rPr>
                <w:rFonts w:ascii="Candara" w:eastAsia="Calibri" w:hAnsi="Candara" w:cs="Times New Roman"/>
                <w:b/>
                <w:bCs/>
                <w:sz w:val="21"/>
                <w:szCs w:val="21"/>
              </w:rPr>
            </w:pPr>
          </w:p>
          <w:p w14:paraId="41B3A31D" w14:textId="77777777" w:rsidR="00745185" w:rsidRPr="00B62CE4" w:rsidRDefault="00745185" w:rsidP="00CE625E">
            <w:pPr>
              <w:spacing w:after="0" w:line="240" w:lineRule="auto"/>
              <w:rPr>
                <w:rFonts w:ascii="Candara" w:eastAsia="Calibri" w:hAnsi="Candara" w:cs="Times New Roman"/>
                <w:b/>
                <w:bCs/>
                <w:sz w:val="21"/>
                <w:szCs w:val="21"/>
              </w:rPr>
            </w:pPr>
          </w:p>
          <w:p w14:paraId="23855C57" w14:textId="77777777" w:rsidR="00745185" w:rsidRPr="00B62CE4" w:rsidRDefault="00745185" w:rsidP="00CE625E">
            <w:pPr>
              <w:spacing w:after="0" w:line="240" w:lineRule="auto"/>
              <w:rPr>
                <w:rFonts w:ascii="Candara" w:eastAsia="Calibri" w:hAnsi="Candara" w:cs="Times New Roman"/>
                <w:b/>
                <w:bCs/>
                <w:sz w:val="21"/>
                <w:szCs w:val="21"/>
              </w:rPr>
            </w:pPr>
          </w:p>
          <w:p w14:paraId="4E34300D" w14:textId="77777777" w:rsidR="00745185" w:rsidRPr="00B62CE4" w:rsidRDefault="00745185" w:rsidP="00CE625E">
            <w:pPr>
              <w:spacing w:after="0" w:line="240" w:lineRule="auto"/>
              <w:rPr>
                <w:rFonts w:ascii="Candara" w:eastAsia="Calibri" w:hAnsi="Candara" w:cs="Times New Roman"/>
                <w:b/>
                <w:bCs/>
                <w:sz w:val="21"/>
                <w:szCs w:val="21"/>
              </w:rPr>
            </w:pPr>
          </w:p>
          <w:p w14:paraId="43243046" w14:textId="77777777" w:rsidR="00745185" w:rsidRPr="00B62CE4" w:rsidRDefault="00745185" w:rsidP="00CE625E">
            <w:pPr>
              <w:spacing w:after="0" w:line="240" w:lineRule="auto"/>
              <w:rPr>
                <w:rFonts w:ascii="Candara" w:eastAsia="Calibri" w:hAnsi="Candara" w:cs="Times New Roman"/>
                <w:b/>
                <w:bCs/>
                <w:sz w:val="21"/>
                <w:szCs w:val="21"/>
              </w:rPr>
            </w:pPr>
          </w:p>
          <w:p w14:paraId="5E5CC731" w14:textId="77777777" w:rsidR="00745185" w:rsidRPr="00B62CE4" w:rsidRDefault="00745185" w:rsidP="00CE625E">
            <w:pPr>
              <w:spacing w:after="0" w:line="240" w:lineRule="auto"/>
              <w:rPr>
                <w:rFonts w:ascii="Candara" w:eastAsia="Calibri" w:hAnsi="Candara" w:cs="Times New Roman"/>
                <w:b/>
                <w:bCs/>
                <w:sz w:val="21"/>
                <w:szCs w:val="21"/>
              </w:rPr>
            </w:pPr>
          </w:p>
          <w:p w14:paraId="285293DF" w14:textId="77777777" w:rsidR="00745185" w:rsidRPr="00B62CE4" w:rsidRDefault="00745185" w:rsidP="00CE625E">
            <w:pPr>
              <w:spacing w:after="0" w:line="240" w:lineRule="auto"/>
              <w:rPr>
                <w:rFonts w:ascii="Candara" w:eastAsia="Calibri" w:hAnsi="Candara" w:cs="Times New Roman"/>
                <w:b/>
                <w:bCs/>
                <w:sz w:val="21"/>
                <w:szCs w:val="21"/>
              </w:rPr>
            </w:pPr>
          </w:p>
          <w:p w14:paraId="02FF892A" w14:textId="77777777" w:rsidR="00745185" w:rsidRPr="00B62CE4" w:rsidRDefault="00745185" w:rsidP="00CE625E">
            <w:pPr>
              <w:spacing w:after="0" w:line="240" w:lineRule="auto"/>
              <w:rPr>
                <w:rFonts w:ascii="Candara" w:eastAsia="Calibri" w:hAnsi="Candara" w:cs="Times New Roman"/>
                <w:bCs/>
                <w:sz w:val="20"/>
                <w:szCs w:val="21"/>
              </w:rPr>
            </w:pPr>
          </w:p>
          <w:p w14:paraId="203DB7BF" w14:textId="77777777" w:rsidR="00745185" w:rsidRPr="00B62CE4" w:rsidRDefault="00745185" w:rsidP="00CE625E">
            <w:pPr>
              <w:spacing w:after="0" w:line="240" w:lineRule="auto"/>
              <w:rPr>
                <w:rFonts w:ascii="Candara" w:eastAsia="Calibri" w:hAnsi="Candara" w:cs="Times New Roman"/>
                <w:bCs/>
                <w:sz w:val="20"/>
                <w:szCs w:val="21"/>
              </w:rPr>
            </w:pPr>
          </w:p>
          <w:p w14:paraId="7ABEE9A9" w14:textId="77777777" w:rsidR="00745185" w:rsidRPr="00B62CE4" w:rsidRDefault="00745185" w:rsidP="00CE625E">
            <w:pPr>
              <w:spacing w:after="0" w:line="240" w:lineRule="auto"/>
              <w:rPr>
                <w:rFonts w:ascii="Candara" w:eastAsia="Calibri" w:hAnsi="Candara" w:cs="Times New Roman"/>
                <w:bCs/>
                <w:sz w:val="20"/>
                <w:szCs w:val="21"/>
              </w:rPr>
            </w:pPr>
          </w:p>
          <w:p w14:paraId="0916EFFC" w14:textId="77777777" w:rsidR="00745185" w:rsidRPr="00B62CE4" w:rsidRDefault="00745185" w:rsidP="00CE625E">
            <w:pPr>
              <w:spacing w:after="0" w:line="240" w:lineRule="auto"/>
              <w:rPr>
                <w:rFonts w:ascii="Candara" w:eastAsia="Calibri" w:hAnsi="Candara" w:cs="Times New Roman"/>
                <w:bCs/>
                <w:sz w:val="20"/>
                <w:szCs w:val="21"/>
              </w:rPr>
            </w:pPr>
          </w:p>
          <w:p w14:paraId="50014620" w14:textId="77777777" w:rsidR="00745185" w:rsidRPr="00B62CE4" w:rsidRDefault="00745185" w:rsidP="00CE625E">
            <w:pPr>
              <w:spacing w:after="0" w:line="240" w:lineRule="auto"/>
              <w:jc w:val="center"/>
              <w:rPr>
                <w:rFonts w:ascii="Candara" w:eastAsia="Calibri" w:hAnsi="Candara" w:cs="Times New Roman"/>
                <w:bCs/>
                <w:sz w:val="12"/>
                <w:szCs w:val="12"/>
              </w:rPr>
            </w:pPr>
            <w:r w:rsidRPr="00B62CE4">
              <w:rPr>
                <w:rFonts w:ascii="Candara" w:eastAsia="Calibri" w:hAnsi="Candara" w:cs="Times New Roman"/>
                <w:bCs/>
                <w:sz w:val="12"/>
                <w:szCs w:val="12"/>
              </w:rPr>
              <w:t>………………………………………</w:t>
            </w:r>
          </w:p>
          <w:p w14:paraId="5BEC2093" w14:textId="77777777" w:rsidR="00745185" w:rsidRPr="00B62CE4" w:rsidRDefault="00745185" w:rsidP="00CE625E">
            <w:pPr>
              <w:spacing w:after="0" w:line="240" w:lineRule="auto"/>
              <w:jc w:val="center"/>
              <w:rPr>
                <w:rFonts w:ascii="Candara" w:eastAsia="Calibri" w:hAnsi="Candara" w:cs="Times New Roman"/>
                <w:bCs/>
                <w:sz w:val="12"/>
                <w:szCs w:val="12"/>
              </w:rPr>
            </w:pPr>
            <w:r w:rsidRPr="00B62CE4">
              <w:rPr>
                <w:rFonts w:ascii="Candara" w:eastAsia="Calibri" w:hAnsi="Candara" w:cs="Times New Roman"/>
                <w:bCs/>
                <w:sz w:val="12"/>
                <w:szCs w:val="12"/>
              </w:rPr>
              <w:t>(</w:t>
            </w:r>
            <w:r w:rsidRPr="009B5D7A">
              <w:rPr>
                <w:rFonts w:ascii="Candara" w:eastAsia="Calibri" w:hAnsi="Candara" w:cs="Times New Roman"/>
                <w:bCs/>
                <w:sz w:val="12"/>
                <w:szCs w:val="12"/>
              </w:rPr>
              <w:t>czytelne podpisy członków komisji dokonujących oceny formalnej oferty)</w:t>
            </w:r>
          </w:p>
          <w:p w14:paraId="0CAA9746" w14:textId="77777777" w:rsidR="00745185" w:rsidRPr="00B62CE4" w:rsidRDefault="00745185" w:rsidP="00CE625E">
            <w:pPr>
              <w:spacing w:after="0" w:line="240" w:lineRule="auto"/>
              <w:jc w:val="center"/>
              <w:rPr>
                <w:rFonts w:ascii="Candara" w:eastAsia="Calibri" w:hAnsi="Candara" w:cs="Times New Roman"/>
                <w:b/>
                <w:bCs/>
                <w:sz w:val="21"/>
                <w:szCs w:val="21"/>
              </w:rPr>
            </w:pPr>
          </w:p>
        </w:tc>
      </w:tr>
    </w:tbl>
    <w:p w14:paraId="713E6868" w14:textId="77777777" w:rsidR="00F62A53" w:rsidRDefault="00F62A53">
      <w:pPr>
        <w:rPr>
          <w:sz w:val="24"/>
          <w:u w:val="single"/>
        </w:rPr>
      </w:pPr>
    </w:p>
    <w:p w14:paraId="02384D6E" w14:textId="77777777" w:rsidR="00E40FDE" w:rsidRDefault="00E40FDE">
      <w:pPr>
        <w:rPr>
          <w:sz w:val="24"/>
          <w:u w:val="single"/>
        </w:rPr>
      </w:pPr>
    </w:p>
    <w:p w14:paraId="44FF1AF3" w14:textId="77777777" w:rsidR="00E40FDE" w:rsidRDefault="00E40FDE">
      <w:pPr>
        <w:rPr>
          <w:sz w:val="24"/>
          <w:u w:val="single"/>
        </w:rPr>
      </w:pPr>
    </w:p>
    <w:p w14:paraId="09B9B9A5" w14:textId="72D0928E" w:rsidR="00E40FDE" w:rsidRDefault="00E40FDE" w:rsidP="00E40FDE">
      <w:pPr>
        <w:spacing w:line="276" w:lineRule="auto"/>
        <w:rPr>
          <w:sz w:val="24"/>
          <w:u w:val="single"/>
        </w:rPr>
      </w:pPr>
    </w:p>
    <w:p w14:paraId="200FBF49" w14:textId="77777777" w:rsidR="00230FDF" w:rsidRDefault="00230FDF" w:rsidP="0064636C">
      <w:pPr>
        <w:spacing w:after="0" w:line="360" w:lineRule="auto"/>
        <w:jc w:val="center"/>
        <w:rPr>
          <w:rFonts w:ascii="Calibri" w:eastAsia="Times New Roman" w:hAnsi="Calibri" w:cs="Times New Roman"/>
          <w:b/>
          <w:sz w:val="24"/>
          <w:szCs w:val="24"/>
          <w:lang w:eastAsia="pl-PL"/>
        </w:rPr>
      </w:pPr>
    </w:p>
    <w:p w14:paraId="41FF3A72" w14:textId="2D536936" w:rsidR="00230FDF" w:rsidRPr="00230FDF" w:rsidRDefault="00230FDF" w:rsidP="0064636C">
      <w:pPr>
        <w:spacing w:after="0" w:line="360" w:lineRule="auto"/>
        <w:jc w:val="center"/>
        <w:rPr>
          <w:rFonts w:ascii="Calibri" w:eastAsia="Times New Roman" w:hAnsi="Calibri" w:cs="Times New Roman"/>
          <w:b/>
          <w:i/>
          <w:iCs/>
          <w:sz w:val="24"/>
          <w:szCs w:val="24"/>
          <w:lang w:eastAsia="pl-PL"/>
        </w:rPr>
      </w:pPr>
      <w:r w:rsidRPr="00230FDF">
        <w:rPr>
          <w:rFonts w:ascii="Calibri" w:eastAsia="Times New Roman" w:hAnsi="Calibri" w:cs="Times New Roman"/>
          <w:b/>
          <w:i/>
          <w:iCs/>
          <w:sz w:val="24"/>
          <w:szCs w:val="24"/>
          <w:lang w:eastAsia="pl-PL"/>
        </w:rPr>
        <w:t>WZÓR</w:t>
      </w:r>
    </w:p>
    <w:p w14:paraId="4E90AD55" w14:textId="6E199017" w:rsidR="0064636C" w:rsidRPr="0064636C" w:rsidRDefault="0064636C" w:rsidP="0064636C">
      <w:pPr>
        <w:spacing w:after="0" w:line="360" w:lineRule="auto"/>
        <w:jc w:val="center"/>
        <w:rPr>
          <w:rFonts w:ascii="Calibri" w:eastAsia="Times New Roman" w:hAnsi="Calibri" w:cs="Times New Roman"/>
          <w:b/>
          <w:sz w:val="24"/>
          <w:szCs w:val="24"/>
          <w:lang w:eastAsia="pl-PL"/>
        </w:rPr>
      </w:pPr>
      <w:r w:rsidRPr="0064636C">
        <w:rPr>
          <w:rFonts w:ascii="Calibri" w:eastAsia="Times New Roman" w:hAnsi="Calibri" w:cs="Times New Roman"/>
          <w:b/>
          <w:sz w:val="24"/>
          <w:szCs w:val="24"/>
          <w:lang w:eastAsia="pl-PL"/>
        </w:rPr>
        <w:t xml:space="preserve">UMOWA  Nr……………………..                                                                                            </w:t>
      </w:r>
    </w:p>
    <w:p w14:paraId="1F5671BE" w14:textId="77777777" w:rsidR="0064636C" w:rsidRPr="0064636C" w:rsidRDefault="0064636C" w:rsidP="0064636C">
      <w:pPr>
        <w:spacing w:after="0" w:line="360" w:lineRule="auto"/>
        <w:jc w:val="right"/>
        <w:rPr>
          <w:rFonts w:ascii="Calibri" w:eastAsia="Times New Roman" w:hAnsi="Calibri" w:cs="Times New Roman"/>
          <w:sz w:val="24"/>
          <w:szCs w:val="24"/>
          <w:lang w:eastAsia="pl-PL"/>
        </w:rPr>
      </w:pPr>
      <w:r w:rsidRPr="0064636C">
        <w:rPr>
          <w:rFonts w:ascii="Calibri" w:eastAsia="Times New Roman" w:hAnsi="Calibri" w:cs="Times New Roman"/>
          <w:b/>
          <w:sz w:val="24"/>
          <w:szCs w:val="24"/>
          <w:lang w:eastAsia="pl-PL"/>
        </w:rPr>
        <w:t xml:space="preserve"> O UDZIELENIE ZAMÓWIENIA NA  REALIZACJĘ ZADANIAZ ZAKRESU ZDOWIA PUBLICZNEGO </w:t>
      </w:r>
    </w:p>
    <w:p w14:paraId="52565406" w14:textId="77777777" w:rsidR="0064636C" w:rsidRPr="0064636C" w:rsidRDefault="0064636C" w:rsidP="0064636C">
      <w:pPr>
        <w:spacing w:after="0" w:line="240" w:lineRule="auto"/>
        <w:rPr>
          <w:rFonts w:ascii="Calibri" w:eastAsia="Times New Roman" w:hAnsi="Calibri" w:cs="Times New Roman"/>
          <w:sz w:val="24"/>
          <w:szCs w:val="24"/>
          <w:lang w:eastAsia="pl-PL"/>
        </w:rPr>
      </w:pPr>
    </w:p>
    <w:p w14:paraId="54E24764" w14:textId="5CD19A94" w:rsidR="0064636C" w:rsidRPr="0064636C" w:rsidRDefault="0064636C" w:rsidP="0064636C">
      <w:pPr>
        <w:spacing w:before="120" w:after="120" w:line="240" w:lineRule="auto"/>
        <w:rPr>
          <w:rFonts w:ascii="Calibri" w:eastAsia="Times New Roman" w:hAnsi="Calibri" w:cs="Times New Roman"/>
          <w:sz w:val="24"/>
          <w:szCs w:val="24"/>
          <w:lang w:eastAsia="pl-PL"/>
        </w:rPr>
      </w:pPr>
      <w:r w:rsidRPr="0064636C">
        <w:rPr>
          <w:rFonts w:ascii="Calibri" w:eastAsia="Times New Roman" w:hAnsi="Calibri" w:cs="Times New Roman"/>
          <w:sz w:val="24"/>
          <w:szCs w:val="24"/>
          <w:lang w:eastAsia="pl-PL"/>
        </w:rPr>
        <w:t xml:space="preserve">Zawarta w Sopocie  w dniu </w:t>
      </w:r>
      <w:r>
        <w:rPr>
          <w:rFonts w:ascii="Calibri" w:eastAsia="Times New Roman" w:hAnsi="Calibri" w:cs="Times New Roman"/>
          <w:sz w:val="24"/>
          <w:szCs w:val="24"/>
          <w:lang w:eastAsia="pl-PL"/>
        </w:rPr>
        <w:t xml:space="preserve">……………………., </w:t>
      </w:r>
      <w:r w:rsidRPr="0064636C">
        <w:rPr>
          <w:rFonts w:ascii="Calibri" w:eastAsia="Times New Roman" w:hAnsi="Calibri" w:cs="Times New Roman"/>
          <w:sz w:val="24"/>
          <w:szCs w:val="24"/>
          <w:lang w:eastAsia="pl-PL"/>
        </w:rPr>
        <w:t xml:space="preserve">pomiędzy:                                                                                        </w:t>
      </w:r>
    </w:p>
    <w:p w14:paraId="3339324B" w14:textId="228F2783" w:rsidR="0064636C" w:rsidRPr="0064636C" w:rsidRDefault="0064636C" w:rsidP="0064636C">
      <w:pPr>
        <w:spacing w:before="120" w:after="120" w:line="360" w:lineRule="auto"/>
        <w:rPr>
          <w:rFonts w:ascii="Calibri" w:eastAsia="Times New Roman" w:hAnsi="Calibri" w:cs="Times New Roman"/>
          <w:sz w:val="24"/>
          <w:szCs w:val="24"/>
          <w:lang w:eastAsia="pl-PL"/>
        </w:rPr>
      </w:pPr>
      <w:r w:rsidRPr="0064636C">
        <w:rPr>
          <w:rFonts w:ascii="Calibri" w:eastAsia="Times New Roman" w:hAnsi="Calibri" w:cs="Times New Roman"/>
          <w:sz w:val="24"/>
          <w:szCs w:val="24"/>
          <w:lang w:eastAsia="pl-PL"/>
        </w:rPr>
        <w:t>Gminą Miasta Sopotu z siedzibą w Sopocie ul. Kościuszki  25/27 , NIP:  PL 585 14 11 941                                              reprezentowaną przez:</w:t>
      </w:r>
    </w:p>
    <w:p w14:paraId="244590D3" w14:textId="62DDB440" w:rsidR="0064636C" w:rsidRPr="0064636C" w:rsidRDefault="0064636C" w:rsidP="00E406A1">
      <w:pPr>
        <w:numPr>
          <w:ilvl w:val="0"/>
          <w:numId w:val="21"/>
        </w:numPr>
        <w:spacing w:after="0" w:line="360" w:lineRule="auto"/>
        <w:jc w:val="both"/>
        <w:rPr>
          <w:rFonts w:ascii="Calibri" w:eastAsia="Times New Roman" w:hAnsi="Calibri" w:cs="Times New Roman"/>
          <w:b/>
          <w:sz w:val="24"/>
          <w:szCs w:val="24"/>
          <w:lang w:eastAsia="pl-PL"/>
        </w:rPr>
      </w:pPr>
      <w:r>
        <w:rPr>
          <w:rFonts w:ascii="Calibri" w:eastAsia="Times New Roman" w:hAnsi="Calibri" w:cs="Times New Roman"/>
          <w:b/>
          <w:sz w:val="24"/>
          <w:szCs w:val="24"/>
          <w:lang w:eastAsia="pl-PL"/>
        </w:rPr>
        <w:t xml:space="preserve">Magdalenę </w:t>
      </w:r>
      <w:proofErr w:type="spellStart"/>
      <w:r>
        <w:rPr>
          <w:rFonts w:ascii="Calibri" w:eastAsia="Times New Roman" w:hAnsi="Calibri" w:cs="Times New Roman"/>
          <w:b/>
          <w:sz w:val="24"/>
          <w:szCs w:val="24"/>
          <w:lang w:eastAsia="pl-PL"/>
        </w:rPr>
        <w:t>Czarzyńską</w:t>
      </w:r>
      <w:proofErr w:type="spellEnd"/>
      <w:r>
        <w:rPr>
          <w:rFonts w:ascii="Calibri" w:eastAsia="Times New Roman" w:hAnsi="Calibri" w:cs="Times New Roman"/>
          <w:b/>
          <w:sz w:val="24"/>
          <w:szCs w:val="24"/>
          <w:lang w:eastAsia="pl-PL"/>
        </w:rPr>
        <w:t xml:space="preserve"> – Jachim </w:t>
      </w:r>
      <w:r w:rsidRPr="0064636C">
        <w:rPr>
          <w:rFonts w:ascii="Calibri" w:eastAsia="Times New Roman" w:hAnsi="Calibri" w:cs="Times New Roman"/>
          <w:b/>
          <w:sz w:val="24"/>
          <w:szCs w:val="24"/>
          <w:lang w:eastAsia="pl-PL"/>
        </w:rPr>
        <w:t>– Wiceprezydent Miasta Sopotu</w:t>
      </w:r>
    </w:p>
    <w:p w14:paraId="1BD1B563" w14:textId="245EC5F9" w:rsidR="0064636C" w:rsidRPr="008C5553" w:rsidRDefault="0064636C" w:rsidP="008C5553">
      <w:pPr>
        <w:pStyle w:val="Akapitzlist"/>
        <w:numPr>
          <w:ilvl w:val="0"/>
          <w:numId w:val="21"/>
        </w:numPr>
        <w:spacing w:after="0" w:line="240" w:lineRule="auto"/>
        <w:jc w:val="both"/>
        <w:rPr>
          <w:rFonts w:ascii="Calibri" w:eastAsia="Times New Roman" w:hAnsi="Calibri" w:cs="Times New Roman"/>
          <w:b/>
          <w:sz w:val="24"/>
          <w:szCs w:val="24"/>
          <w:lang w:eastAsia="pl-PL"/>
        </w:rPr>
      </w:pPr>
      <w:r w:rsidRPr="008C5553">
        <w:rPr>
          <w:rFonts w:ascii="Calibri" w:eastAsia="Times New Roman" w:hAnsi="Calibri" w:cs="Times New Roman"/>
          <w:b/>
          <w:sz w:val="24"/>
          <w:szCs w:val="24"/>
          <w:lang w:eastAsia="pl-PL"/>
        </w:rPr>
        <w:t xml:space="preserve">Macieja </w:t>
      </w:r>
      <w:proofErr w:type="spellStart"/>
      <w:r w:rsidRPr="008C5553">
        <w:rPr>
          <w:rFonts w:ascii="Calibri" w:eastAsia="Times New Roman" w:hAnsi="Calibri" w:cs="Times New Roman"/>
          <w:b/>
          <w:sz w:val="24"/>
          <w:szCs w:val="24"/>
          <w:lang w:eastAsia="pl-PL"/>
        </w:rPr>
        <w:t>Kisałę</w:t>
      </w:r>
      <w:proofErr w:type="spellEnd"/>
      <w:r w:rsidRPr="008C5553">
        <w:rPr>
          <w:rFonts w:ascii="Calibri" w:eastAsia="Times New Roman" w:hAnsi="Calibri" w:cs="Times New Roman"/>
          <w:b/>
          <w:sz w:val="24"/>
          <w:szCs w:val="24"/>
          <w:lang w:eastAsia="pl-PL"/>
        </w:rPr>
        <w:t xml:space="preserve"> – Naczelnika Wydziału Zdrowia i Spraw Społecznych</w:t>
      </w:r>
    </w:p>
    <w:p w14:paraId="57285C6C" w14:textId="77777777" w:rsidR="0064636C" w:rsidRPr="0064636C" w:rsidRDefault="0064636C" w:rsidP="0064636C">
      <w:pPr>
        <w:spacing w:after="0" w:line="240" w:lineRule="auto"/>
        <w:jc w:val="both"/>
        <w:rPr>
          <w:rFonts w:ascii="Calibri" w:eastAsia="Times New Roman" w:hAnsi="Calibri" w:cs="Times New Roman"/>
          <w:b/>
          <w:sz w:val="24"/>
          <w:szCs w:val="24"/>
          <w:lang w:eastAsia="pl-PL"/>
        </w:rPr>
      </w:pPr>
      <w:r w:rsidRPr="0064636C">
        <w:rPr>
          <w:rFonts w:ascii="Calibri" w:eastAsia="Times New Roman" w:hAnsi="Calibri" w:cs="Times New Roman"/>
          <w:sz w:val="24"/>
          <w:szCs w:val="24"/>
          <w:lang w:eastAsia="pl-PL"/>
        </w:rPr>
        <w:t xml:space="preserve"> </w:t>
      </w:r>
    </w:p>
    <w:p w14:paraId="426E83AF" w14:textId="77777777" w:rsidR="0064636C" w:rsidRPr="0064636C" w:rsidRDefault="0064636C" w:rsidP="0064636C">
      <w:pPr>
        <w:spacing w:after="0" w:line="240" w:lineRule="auto"/>
        <w:ind w:left="900"/>
        <w:jc w:val="both"/>
        <w:rPr>
          <w:rFonts w:ascii="Calibri" w:eastAsia="Times New Roman" w:hAnsi="Calibri" w:cs="Times New Roman"/>
          <w:sz w:val="24"/>
          <w:szCs w:val="24"/>
          <w:lang w:eastAsia="pl-PL"/>
        </w:rPr>
      </w:pPr>
      <w:r w:rsidRPr="0064636C">
        <w:rPr>
          <w:rFonts w:ascii="Calibri" w:eastAsia="Times New Roman" w:hAnsi="Calibri" w:cs="Times New Roman"/>
          <w:sz w:val="24"/>
          <w:szCs w:val="24"/>
          <w:lang w:eastAsia="pl-PL"/>
        </w:rPr>
        <w:t xml:space="preserve">                                         </w:t>
      </w:r>
    </w:p>
    <w:p w14:paraId="24BEB25C" w14:textId="77777777" w:rsidR="0064636C" w:rsidRPr="0064636C" w:rsidRDefault="0064636C" w:rsidP="0064636C">
      <w:pPr>
        <w:spacing w:after="0" w:line="240" w:lineRule="auto"/>
        <w:jc w:val="both"/>
        <w:rPr>
          <w:rFonts w:ascii="Calibri" w:eastAsia="Times New Roman" w:hAnsi="Calibri" w:cs="Times New Roman"/>
          <w:b/>
          <w:sz w:val="24"/>
          <w:szCs w:val="24"/>
          <w:lang w:eastAsia="pl-PL"/>
        </w:rPr>
      </w:pPr>
      <w:r w:rsidRPr="0064636C">
        <w:rPr>
          <w:rFonts w:ascii="Calibri" w:eastAsia="Times New Roman" w:hAnsi="Calibri" w:cs="Times New Roman"/>
          <w:sz w:val="24"/>
          <w:szCs w:val="24"/>
          <w:lang w:eastAsia="pl-PL"/>
        </w:rPr>
        <w:t>zwaną dalej „</w:t>
      </w:r>
      <w:r w:rsidRPr="0064636C">
        <w:rPr>
          <w:rFonts w:ascii="Calibri" w:eastAsia="Times New Roman" w:hAnsi="Calibri" w:cs="Times New Roman"/>
          <w:b/>
          <w:sz w:val="24"/>
          <w:szCs w:val="24"/>
          <w:lang w:eastAsia="pl-PL"/>
        </w:rPr>
        <w:t>Udzielającą  zamówienie ”</w:t>
      </w:r>
    </w:p>
    <w:p w14:paraId="42CD2879" w14:textId="77777777" w:rsidR="0064636C" w:rsidRPr="0064636C" w:rsidRDefault="0064636C" w:rsidP="0064636C">
      <w:pPr>
        <w:spacing w:after="0" w:line="360" w:lineRule="auto"/>
        <w:rPr>
          <w:rFonts w:ascii="Calibri" w:eastAsia="Times New Roman" w:hAnsi="Calibri" w:cs="Times New Roman"/>
          <w:sz w:val="24"/>
          <w:szCs w:val="24"/>
          <w:lang w:eastAsia="pl-PL"/>
        </w:rPr>
      </w:pPr>
    </w:p>
    <w:p w14:paraId="53967483" w14:textId="77777777" w:rsidR="0064636C" w:rsidRPr="0064636C" w:rsidRDefault="0064636C" w:rsidP="0064636C">
      <w:pPr>
        <w:spacing w:after="0" w:line="360" w:lineRule="auto"/>
        <w:rPr>
          <w:rFonts w:ascii="Calibri" w:eastAsia="Times New Roman" w:hAnsi="Calibri" w:cs="Times New Roman"/>
          <w:sz w:val="24"/>
          <w:szCs w:val="24"/>
          <w:lang w:eastAsia="pl-PL"/>
        </w:rPr>
      </w:pPr>
      <w:r w:rsidRPr="0064636C">
        <w:rPr>
          <w:rFonts w:ascii="Calibri" w:eastAsia="Times New Roman" w:hAnsi="Calibri" w:cs="Times New Roman"/>
          <w:sz w:val="24"/>
          <w:szCs w:val="24"/>
          <w:lang w:eastAsia="pl-PL"/>
        </w:rPr>
        <w:t xml:space="preserve">a </w:t>
      </w:r>
    </w:p>
    <w:p w14:paraId="4E00952A" w14:textId="23BFB15F" w:rsidR="0064636C" w:rsidRPr="0064636C" w:rsidRDefault="0064636C" w:rsidP="0064636C">
      <w:pPr>
        <w:spacing w:after="240" w:line="360" w:lineRule="auto"/>
        <w:jc w:val="both"/>
        <w:rPr>
          <w:rFonts w:ascii="Calibri" w:eastAsia="Times New Roman" w:hAnsi="Calibri" w:cs="Times New Roman"/>
          <w:sz w:val="24"/>
          <w:szCs w:val="24"/>
          <w:lang w:eastAsia="pl-PL"/>
        </w:rPr>
      </w:pPr>
      <w:r>
        <w:rPr>
          <w:rFonts w:ascii="Calibri" w:eastAsia="Times New Roman" w:hAnsi="Calibri" w:cs="Times New Roman"/>
          <w:sz w:val="24"/>
          <w:szCs w:val="24"/>
          <w:lang w:eastAsia="pl-PL"/>
        </w:rPr>
        <w:t>……………………………………………………………………………………………………………………………………………………………………………………………………………………………………………………………………………………………..</w:t>
      </w:r>
    </w:p>
    <w:p w14:paraId="0767425B" w14:textId="73DE9764" w:rsidR="0064636C" w:rsidRPr="0064636C" w:rsidRDefault="0064636C" w:rsidP="0064636C">
      <w:pPr>
        <w:spacing w:after="240" w:line="360" w:lineRule="auto"/>
        <w:jc w:val="both"/>
        <w:rPr>
          <w:rFonts w:ascii="Calibri" w:eastAsia="Times New Roman" w:hAnsi="Calibri" w:cs="Times New Roman"/>
          <w:sz w:val="24"/>
          <w:szCs w:val="24"/>
          <w:lang w:eastAsia="pl-PL"/>
        </w:rPr>
      </w:pPr>
      <w:r w:rsidRPr="0064636C">
        <w:rPr>
          <w:rFonts w:ascii="Calibri" w:eastAsia="Times New Roman" w:hAnsi="Calibri" w:cs="Times New Roman"/>
          <w:sz w:val="24"/>
          <w:szCs w:val="24"/>
          <w:lang w:eastAsia="pl-PL"/>
        </w:rPr>
        <w:t>Reprezentow</w:t>
      </w:r>
      <w:r>
        <w:rPr>
          <w:rFonts w:ascii="Calibri" w:eastAsia="Times New Roman" w:hAnsi="Calibri" w:cs="Times New Roman"/>
          <w:sz w:val="24"/>
          <w:szCs w:val="24"/>
          <w:lang w:eastAsia="pl-PL"/>
        </w:rPr>
        <w:t>aną/</w:t>
      </w:r>
      <w:proofErr w:type="spellStart"/>
      <w:r>
        <w:rPr>
          <w:rFonts w:ascii="Calibri" w:eastAsia="Times New Roman" w:hAnsi="Calibri" w:cs="Times New Roman"/>
          <w:sz w:val="24"/>
          <w:szCs w:val="24"/>
          <w:lang w:eastAsia="pl-PL"/>
        </w:rPr>
        <w:t>ym</w:t>
      </w:r>
      <w:proofErr w:type="spellEnd"/>
      <w:r w:rsidRPr="0064636C">
        <w:rPr>
          <w:rFonts w:ascii="Calibri" w:eastAsia="Times New Roman" w:hAnsi="Calibri" w:cs="Times New Roman"/>
          <w:sz w:val="24"/>
          <w:szCs w:val="24"/>
          <w:lang w:eastAsia="pl-PL"/>
        </w:rPr>
        <w:t xml:space="preserve"> przez</w:t>
      </w:r>
    </w:p>
    <w:p w14:paraId="24915CF9" w14:textId="13DFD665" w:rsidR="0064636C" w:rsidRDefault="0064636C" w:rsidP="0064636C">
      <w:pPr>
        <w:spacing w:after="0" w:line="360" w:lineRule="auto"/>
        <w:rPr>
          <w:rFonts w:ascii="Calibri" w:eastAsia="Times New Roman" w:hAnsi="Calibri" w:cs="Times New Roman"/>
          <w:sz w:val="24"/>
          <w:szCs w:val="24"/>
          <w:lang w:eastAsia="pl-PL"/>
        </w:rPr>
      </w:pPr>
      <w:r>
        <w:rPr>
          <w:rFonts w:ascii="Calibri" w:eastAsia="Times New Roman" w:hAnsi="Calibri" w:cs="Times New Roman"/>
          <w:sz w:val="24"/>
          <w:szCs w:val="24"/>
          <w:lang w:eastAsia="pl-PL"/>
        </w:rPr>
        <w:t>…………………………………………………………………………………</w:t>
      </w:r>
    </w:p>
    <w:p w14:paraId="0D30A34E" w14:textId="77777777" w:rsidR="0064636C" w:rsidRPr="0064636C" w:rsidRDefault="0064636C" w:rsidP="0064636C">
      <w:pPr>
        <w:spacing w:after="0" w:line="360" w:lineRule="auto"/>
        <w:rPr>
          <w:rFonts w:ascii="Calibri" w:eastAsia="Times New Roman" w:hAnsi="Calibri" w:cs="Times New Roman"/>
          <w:sz w:val="24"/>
          <w:szCs w:val="24"/>
          <w:lang w:eastAsia="pl-PL"/>
        </w:rPr>
      </w:pPr>
    </w:p>
    <w:p w14:paraId="77A877F2" w14:textId="4BACF0B4" w:rsidR="0064636C" w:rsidRPr="0064636C" w:rsidRDefault="0064636C" w:rsidP="0064636C">
      <w:pPr>
        <w:spacing w:after="0" w:line="360" w:lineRule="auto"/>
        <w:rPr>
          <w:rFonts w:ascii="Calibri" w:eastAsia="Times New Roman" w:hAnsi="Calibri" w:cs="Times New Roman"/>
          <w:b/>
          <w:sz w:val="24"/>
          <w:szCs w:val="24"/>
          <w:lang w:eastAsia="pl-PL"/>
        </w:rPr>
      </w:pPr>
      <w:r w:rsidRPr="0064636C">
        <w:rPr>
          <w:rFonts w:ascii="Calibri" w:eastAsia="Times New Roman" w:hAnsi="Calibri" w:cs="Times New Roman"/>
          <w:sz w:val="24"/>
          <w:szCs w:val="24"/>
          <w:lang w:eastAsia="pl-PL"/>
        </w:rPr>
        <w:t>Zwan</w:t>
      </w:r>
      <w:r>
        <w:rPr>
          <w:rFonts w:ascii="Calibri" w:eastAsia="Times New Roman" w:hAnsi="Calibri" w:cs="Times New Roman"/>
          <w:sz w:val="24"/>
          <w:szCs w:val="24"/>
          <w:lang w:eastAsia="pl-PL"/>
        </w:rPr>
        <w:t>ą/</w:t>
      </w:r>
      <w:proofErr w:type="spellStart"/>
      <w:r w:rsidRPr="0064636C">
        <w:rPr>
          <w:rFonts w:ascii="Calibri" w:eastAsia="Times New Roman" w:hAnsi="Calibri" w:cs="Times New Roman"/>
          <w:sz w:val="24"/>
          <w:szCs w:val="24"/>
          <w:lang w:eastAsia="pl-PL"/>
        </w:rPr>
        <w:t>ym</w:t>
      </w:r>
      <w:proofErr w:type="spellEnd"/>
      <w:r w:rsidRPr="0064636C">
        <w:rPr>
          <w:rFonts w:ascii="Calibri" w:eastAsia="Times New Roman" w:hAnsi="Calibri" w:cs="Times New Roman"/>
          <w:sz w:val="24"/>
          <w:szCs w:val="24"/>
          <w:lang w:eastAsia="pl-PL"/>
        </w:rPr>
        <w:t xml:space="preserve"> dalej </w:t>
      </w:r>
      <w:r w:rsidRPr="0064636C">
        <w:rPr>
          <w:rFonts w:ascii="Calibri" w:eastAsia="Times New Roman" w:hAnsi="Calibri" w:cs="Times New Roman"/>
          <w:b/>
          <w:sz w:val="24"/>
          <w:szCs w:val="24"/>
          <w:lang w:eastAsia="pl-PL"/>
        </w:rPr>
        <w:t>„ Przyjmującym zamówienie”</w:t>
      </w:r>
    </w:p>
    <w:p w14:paraId="150E87A9" w14:textId="77777777" w:rsidR="0064636C" w:rsidRPr="0064636C" w:rsidRDefault="0064636C" w:rsidP="0064636C">
      <w:pPr>
        <w:spacing w:after="0" w:line="240" w:lineRule="auto"/>
        <w:rPr>
          <w:rFonts w:ascii="Calibri" w:eastAsia="Times New Roman" w:hAnsi="Calibri" w:cs="Times New Roman"/>
          <w:sz w:val="24"/>
          <w:szCs w:val="24"/>
          <w:lang w:eastAsia="pl-PL"/>
        </w:rPr>
      </w:pPr>
    </w:p>
    <w:p w14:paraId="697724E6" w14:textId="77777777" w:rsidR="0064636C" w:rsidRPr="0064636C" w:rsidRDefault="0064636C" w:rsidP="0064636C">
      <w:pPr>
        <w:spacing w:after="0" w:line="240" w:lineRule="auto"/>
        <w:jc w:val="center"/>
        <w:rPr>
          <w:rFonts w:ascii="Calibri" w:eastAsia="Times New Roman" w:hAnsi="Calibri" w:cs="Times New Roman"/>
          <w:sz w:val="24"/>
          <w:szCs w:val="24"/>
          <w:lang w:eastAsia="pl-PL"/>
        </w:rPr>
      </w:pPr>
      <w:r w:rsidRPr="0064636C">
        <w:rPr>
          <w:rFonts w:ascii="Calibri" w:eastAsia="Times New Roman" w:hAnsi="Calibri" w:cs="Times New Roman"/>
          <w:sz w:val="24"/>
          <w:szCs w:val="24"/>
          <w:lang w:eastAsia="pl-PL"/>
        </w:rPr>
        <w:t>§ 1</w:t>
      </w:r>
    </w:p>
    <w:p w14:paraId="1ACF88D6" w14:textId="77777777" w:rsidR="0064636C" w:rsidRPr="0064636C" w:rsidRDefault="0064636C" w:rsidP="0064636C">
      <w:pPr>
        <w:spacing w:after="0" w:line="240" w:lineRule="auto"/>
        <w:jc w:val="center"/>
        <w:rPr>
          <w:rFonts w:ascii="Calibri" w:eastAsia="Times New Roman" w:hAnsi="Calibri" w:cs="Times New Roman"/>
          <w:sz w:val="24"/>
          <w:szCs w:val="24"/>
          <w:lang w:eastAsia="pl-PL"/>
        </w:rPr>
      </w:pPr>
    </w:p>
    <w:p w14:paraId="26C14832" w14:textId="673DA75D" w:rsidR="0064636C" w:rsidRPr="0064636C" w:rsidRDefault="0064636C" w:rsidP="00EA0857">
      <w:pPr>
        <w:numPr>
          <w:ilvl w:val="0"/>
          <w:numId w:val="22"/>
        </w:numPr>
        <w:autoSpaceDE w:val="0"/>
        <w:autoSpaceDN w:val="0"/>
        <w:spacing w:after="0" w:line="360" w:lineRule="auto"/>
        <w:ind w:left="284" w:hanging="284"/>
        <w:contextualSpacing/>
        <w:jc w:val="both"/>
        <w:rPr>
          <w:rFonts w:ascii="Calibri" w:eastAsia="Times New Roman" w:hAnsi="Calibri" w:cs="Arial"/>
          <w:sz w:val="24"/>
          <w:szCs w:val="24"/>
          <w:lang w:eastAsia="pl-PL"/>
        </w:rPr>
      </w:pPr>
      <w:r w:rsidRPr="0064636C">
        <w:rPr>
          <w:rFonts w:ascii="Calibri" w:eastAsia="Times New Roman" w:hAnsi="Calibri" w:cs="Arial"/>
          <w:sz w:val="24"/>
          <w:szCs w:val="24"/>
          <w:lang w:eastAsia="pl-PL"/>
        </w:rPr>
        <w:t xml:space="preserve">Udzielający zamówienie, na podstawie art. 15 a ustawy z dnia 11 września 2015 roku </w:t>
      </w:r>
      <w:r w:rsidR="00EA0857">
        <w:rPr>
          <w:rFonts w:ascii="Calibri" w:eastAsia="Times New Roman" w:hAnsi="Calibri" w:cs="Arial"/>
          <w:sz w:val="24"/>
          <w:szCs w:val="24"/>
          <w:lang w:eastAsia="pl-PL"/>
        </w:rPr>
        <w:br/>
      </w:r>
      <w:r w:rsidRPr="0064636C">
        <w:rPr>
          <w:rFonts w:ascii="Calibri" w:eastAsia="Times New Roman" w:hAnsi="Calibri" w:cs="Arial"/>
          <w:sz w:val="24"/>
          <w:szCs w:val="24"/>
          <w:lang w:eastAsia="pl-PL"/>
        </w:rPr>
        <w:t xml:space="preserve">o zdrowiu </w:t>
      </w:r>
      <w:r w:rsidRPr="000D0E05">
        <w:rPr>
          <w:rFonts w:ascii="Calibri" w:eastAsia="Times New Roman" w:hAnsi="Calibri" w:cs="Arial"/>
          <w:sz w:val="24"/>
          <w:szCs w:val="24"/>
          <w:lang w:eastAsia="pl-PL"/>
        </w:rPr>
        <w:t>publicznym (</w:t>
      </w:r>
      <w:proofErr w:type="spellStart"/>
      <w:r w:rsidRPr="000D0E05">
        <w:rPr>
          <w:rFonts w:ascii="Calibri" w:eastAsia="Times New Roman" w:hAnsi="Calibri" w:cs="Arial"/>
          <w:sz w:val="24"/>
          <w:szCs w:val="24"/>
          <w:lang w:eastAsia="pl-PL"/>
        </w:rPr>
        <w:t>t.j</w:t>
      </w:r>
      <w:proofErr w:type="spellEnd"/>
      <w:r w:rsidRPr="000D0E05">
        <w:rPr>
          <w:rFonts w:ascii="Calibri" w:eastAsia="Times New Roman" w:hAnsi="Calibri" w:cs="Arial"/>
          <w:sz w:val="24"/>
          <w:szCs w:val="24"/>
          <w:lang w:eastAsia="pl-PL"/>
        </w:rPr>
        <w:t xml:space="preserve">. </w:t>
      </w:r>
      <w:r w:rsidR="00230FDF" w:rsidRPr="000D0E05">
        <w:rPr>
          <w:rFonts w:ascii="Calibri" w:eastAsia="Times New Roman" w:hAnsi="Calibri" w:cs="Arial"/>
          <w:sz w:val="24"/>
          <w:szCs w:val="24"/>
          <w:lang w:eastAsia="pl-PL"/>
        </w:rPr>
        <w:t>Dz.U. z 2021 r. poz. 1</w:t>
      </w:r>
      <w:r w:rsidR="000D0E05" w:rsidRPr="000D0E05">
        <w:rPr>
          <w:rFonts w:ascii="Calibri" w:eastAsia="Times New Roman" w:hAnsi="Calibri" w:cs="Arial"/>
          <w:sz w:val="24"/>
          <w:szCs w:val="24"/>
          <w:lang w:eastAsia="pl-PL"/>
        </w:rPr>
        <w:t>956)</w:t>
      </w:r>
      <w:r w:rsidR="000D0E05">
        <w:rPr>
          <w:rFonts w:ascii="Calibri" w:eastAsia="Times New Roman" w:hAnsi="Calibri" w:cs="Arial"/>
          <w:sz w:val="24"/>
          <w:szCs w:val="24"/>
          <w:lang w:eastAsia="pl-PL"/>
        </w:rPr>
        <w:t xml:space="preserve"> </w:t>
      </w:r>
      <w:r w:rsidRPr="0064636C">
        <w:rPr>
          <w:rFonts w:ascii="Calibri" w:eastAsia="Times New Roman" w:hAnsi="Calibri" w:cs="Arial"/>
          <w:sz w:val="24"/>
          <w:szCs w:val="24"/>
          <w:lang w:eastAsia="pl-PL"/>
        </w:rPr>
        <w:t>w wyniku przeprowadzonego konkursu ofert, powierza Przyjmującemu zamówienie realizację</w:t>
      </w:r>
      <w:r w:rsidR="00D60CFA">
        <w:rPr>
          <w:rFonts w:ascii="Calibri" w:eastAsia="Times New Roman" w:hAnsi="Calibri" w:cs="Arial"/>
          <w:sz w:val="24"/>
          <w:szCs w:val="24"/>
          <w:lang w:eastAsia="pl-PL"/>
        </w:rPr>
        <w:t xml:space="preserve"> </w:t>
      </w:r>
      <w:r w:rsidRPr="0064636C">
        <w:rPr>
          <w:rFonts w:ascii="Calibri" w:eastAsia="Times New Roman" w:hAnsi="Calibri" w:cs="Arial"/>
          <w:sz w:val="24"/>
          <w:szCs w:val="24"/>
          <w:lang w:eastAsia="pl-PL"/>
        </w:rPr>
        <w:t>zadania pn.</w:t>
      </w:r>
      <w:r w:rsidRPr="0064636C">
        <w:rPr>
          <w:rFonts w:ascii="Calibri" w:eastAsia="Calibri" w:hAnsi="Calibri" w:cs="Times New Roman"/>
        </w:rPr>
        <w:t xml:space="preserve"> </w:t>
      </w:r>
      <w:r w:rsidR="000D0E05" w:rsidRPr="000D0E05">
        <w:rPr>
          <w:rFonts w:ascii="Calibri" w:eastAsia="Times New Roman" w:hAnsi="Calibri" w:cs="Arial"/>
          <w:sz w:val="24"/>
          <w:szCs w:val="24"/>
          <w:lang w:eastAsia="pl-PL"/>
        </w:rPr>
        <w:t>„Konsultacje z zakresu naprotechnologii wsparciem zdrowia prokreacyjnego mieszkańców Sopotu</w:t>
      </w:r>
      <w:r w:rsidRPr="000D0E05">
        <w:rPr>
          <w:rFonts w:ascii="Calibri" w:eastAsia="Times New Roman" w:hAnsi="Calibri" w:cs="Arial"/>
          <w:sz w:val="24"/>
          <w:szCs w:val="24"/>
          <w:lang w:eastAsia="pl-PL"/>
        </w:rPr>
        <w:t>”</w:t>
      </w:r>
      <w:r w:rsidRPr="0064636C">
        <w:rPr>
          <w:rFonts w:ascii="Calibri" w:eastAsia="Times New Roman" w:hAnsi="Calibri" w:cs="Arial"/>
          <w:sz w:val="24"/>
          <w:szCs w:val="24"/>
          <w:lang w:eastAsia="pl-PL"/>
        </w:rPr>
        <w:t xml:space="preserve"> zwanego dalej Zadaniem, w terminie od dnia </w:t>
      </w:r>
      <w:r>
        <w:rPr>
          <w:rFonts w:ascii="Calibri" w:eastAsia="Times New Roman" w:hAnsi="Calibri" w:cs="Arial"/>
          <w:sz w:val="24"/>
          <w:szCs w:val="24"/>
          <w:lang w:eastAsia="pl-PL"/>
        </w:rPr>
        <w:t>……………</w:t>
      </w:r>
      <w:r w:rsidR="00EA0857">
        <w:rPr>
          <w:rFonts w:ascii="Calibri" w:eastAsia="Times New Roman" w:hAnsi="Calibri" w:cs="Arial"/>
          <w:sz w:val="24"/>
          <w:szCs w:val="24"/>
          <w:lang w:eastAsia="pl-PL"/>
        </w:rPr>
        <w:t>……..</w:t>
      </w:r>
      <w:r>
        <w:rPr>
          <w:rFonts w:ascii="Calibri" w:eastAsia="Times New Roman" w:hAnsi="Calibri" w:cs="Arial"/>
          <w:sz w:val="24"/>
          <w:szCs w:val="24"/>
          <w:lang w:eastAsia="pl-PL"/>
        </w:rPr>
        <w:t xml:space="preserve">. </w:t>
      </w:r>
      <w:r w:rsidRPr="0064636C">
        <w:rPr>
          <w:rFonts w:ascii="Calibri" w:eastAsia="Times New Roman" w:hAnsi="Calibri" w:cs="Arial"/>
          <w:sz w:val="24"/>
          <w:szCs w:val="24"/>
          <w:lang w:eastAsia="pl-PL"/>
        </w:rPr>
        <w:t xml:space="preserve">do  dnia </w:t>
      </w:r>
      <w:r w:rsidR="000D0E05">
        <w:rPr>
          <w:rFonts w:ascii="Calibri" w:eastAsia="Times New Roman" w:hAnsi="Calibri" w:cs="Arial"/>
          <w:sz w:val="24"/>
          <w:szCs w:val="24"/>
          <w:lang w:eastAsia="pl-PL"/>
        </w:rPr>
        <w:t>2</w:t>
      </w:r>
      <w:r w:rsidRPr="0064636C">
        <w:rPr>
          <w:rFonts w:ascii="Calibri" w:eastAsia="Times New Roman" w:hAnsi="Calibri" w:cs="Arial"/>
          <w:sz w:val="24"/>
          <w:szCs w:val="24"/>
          <w:lang w:eastAsia="pl-PL"/>
        </w:rPr>
        <w:t>3.12.20</w:t>
      </w:r>
      <w:r>
        <w:rPr>
          <w:rFonts w:ascii="Calibri" w:eastAsia="Times New Roman" w:hAnsi="Calibri" w:cs="Arial"/>
          <w:sz w:val="24"/>
          <w:szCs w:val="24"/>
          <w:lang w:eastAsia="pl-PL"/>
        </w:rPr>
        <w:t>2</w:t>
      </w:r>
      <w:r w:rsidR="00E27241">
        <w:rPr>
          <w:rFonts w:ascii="Calibri" w:eastAsia="Times New Roman" w:hAnsi="Calibri" w:cs="Arial"/>
          <w:sz w:val="24"/>
          <w:szCs w:val="24"/>
          <w:lang w:eastAsia="pl-PL"/>
        </w:rPr>
        <w:t>2</w:t>
      </w:r>
      <w:r>
        <w:rPr>
          <w:rFonts w:ascii="Calibri" w:eastAsia="Times New Roman" w:hAnsi="Calibri" w:cs="Arial"/>
          <w:sz w:val="24"/>
          <w:szCs w:val="24"/>
          <w:lang w:eastAsia="pl-PL"/>
        </w:rPr>
        <w:t xml:space="preserve"> </w:t>
      </w:r>
      <w:r w:rsidRPr="0064636C">
        <w:rPr>
          <w:rFonts w:ascii="Calibri" w:eastAsia="Times New Roman" w:hAnsi="Calibri" w:cs="Arial"/>
          <w:sz w:val="24"/>
          <w:szCs w:val="24"/>
          <w:lang w:eastAsia="pl-PL"/>
        </w:rPr>
        <w:t>r.</w:t>
      </w:r>
    </w:p>
    <w:p w14:paraId="526A9E41" w14:textId="72CD909D" w:rsidR="0064636C" w:rsidRPr="0064636C" w:rsidRDefault="0064636C" w:rsidP="0064636C">
      <w:pPr>
        <w:spacing w:after="0" w:line="360" w:lineRule="auto"/>
        <w:ind w:left="3900" w:firstLine="348"/>
        <w:rPr>
          <w:rFonts w:ascii="Calibri" w:eastAsia="Times New Roman" w:hAnsi="Calibri" w:cs="Times New Roman"/>
          <w:sz w:val="24"/>
          <w:szCs w:val="24"/>
          <w:lang w:eastAsia="pl-PL"/>
        </w:rPr>
      </w:pPr>
      <w:r w:rsidRPr="0064636C">
        <w:rPr>
          <w:rFonts w:ascii="Calibri" w:eastAsia="Times New Roman" w:hAnsi="Calibri" w:cs="Times New Roman"/>
          <w:sz w:val="24"/>
          <w:szCs w:val="24"/>
          <w:lang w:eastAsia="pl-PL"/>
        </w:rPr>
        <w:t>§ 2</w:t>
      </w:r>
    </w:p>
    <w:p w14:paraId="5F46082A" w14:textId="77777777" w:rsidR="0064636C" w:rsidRPr="0064636C" w:rsidRDefault="0064636C" w:rsidP="00EA0857">
      <w:pPr>
        <w:numPr>
          <w:ilvl w:val="0"/>
          <w:numId w:val="23"/>
        </w:numPr>
        <w:tabs>
          <w:tab w:val="left" w:pos="360"/>
        </w:tabs>
        <w:spacing w:after="0" w:line="360" w:lineRule="auto"/>
        <w:ind w:left="284" w:hanging="284"/>
        <w:jc w:val="both"/>
        <w:rPr>
          <w:rFonts w:ascii="Calibri" w:eastAsia="Times New Roman" w:hAnsi="Calibri" w:cs="Times New Roman"/>
          <w:sz w:val="24"/>
          <w:szCs w:val="24"/>
          <w:lang w:eastAsia="pl-PL"/>
        </w:rPr>
      </w:pPr>
      <w:r w:rsidRPr="0064636C">
        <w:rPr>
          <w:rFonts w:ascii="Calibri" w:eastAsia="Times New Roman" w:hAnsi="Calibri" w:cs="Times New Roman"/>
          <w:sz w:val="24"/>
          <w:szCs w:val="24"/>
          <w:lang w:eastAsia="pl-PL"/>
        </w:rPr>
        <w:t xml:space="preserve">Opis sposobu realizacji Zadania wraz z harmonogramem działań stanowi załącznik </w:t>
      </w:r>
      <w:r w:rsidRPr="0064636C">
        <w:rPr>
          <w:rFonts w:ascii="Calibri" w:eastAsia="Times New Roman" w:hAnsi="Calibri" w:cs="Times New Roman"/>
          <w:sz w:val="24"/>
          <w:szCs w:val="24"/>
          <w:lang w:eastAsia="pl-PL"/>
        </w:rPr>
        <w:br/>
        <w:t>nr 1 do niniejszej umowy.</w:t>
      </w:r>
    </w:p>
    <w:p w14:paraId="1CB42A52" w14:textId="77777777" w:rsidR="0064636C" w:rsidRPr="0064636C" w:rsidRDefault="0064636C" w:rsidP="00EA0857">
      <w:pPr>
        <w:numPr>
          <w:ilvl w:val="0"/>
          <w:numId w:val="23"/>
        </w:numPr>
        <w:tabs>
          <w:tab w:val="left" w:pos="360"/>
        </w:tabs>
        <w:spacing w:after="0" w:line="360" w:lineRule="auto"/>
        <w:ind w:left="284" w:hanging="284"/>
        <w:contextualSpacing/>
        <w:jc w:val="both"/>
        <w:rPr>
          <w:rFonts w:ascii="Calibri" w:eastAsia="Times New Roman" w:hAnsi="Calibri" w:cs="Times New Roman"/>
          <w:sz w:val="24"/>
          <w:szCs w:val="24"/>
          <w:lang w:eastAsia="pl-PL"/>
        </w:rPr>
      </w:pPr>
      <w:r w:rsidRPr="0064636C">
        <w:rPr>
          <w:rFonts w:ascii="Calibri" w:eastAsia="Times New Roman" w:hAnsi="Calibri" w:cs="Times New Roman"/>
          <w:sz w:val="24"/>
          <w:szCs w:val="24"/>
          <w:lang w:eastAsia="pl-PL"/>
        </w:rPr>
        <w:t>Przyjmujący zamówienie zobowiązuje się do profesjonalnego prowadzenia Zadania przy wykorzystaniu nowoczesnych metod i środków.</w:t>
      </w:r>
    </w:p>
    <w:p w14:paraId="46C85751" w14:textId="77777777" w:rsidR="0064636C" w:rsidRPr="0064636C" w:rsidRDefault="0064636C" w:rsidP="0064636C">
      <w:pPr>
        <w:spacing w:after="0" w:line="360" w:lineRule="auto"/>
        <w:jc w:val="center"/>
        <w:rPr>
          <w:rFonts w:ascii="Calibri" w:eastAsia="Times New Roman" w:hAnsi="Calibri" w:cs="Times New Roman"/>
          <w:sz w:val="24"/>
          <w:szCs w:val="24"/>
          <w:lang w:eastAsia="pl-PL"/>
        </w:rPr>
      </w:pPr>
    </w:p>
    <w:p w14:paraId="0ECA9BDD" w14:textId="77777777" w:rsidR="0064636C" w:rsidRPr="0064636C" w:rsidRDefault="0064636C" w:rsidP="0064636C">
      <w:pPr>
        <w:spacing w:after="0" w:line="360" w:lineRule="auto"/>
        <w:jc w:val="center"/>
        <w:rPr>
          <w:rFonts w:ascii="Calibri" w:eastAsia="Times New Roman" w:hAnsi="Calibri" w:cs="Times New Roman"/>
          <w:sz w:val="24"/>
          <w:szCs w:val="24"/>
          <w:lang w:eastAsia="pl-PL"/>
        </w:rPr>
      </w:pPr>
      <w:r w:rsidRPr="0064636C">
        <w:rPr>
          <w:rFonts w:ascii="Calibri" w:eastAsia="Times New Roman" w:hAnsi="Calibri" w:cs="Times New Roman"/>
          <w:sz w:val="24"/>
          <w:szCs w:val="24"/>
          <w:lang w:eastAsia="pl-PL"/>
        </w:rPr>
        <w:t>§ 3</w:t>
      </w:r>
    </w:p>
    <w:p w14:paraId="0DCA342C" w14:textId="77777777" w:rsidR="0064636C" w:rsidRPr="0064636C" w:rsidRDefault="0064636C" w:rsidP="00EA0857">
      <w:pPr>
        <w:numPr>
          <w:ilvl w:val="0"/>
          <w:numId w:val="24"/>
        </w:numPr>
        <w:tabs>
          <w:tab w:val="clear" w:pos="720"/>
          <w:tab w:val="num" w:pos="284"/>
          <w:tab w:val="left" w:pos="360"/>
        </w:tabs>
        <w:spacing w:after="0" w:line="360" w:lineRule="auto"/>
        <w:ind w:left="284" w:hanging="284"/>
        <w:jc w:val="both"/>
        <w:rPr>
          <w:rFonts w:ascii="Calibri" w:eastAsia="Times New Roman" w:hAnsi="Calibri" w:cs="Times New Roman"/>
          <w:sz w:val="24"/>
          <w:szCs w:val="24"/>
          <w:lang w:eastAsia="pl-PL"/>
        </w:rPr>
      </w:pPr>
      <w:r w:rsidRPr="0064636C">
        <w:rPr>
          <w:rFonts w:ascii="Calibri" w:eastAsia="Times New Roman" w:hAnsi="Calibri" w:cs="Times New Roman"/>
          <w:sz w:val="24"/>
          <w:szCs w:val="24"/>
          <w:lang w:eastAsia="pl-PL"/>
        </w:rPr>
        <w:t>Świadczenia zdrowotne udzielane na podstawie umowy, Przyjmujący zamówienie wykonywać będzie przez personel medyczny posiadający odpowiednie kwalifikacje zawodowe, zgodnie z obowiązującymi w tym zakresie przepisami prawnymi. Przyjmujący zamówienie zobowiązany jest do dołożenia należytej staranności przy wyborze osób, które w jego imieniu będą udzielać świadczeń zdrowotnych, objętych przedmiotem umowy.</w:t>
      </w:r>
    </w:p>
    <w:p w14:paraId="21402905" w14:textId="77777777" w:rsidR="0064636C" w:rsidRPr="0064636C" w:rsidRDefault="0064636C" w:rsidP="00EA0857">
      <w:pPr>
        <w:numPr>
          <w:ilvl w:val="0"/>
          <w:numId w:val="24"/>
        </w:numPr>
        <w:tabs>
          <w:tab w:val="clear" w:pos="720"/>
          <w:tab w:val="num" w:pos="284"/>
          <w:tab w:val="left" w:pos="360"/>
        </w:tabs>
        <w:spacing w:after="0" w:line="360" w:lineRule="auto"/>
        <w:ind w:left="284" w:hanging="284"/>
        <w:jc w:val="both"/>
        <w:rPr>
          <w:rFonts w:ascii="Calibri" w:eastAsia="Times New Roman" w:hAnsi="Calibri" w:cs="Times New Roman"/>
          <w:sz w:val="24"/>
          <w:szCs w:val="24"/>
          <w:lang w:eastAsia="pl-PL"/>
        </w:rPr>
      </w:pPr>
      <w:r w:rsidRPr="0064636C">
        <w:rPr>
          <w:rFonts w:ascii="Calibri" w:eastAsia="Times New Roman" w:hAnsi="Calibri" w:cs="Times New Roman"/>
          <w:sz w:val="24"/>
          <w:szCs w:val="24"/>
          <w:lang w:eastAsia="pl-PL"/>
        </w:rPr>
        <w:t xml:space="preserve">Imienny wykaz i kwalifikacje osób udzielających świadczenia zawiera załącznik </w:t>
      </w:r>
      <w:r w:rsidRPr="0064636C">
        <w:rPr>
          <w:rFonts w:ascii="Calibri" w:eastAsia="Times New Roman" w:hAnsi="Calibri" w:cs="Times New Roman"/>
          <w:sz w:val="24"/>
          <w:szCs w:val="24"/>
          <w:lang w:eastAsia="pl-PL"/>
        </w:rPr>
        <w:br/>
        <w:t>Nr 2 do niniejszej umowy.</w:t>
      </w:r>
    </w:p>
    <w:p w14:paraId="35725EA9" w14:textId="77777777" w:rsidR="0064636C" w:rsidRPr="0064636C" w:rsidRDefault="0064636C" w:rsidP="0064636C">
      <w:pPr>
        <w:spacing w:after="0" w:line="360" w:lineRule="auto"/>
        <w:jc w:val="center"/>
        <w:rPr>
          <w:rFonts w:ascii="Calibri" w:eastAsia="Times New Roman" w:hAnsi="Calibri" w:cs="Times New Roman"/>
          <w:sz w:val="24"/>
          <w:szCs w:val="24"/>
          <w:lang w:eastAsia="pl-PL"/>
        </w:rPr>
      </w:pPr>
    </w:p>
    <w:p w14:paraId="7FA65BEC" w14:textId="77777777" w:rsidR="0064636C" w:rsidRPr="0064636C" w:rsidRDefault="0064636C" w:rsidP="0064636C">
      <w:pPr>
        <w:spacing w:after="0" w:line="360" w:lineRule="auto"/>
        <w:jc w:val="center"/>
        <w:rPr>
          <w:rFonts w:ascii="Calibri" w:eastAsia="Times New Roman" w:hAnsi="Calibri" w:cs="Times New Roman"/>
          <w:sz w:val="24"/>
          <w:szCs w:val="24"/>
          <w:lang w:eastAsia="pl-PL"/>
        </w:rPr>
      </w:pPr>
      <w:r w:rsidRPr="0064636C">
        <w:rPr>
          <w:rFonts w:ascii="Calibri" w:eastAsia="Times New Roman" w:hAnsi="Calibri" w:cs="Times New Roman"/>
          <w:sz w:val="24"/>
          <w:szCs w:val="24"/>
          <w:lang w:eastAsia="pl-PL"/>
        </w:rPr>
        <w:t>§ 4</w:t>
      </w:r>
    </w:p>
    <w:p w14:paraId="2C216778" w14:textId="320181A6" w:rsidR="0064636C" w:rsidRPr="0064636C" w:rsidRDefault="0064636C" w:rsidP="00EA0857">
      <w:pPr>
        <w:spacing w:after="0" w:line="360" w:lineRule="auto"/>
        <w:contextualSpacing/>
        <w:jc w:val="both"/>
        <w:rPr>
          <w:rFonts w:ascii="Calibri" w:eastAsia="Times New Roman" w:hAnsi="Calibri" w:cs="Times New Roman"/>
          <w:sz w:val="24"/>
          <w:szCs w:val="24"/>
          <w:lang w:eastAsia="pl-PL"/>
        </w:rPr>
      </w:pPr>
      <w:r w:rsidRPr="0064636C">
        <w:rPr>
          <w:rFonts w:ascii="Calibri" w:eastAsia="Times New Roman" w:hAnsi="Calibri" w:cs="Times New Roman"/>
          <w:sz w:val="24"/>
          <w:szCs w:val="24"/>
          <w:lang w:eastAsia="pl-PL"/>
        </w:rPr>
        <w:t xml:space="preserve">Przyjmujący zamówienie  oświadcza, iż aparatura i sprzęt medyczny niezbędne do realizacji  Zadania odpowiadają standardom określonym we właściwych przepisach. Wykaz  aparatury </w:t>
      </w:r>
      <w:r w:rsidR="00EA0857">
        <w:rPr>
          <w:rFonts w:ascii="Calibri" w:eastAsia="Times New Roman" w:hAnsi="Calibri" w:cs="Times New Roman"/>
          <w:sz w:val="24"/>
          <w:szCs w:val="24"/>
          <w:lang w:eastAsia="pl-PL"/>
        </w:rPr>
        <w:br/>
      </w:r>
      <w:r w:rsidRPr="0064636C">
        <w:rPr>
          <w:rFonts w:ascii="Calibri" w:eastAsia="Times New Roman" w:hAnsi="Calibri" w:cs="Times New Roman"/>
          <w:sz w:val="24"/>
          <w:szCs w:val="24"/>
          <w:lang w:eastAsia="pl-PL"/>
        </w:rPr>
        <w:t>i sprzętu stanowi  załącznik nr 3 do umowy.</w:t>
      </w:r>
    </w:p>
    <w:p w14:paraId="188B2E74" w14:textId="77777777" w:rsidR="0064636C" w:rsidRPr="0064636C" w:rsidRDefault="0064636C" w:rsidP="00EA0857">
      <w:pPr>
        <w:spacing w:after="0" w:line="360" w:lineRule="auto"/>
        <w:jc w:val="both"/>
        <w:rPr>
          <w:rFonts w:ascii="Calibri" w:eastAsia="Times New Roman" w:hAnsi="Calibri" w:cs="Times New Roman"/>
          <w:sz w:val="24"/>
          <w:szCs w:val="24"/>
          <w:lang w:eastAsia="pl-PL"/>
        </w:rPr>
      </w:pPr>
    </w:p>
    <w:p w14:paraId="2E81D309" w14:textId="11BBBE75" w:rsidR="0064636C" w:rsidRPr="0064636C" w:rsidRDefault="0064636C" w:rsidP="00EA0857">
      <w:pPr>
        <w:spacing w:after="0" w:line="360" w:lineRule="auto"/>
        <w:jc w:val="center"/>
        <w:rPr>
          <w:rFonts w:ascii="Calibri" w:eastAsia="Times New Roman" w:hAnsi="Calibri" w:cs="Times New Roman"/>
          <w:sz w:val="24"/>
          <w:szCs w:val="24"/>
          <w:lang w:eastAsia="pl-PL"/>
        </w:rPr>
      </w:pPr>
      <w:r w:rsidRPr="0064636C">
        <w:rPr>
          <w:rFonts w:ascii="Calibri" w:eastAsia="Times New Roman" w:hAnsi="Calibri" w:cs="Times New Roman"/>
          <w:sz w:val="24"/>
          <w:szCs w:val="24"/>
          <w:lang w:eastAsia="pl-PL"/>
        </w:rPr>
        <w:t>§ 5</w:t>
      </w:r>
    </w:p>
    <w:p w14:paraId="4589D144" w14:textId="7ED78DC6" w:rsidR="0064636C" w:rsidRPr="0064636C" w:rsidRDefault="0064636C" w:rsidP="00EA0857">
      <w:pPr>
        <w:spacing w:after="0" w:line="360" w:lineRule="auto"/>
        <w:contextualSpacing/>
        <w:jc w:val="both"/>
        <w:rPr>
          <w:rFonts w:ascii="Calibri" w:eastAsia="Times New Roman" w:hAnsi="Calibri" w:cs="Times New Roman"/>
          <w:sz w:val="24"/>
          <w:szCs w:val="24"/>
          <w:lang w:eastAsia="pl-PL"/>
        </w:rPr>
      </w:pPr>
      <w:r w:rsidRPr="0064636C">
        <w:rPr>
          <w:rFonts w:ascii="Calibri" w:eastAsia="Times New Roman" w:hAnsi="Calibri" w:cs="Times New Roman"/>
          <w:sz w:val="24"/>
          <w:szCs w:val="24"/>
          <w:lang w:eastAsia="pl-PL"/>
        </w:rPr>
        <w:t xml:space="preserve">Przyjmujący zamówienie oświadcza, ze wszystkie pomieszczenia, w których będzie udzielał świadczeń zdrowotnych spełniają wymagania </w:t>
      </w:r>
      <w:proofErr w:type="spellStart"/>
      <w:r w:rsidRPr="0064636C">
        <w:rPr>
          <w:rFonts w:ascii="Calibri" w:eastAsia="Times New Roman" w:hAnsi="Calibri" w:cs="Times New Roman"/>
          <w:sz w:val="24"/>
          <w:szCs w:val="24"/>
          <w:lang w:eastAsia="pl-PL"/>
        </w:rPr>
        <w:t>sanitarno</w:t>
      </w:r>
      <w:proofErr w:type="spellEnd"/>
      <w:r w:rsidRPr="0064636C">
        <w:rPr>
          <w:rFonts w:ascii="Calibri" w:eastAsia="Times New Roman" w:hAnsi="Calibri" w:cs="Times New Roman"/>
          <w:sz w:val="24"/>
          <w:szCs w:val="24"/>
          <w:lang w:eastAsia="pl-PL"/>
        </w:rPr>
        <w:t xml:space="preserve"> – epidemiologiczne, zgodnie </w:t>
      </w:r>
      <w:r w:rsidR="00EA0857">
        <w:rPr>
          <w:rFonts w:ascii="Calibri" w:eastAsia="Times New Roman" w:hAnsi="Calibri" w:cs="Times New Roman"/>
          <w:sz w:val="24"/>
          <w:szCs w:val="24"/>
          <w:lang w:eastAsia="pl-PL"/>
        </w:rPr>
        <w:br/>
      </w:r>
      <w:r w:rsidRPr="0064636C">
        <w:rPr>
          <w:rFonts w:ascii="Calibri" w:eastAsia="Times New Roman" w:hAnsi="Calibri" w:cs="Times New Roman"/>
          <w:sz w:val="24"/>
          <w:szCs w:val="24"/>
          <w:lang w:eastAsia="pl-PL"/>
        </w:rPr>
        <w:t>z powszechnie obowiązującymi przepisami prawa w tym zakresie.</w:t>
      </w:r>
    </w:p>
    <w:p w14:paraId="3E823C5C" w14:textId="77777777" w:rsidR="0064636C" w:rsidRPr="0064636C" w:rsidRDefault="0064636C" w:rsidP="00A543B5">
      <w:pPr>
        <w:spacing w:after="0" w:line="360" w:lineRule="auto"/>
        <w:rPr>
          <w:rFonts w:ascii="Calibri" w:eastAsia="Times New Roman" w:hAnsi="Calibri" w:cs="Times New Roman"/>
          <w:sz w:val="24"/>
          <w:szCs w:val="24"/>
          <w:lang w:eastAsia="pl-PL"/>
        </w:rPr>
      </w:pPr>
    </w:p>
    <w:p w14:paraId="742B6638" w14:textId="77777777" w:rsidR="0064636C" w:rsidRPr="0064636C" w:rsidRDefault="0064636C" w:rsidP="0064636C">
      <w:pPr>
        <w:spacing w:after="0" w:line="360" w:lineRule="auto"/>
        <w:jc w:val="center"/>
        <w:rPr>
          <w:rFonts w:ascii="Calibri" w:eastAsia="Times New Roman" w:hAnsi="Calibri" w:cs="Times New Roman"/>
          <w:sz w:val="24"/>
          <w:szCs w:val="24"/>
          <w:lang w:eastAsia="pl-PL"/>
        </w:rPr>
      </w:pPr>
      <w:r w:rsidRPr="0064636C">
        <w:rPr>
          <w:rFonts w:ascii="Calibri" w:eastAsia="Times New Roman" w:hAnsi="Calibri" w:cs="Times New Roman"/>
          <w:sz w:val="24"/>
          <w:szCs w:val="24"/>
          <w:lang w:eastAsia="pl-PL"/>
        </w:rPr>
        <w:t>§ 6</w:t>
      </w:r>
    </w:p>
    <w:p w14:paraId="61C64028" w14:textId="77777777" w:rsidR="000D0E05" w:rsidRDefault="0064636C" w:rsidP="000D0E05">
      <w:pPr>
        <w:numPr>
          <w:ilvl w:val="0"/>
          <w:numId w:val="25"/>
        </w:numPr>
        <w:tabs>
          <w:tab w:val="left" w:pos="360"/>
        </w:tabs>
        <w:spacing w:after="0" w:line="360" w:lineRule="auto"/>
        <w:ind w:left="0" w:firstLine="0"/>
        <w:contextualSpacing/>
        <w:jc w:val="both"/>
        <w:rPr>
          <w:rFonts w:ascii="Calibri" w:eastAsia="Times New Roman" w:hAnsi="Calibri" w:cs="Times New Roman"/>
          <w:sz w:val="24"/>
          <w:szCs w:val="24"/>
          <w:lang w:eastAsia="pl-PL"/>
        </w:rPr>
      </w:pPr>
      <w:r w:rsidRPr="0064636C">
        <w:rPr>
          <w:rFonts w:ascii="Calibri" w:eastAsia="Times New Roman" w:hAnsi="Calibri" w:cs="Times New Roman"/>
          <w:sz w:val="24"/>
          <w:szCs w:val="24"/>
          <w:lang w:eastAsia="pl-PL"/>
        </w:rPr>
        <w:t xml:space="preserve">Przyjmujący zamówienie zobowiązuje się na okres obowiązywania umowy, do zawarcia umowy ubezpieczenia odpowiedzialności cywilnej za szkody wyrządzone w związku </w:t>
      </w:r>
      <w:r w:rsidR="00EA0857">
        <w:rPr>
          <w:rFonts w:ascii="Calibri" w:eastAsia="Times New Roman" w:hAnsi="Calibri" w:cs="Times New Roman"/>
          <w:sz w:val="24"/>
          <w:szCs w:val="24"/>
          <w:lang w:eastAsia="pl-PL"/>
        </w:rPr>
        <w:br/>
      </w:r>
      <w:r w:rsidRPr="0064636C">
        <w:rPr>
          <w:rFonts w:ascii="Calibri" w:eastAsia="Times New Roman" w:hAnsi="Calibri" w:cs="Times New Roman"/>
          <w:sz w:val="24"/>
          <w:szCs w:val="24"/>
          <w:lang w:eastAsia="pl-PL"/>
        </w:rPr>
        <w:t xml:space="preserve">z udzieleniem świadczeń oraz w ramach czynności kontrolnych udostępni Udzielającemu zamówienie stosowny dokument potwierdzający fakt zawarcia umowy ubezpieczenia </w:t>
      </w:r>
      <w:r w:rsidR="00EA0857">
        <w:rPr>
          <w:rFonts w:ascii="Calibri" w:eastAsia="Times New Roman" w:hAnsi="Calibri" w:cs="Times New Roman"/>
          <w:sz w:val="24"/>
          <w:szCs w:val="24"/>
          <w:lang w:eastAsia="pl-PL"/>
        </w:rPr>
        <w:br/>
      </w:r>
      <w:r w:rsidRPr="0064636C">
        <w:rPr>
          <w:rFonts w:ascii="Calibri" w:eastAsia="Times New Roman" w:hAnsi="Calibri" w:cs="Times New Roman"/>
          <w:sz w:val="24"/>
          <w:szCs w:val="24"/>
          <w:lang w:eastAsia="pl-PL"/>
        </w:rPr>
        <w:t>w zakresie przedmiotu umowy, wraz z dowodem uiszczenia składki w sytuacji, gdy taki obowiązek go dotyczy.</w:t>
      </w:r>
    </w:p>
    <w:p w14:paraId="5C7E62A0" w14:textId="0D98245D" w:rsidR="0064636C" w:rsidRPr="000D0E05" w:rsidRDefault="000D0E05" w:rsidP="000D0E05">
      <w:pPr>
        <w:numPr>
          <w:ilvl w:val="0"/>
          <w:numId w:val="25"/>
        </w:numPr>
        <w:tabs>
          <w:tab w:val="left" w:pos="360"/>
        </w:tabs>
        <w:spacing w:after="0" w:line="360" w:lineRule="auto"/>
        <w:ind w:left="0" w:firstLine="0"/>
        <w:contextualSpacing/>
        <w:jc w:val="both"/>
        <w:rPr>
          <w:rFonts w:ascii="Calibri" w:eastAsia="Times New Roman" w:hAnsi="Calibri" w:cs="Times New Roman"/>
          <w:sz w:val="24"/>
          <w:szCs w:val="24"/>
          <w:lang w:eastAsia="pl-PL"/>
        </w:rPr>
      </w:pPr>
      <w:r w:rsidRPr="000D0E05">
        <w:rPr>
          <w:rFonts w:ascii="Calibri" w:eastAsia="Calibri" w:hAnsi="Calibri" w:cs="Calibri"/>
          <w:sz w:val="24"/>
          <w:szCs w:val="24"/>
        </w:rPr>
        <w:t>Minimalną sumę gwarancyjną ubezpieczenia, o którym w ust. 1 określa rozporządzenie Ministra Finansów z dnia 29 kwietnia 2019 r. w sprawie obowiązkowego ubezpieczenia odpowiedzialności cywilnej podmiotu wykonującego działalność leczniczą (Dz. U. 2019 poz. 866).</w:t>
      </w:r>
    </w:p>
    <w:p w14:paraId="779A6AAA" w14:textId="4E2E1D8B" w:rsidR="0064636C" w:rsidRPr="0064636C" w:rsidRDefault="0064636C" w:rsidP="00EA0857">
      <w:pPr>
        <w:spacing w:after="0" w:line="360" w:lineRule="auto"/>
        <w:ind w:left="284" w:hanging="284"/>
        <w:jc w:val="center"/>
        <w:rPr>
          <w:rFonts w:ascii="Calibri" w:eastAsia="Times New Roman" w:hAnsi="Calibri" w:cs="Times New Roman"/>
          <w:sz w:val="24"/>
          <w:szCs w:val="24"/>
          <w:lang w:eastAsia="pl-PL"/>
        </w:rPr>
      </w:pPr>
      <w:r w:rsidRPr="0064636C">
        <w:rPr>
          <w:rFonts w:ascii="Calibri" w:eastAsia="Times New Roman" w:hAnsi="Calibri" w:cs="Times New Roman"/>
          <w:sz w:val="24"/>
          <w:szCs w:val="24"/>
          <w:lang w:eastAsia="pl-PL"/>
        </w:rPr>
        <w:t>§ 7</w:t>
      </w:r>
    </w:p>
    <w:p w14:paraId="79FAF417" w14:textId="77E959FC" w:rsidR="0064636C" w:rsidRPr="0064636C" w:rsidRDefault="0064636C" w:rsidP="00E406A1">
      <w:pPr>
        <w:numPr>
          <w:ilvl w:val="0"/>
          <w:numId w:val="26"/>
        </w:numPr>
        <w:autoSpaceDE w:val="0"/>
        <w:autoSpaceDN w:val="0"/>
        <w:spacing w:after="0" w:line="360" w:lineRule="auto"/>
        <w:ind w:left="284" w:hanging="284"/>
        <w:contextualSpacing/>
        <w:jc w:val="both"/>
        <w:rPr>
          <w:rFonts w:ascii="Calibri" w:eastAsia="Times New Roman" w:hAnsi="Calibri" w:cs="Arial"/>
          <w:b/>
          <w:sz w:val="24"/>
          <w:szCs w:val="24"/>
          <w:lang w:eastAsia="pl-PL"/>
        </w:rPr>
      </w:pPr>
      <w:r w:rsidRPr="0064636C">
        <w:rPr>
          <w:rFonts w:ascii="Calibri" w:eastAsia="Times New Roman" w:hAnsi="Calibri" w:cs="Arial"/>
          <w:sz w:val="24"/>
          <w:szCs w:val="24"/>
          <w:lang w:eastAsia="pl-PL"/>
        </w:rPr>
        <w:lastRenderedPageBreak/>
        <w:t xml:space="preserve">Łączna wartość wynagrodzenia za realizację Zadania  nie może przekroczyć kwoty </w:t>
      </w:r>
      <w:r w:rsidRPr="0064636C">
        <w:rPr>
          <w:rFonts w:ascii="Calibri" w:eastAsia="Times New Roman" w:hAnsi="Calibri" w:cs="Arial"/>
          <w:sz w:val="24"/>
          <w:szCs w:val="24"/>
          <w:lang w:eastAsia="pl-PL"/>
        </w:rPr>
        <w:br/>
      </w:r>
      <w:r>
        <w:rPr>
          <w:rFonts w:ascii="Calibri" w:eastAsia="Times New Roman" w:hAnsi="Calibri" w:cs="Arial"/>
          <w:b/>
          <w:sz w:val="24"/>
          <w:szCs w:val="24"/>
          <w:lang w:eastAsia="pl-PL"/>
        </w:rPr>
        <w:t>…………………………..</w:t>
      </w:r>
      <w:r w:rsidRPr="0064636C">
        <w:rPr>
          <w:rFonts w:ascii="Calibri" w:eastAsia="Times New Roman" w:hAnsi="Calibri" w:cs="Arial"/>
          <w:b/>
          <w:sz w:val="24"/>
          <w:szCs w:val="24"/>
          <w:lang w:eastAsia="pl-PL"/>
        </w:rPr>
        <w:t xml:space="preserve"> </w:t>
      </w:r>
      <w:r w:rsidRPr="00EA0857">
        <w:rPr>
          <w:rFonts w:ascii="Calibri" w:eastAsia="Times New Roman" w:hAnsi="Calibri" w:cs="Arial"/>
          <w:bCs/>
          <w:sz w:val="24"/>
          <w:szCs w:val="24"/>
          <w:lang w:eastAsia="pl-PL"/>
        </w:rPr>
        <w:t>złotych brutto (słownie</w:t>
      </w:r>
      <w:r w:rsidR="00EA0857">
        <w:rPr>
          <w:rFonts w:ascii="Calibri" w:eastAsia="Times New Roman" w:hAnsi="Calibri" w:cs="Arial"/>
          <w:bCs/>
          <w:sz w:val="24"/>
          <w:szCs w:val="24"/>
          <w:lang w:eastAsia="pl-PL"/>
        </w:rPr>
        <w:t xml:space="preserve"> ………………………………………………</w:t>
      </w:r>
      <w:r w:rsidRPr="00EA0857">
        <w:rPr>
          <w:rFonts w:ascii="Calibri" w:eastAsia="Times New Roman" w:hAnsi="Calibri" w:cs="Arial"/>
          <w:bCs/>
          <w:sz w:val="24"/>
          <w:szCs w:val="24"/>
          <w:lang w:eastAsia="pl-PL"/>
        </w:rPr>
        <w:t>)</w:t>
      </w:r>
      <w:r w:rsidRPr="0064636C">
        <w:rPr>
          <w:rFonts w:ascii="Calibri" w:eastAsia="Times New Roman" w:hAnsi="Calibri" w:cs="Arial"/>
          <w:sz w:val="24"/>
          <w:szCs w:val="24"/>
          <w:lang w:eastAsia="pl-PL"/>
        </w:rPr>
        <w:t xml:space="preserve">   </w:t>
      </w:r>
    </w:p>
    <w:p w14:paraId="2B730BC5" w14:textId="73E2C27F" w:rsidR="0064636C" w:rsidRPr="00EA0857" w:rsidRDefault="0064636C" w:rsidP="00EA0857">
      <w:pPr>
        <w:autoSpaceDE w:val="0"/>
        <w:autoSpaceDN w:val="0"/>
        <w:spacing w:after="0" w:line="360" w:lineRule="auto"/>
        <w:ind w:left="284"/>
        <w:contextualSpacing/>
        <w:jc w:val="both"/>
        <w:rPr>
          <w:rFonts w:ascii="Calibri" w:eastAsia="Times New Roman" w:hAnsi="Calibri" w:cs="Arial"/>
          <w:bCs/>
          <w:sz w:val="24"/>
          <w:szCs w:val="24"/>
          <w:lang w:eastAsia="pl-PL"/>
        </w:rPr>
      </w:pPr>
      <w:r w:rsidRPr="00EA0857">
        <w:rPr>
          <w:rFonts w:ascii="Calibri" w:eastAsia="Times New Roman" w:hAnsi="Calibri" w:cs="Arial"/>
          <w:bCs/>
          <w:sz w:val="24"/>
          <w:szCs w:val="24"/>
          <w:lang w:eastAsia="pl-PL"/>
        </w:rPr>
        <w:t>zgodnie z przedstawionym planem finansowo – rzeczowym, stanowiącym załącznik Nr 4 do</w:t>
      </w:r>
      <w:r w:rsidR="00EA0857" w:rsidRPr="00EA0857">
        <w:rPr>
          <w:rFonts w:ascii="Calibri" w:eastAsia="Times New Roman" w:hAnsi="Calibri" w:cs="Arial"/>
          <w:bCs/>
          <w:sz w:val="24"/>
          <w:szCs w:val="24"/>
          <w:lang w:eastAsia="pl-PL"/>
        </w:rPr>
        <w:t xml:space="preserve"> </w:t>
      </w:r>
      <w:r w:rsidRPr="00EA0857">
        <w:rPr>
          <w:rFonts w:ascii="Calibri" w:eastAsia="Times New Roman" w:hAnsi="Calibri" w:cs="Arial"/>
          <w:bCs/>
          <w:sz w:val="24"/>
          <w:szCs w:val="24"/>
          <w:lang w:eastAsia="pl-PL"/>
        </w:rPr>
        <w:t>umowy.</w:t>
      </w:r>
    </w:p>
    <w:p w14:paraId="08896ACC" w14:textId="77777777" w:rsidR="00151B0A" w:rsidRPr="00151B0A" w:rsidRDefault="0064636C" w:rsidP="00E406A1">
      <w:pPr>
        <w:numPr>
          <w:ilvl w:val="0"/>
          <w:numId w:val="26"/>
        </w:numPr>
        <w:autoSpaceDE w:val="0"/>
        <w:autoSpaceDN w:val="0"/>
        <w:spacing w:after="0" w:line="360" w:lineRule="auto"/>
        <w:ind w:left="284" w:hanging="284"/>
        <w:contextualSpacing/>
        <w:jc w:val="both"/>
        <w:rPr>
          <w:rFonts w:ascii="Calibri" w:eastAsia="Times New Roman" w:hAnsi="Calibri" w:cs="Arial"/>
          <w:sz w:val="24"/>
          <w:szCs w:val="24"/>
          <w:lang w:eastAsia="pl-PL"/>
        </w:rPr>
      </w:pPr>
      <w:r w:rsidRPr="0064636C">
        <w:rPr>
          <w:rFonts w:ascii="Calibri" w:eastAsia="Times New Roman" w:hAnsi="Calibri" w:cs="Arial"/>
          <w:sz w:val="24"/>
          <w:szCs w:val="24"/>
          <w:lang w:eastAsia="pl-PL"/>
        </w:rPr>
        <w:t xml:space="preserve">Przyjmujący zamówienie zobowiązuje się do dostarczania faktury VAT (rachunku) za wykonane zadanie w ramach niniejszej umowy, nie później niż do </w:t>
      </w:r>
      <w:r w:rsidRPr="0064636C">
        <w:rPr>
          <w:rFonts w:ascii="Calibri" w:eastAsia="Calibri" w:hAnsi="Calibri" w:cs="Times New Roman"/>
        </w:rPr>
        <w:t xml:space="preserve">dnia </w:t>
      </w:r>
      <w:r w:rsidR="00230FDF">
        <w:rPr>
          <w:rFonts w:ascii="Calibri" w:eastAsia="Calibri" w:hAnsi="Calibri" w:cs="Times New Roman"/>
        </w:rPr>
        <w:t>…………………….</w:t>
      </w:r>
      <w:r w:rsidRPr="0064636C">
        <w:rPr>
          <w:rFonts w:ascii="Calibri" w:eastAsia="Calibri" w:hAnsi="Calibri" w:cs="Times New Roman"/>
        </w:rPr>
        <w:t xml:space="preserve"> r.</w:t>
      </w:r>
    </w:p>
    <w:p w14:paraId="284EB9D2" w14:textId="77777777" w:rsidR="00151B0A" w:rsidRDefault="00151B0A" w:rsidP="00E406A1">
      <w:pPr>
        <w:numPr>
          <w:ilvl w:val="0"/>
          <w:numId w:val="26"/>
        </w:numPr>
        <w:autoSpaceDE w:val="0"/>
        <w:autoSpaceDN w:val="0"/>
        <w:spacing w:after="0" w:line="360" w:lineRule="auto"/>
        <w:ind w:left="284" w:hanging="284"/>
        <w:contextualSpacing/>
        <w:jc w:val="both"/>
        <w:rPr>
          <w:rFonts w:ascii="Calibri" w:eastAsia="Times New Roman" w:hAnsi="Calibri" w:cs="Arial"/>
          <w:sz w:val="24"/>
          <w:szCs w:val="24"/>
          <w:lang w:eastAsia="pl-PL"/>
        </w:rPr>
      </w:pPr>
      <w:r w:rsidRPr="00151B0A">
        <w:rPr>
          <w:rFonts w:ascii="Calibri" w:eastAsia="Times New Roman" w:hAnsi="Calibri" w:cs="Arial"/>
          <w:sz w:val="24"/>
          <w:szCs w:val="24"/>
          <w:lang w:eastAsia="pl-PL"/>
        </w:rPr>
        <w:t>Należność zostanie przekazana w ciągu 14 dni od daty  otrzymania i zaakceptowania przez Udzielającego zamówienie faktury.</w:t>
      </w:r>
    </w:p>
    <w:p w14:paraId="03CBFCEB" w14:textId="77777777" w:rsidR="00151B0A" w:rsidRDefault="00151B0A" w:rsidP="00E406A1">
      <w:pPr>
        <w:numPr>
          <w:ilvl w:val="0"/>
          <w:numId w:val="26"/>
        </w:numPr>
        <w:autoSpaceDE w:val="0"/>
        <w:autoSpaceDN w:val="0"/>
        <w:spacing w:after="0" w:line="360" w:lineRule="auto"/>
        <w:ind w:left="284" w:hanging="284"/>
        <w:contextualSpacing/>
        <w:jc w:val="both"/>
        <w:rPr>
          <w:rFonts w:ascii="Calibri" w:eastAsia="Times New Roman" w:hAnsi="Calibri" w:cs="Arial"/>
          <w:sz w:val="24"/>
          <w:szCs w:val="24"/>
          <w:lang w:eastAsia="pl-PL"/>
        </w:rPr>
      </w:pPr>
      <w:r w:rsidRPr="00151B0A">
        <w:rPr>
          <w:rFonts w:ascii="Calibri" w:eastAsia="Times New Roman" w:hAnsi="Calibri" w:cs="Arial"/>
          <w:sz w:val="24"/>
          <w:szCs w:val="24"/>
          <w:lang w:eastAsia="pl-PL"/>
        </w:rPr>
        <w:t>Zleceniobiorca może przenosić środki finansowe, do wysokości 10 %, pomiędzy poszczególnymi rodzajami kosztów w danej grupie, określonymi w załączniku Nr 3, bez konieczności zachowania formy pisemnej zmiany umowy.</w:t>
      </w:r>
    </w:p>
    <w:p w14:paraId="7E2AD83C" w14:textId="77777777" w:rsidR="00151B0A" w:rsidRDefault="0064636C" w:rsidP="00E406A1">
      <w:pPr>
        <w:numPr>
          <w:ilvl w:val="0"/>
          <w:numId w:val="26"/>
        </w:numPr>
        <w:autoSpaceDE w:val="0"/>
        <w:autoSpaceDN w:val="0"/>
        <w:spacing w:after="0" w:line="360" w:lineRule="auto"/>
        <w:ind w:left="284" w:hanging="284"/>
        <w:contextualSpacing/>
        <w:jc w:val="both"/>
        <w:rPr>
          <w:rFonts w:ascii="Calibri" w:eastAsia="Times New Roman" w:hAnsi="Calibri" w:cs="Arial"/>
          <w:sz w:val="24"/>
          <w:szCs w:val="24"/>
          <w:lang w:eastAsia="pl-PL"/>
        </w:rPr>
      </w:pPr>
      <w:r w:rsidRPr="00151B0A">
        <w:rPr>
          <w:rFonts w:ascii="Calibri" w:eastAsia="Times New Roman" w:hAnsi="Calibri" w:cs="Arial"/>
          <w:sz w:val="24"/>
          <w:szCs w:val="24"/>
          <w:lang w:eastAsia="pl-PL"/>
        </w:rPr>
        <w:t xml:space="preserve">W przypadku niesłusznie pobranych należności, Przyjmujący zamówienie zwraca pobraną należność wraz z odsetkami w wysokości określonej jak dla zaległości podatkowych, naliczonymi od dnia powstania nieprawidłowości, w ciągu 7 dni roboczych, na rachunek bankowy </w:t>
      </w:r>
      <w:r w:rsidR="00151B0A" w:rsidRPr="00151B0A">
        <w:rPr>
          <w:rFonts w:ascii="Calibri" w:eastAsia="Times New Roman" w:hAnsi="Calibri" w:cs="Arial"/>
          <w:sz w:val="24"/>
          <w:szCs w:val="24"/>
          <w:lang w:eastAsia="pl-PL"/>
        </w:rPr>
        <w:t xml:space="preserve">Udzielającego </w:t>
      </w:r>
      <w:r w:rsidR="00151B0A">
        <w:rPr>
          <w:rFonts w:ascii="Calibri" w:eastAsia="Times New Roman" w:hAnsi="Calibri" w:cs="Arial"/>
          <w:sz w:val="24"/>
          <w:szCs w:val="24"/>
          <w:lang w:eastAsia="pl-PL"/>
        </w:rPr>
        <w:t>Z</w:t>
      </w:r>
      <w:r w:rsidR="00151B0A" w:rsidRPr="00151B0A">
        <w:rPr>
          <w:rFonts w:ascii="Calibri" w:eastAsia="Times New Roman" w:hAnsi="Calibri" w:cs="Arial"/>
          <w:sz w:val="24"/>
          <w:szCs w:val="24"/>
          <w:lang w:eastAsia="pl-PL"/>
        </w:rPr>
        <w:t>amówieni</w:t>
      </w:r>
      <w:r w:rsidR="00151B0A">
        <w:rPr>
          <w:rFonts w:ascii="Calibri" w:eastAsia="Times New Roman" w:hAnsi="Calibri" w:cs="Arial"/>
          <w:sz w:val="24"/>
          <w:szCs w:val="24"/>
          <w:lang w:eastAsia="pl-PL"/>
        </w:rPr>
        <w:t>a.</w:t>
      </w:r>
    </w:p>
    <w:p w14:paraId="236DEB45" w14:textId="338E4160" w:rsidR="00EA0857" w:rsidRPr="00A543B5" w:rsidRDefault="00151B0A" w:rsidP="00A543B5">
      <w:pPr>
        <w:numPr>
          <w:ilvl w:val="0"/>
          <w:numId w:val="26"/>
        </w:numPr>
        <w:autoSpaceDE w:val="0"/>
        <w:autoSpaceDN w:val="0"/>
        <w:spacing w:after="0" w:line="360" w:lineRule="auto"/>
        <w:ind w:left="284" w:hanging="284"/>
        <w:contextualSpacing/>
        <w:jc w:val="both"/>
        <w:rPr>
          <w:rFonts w:ascii="Calibri" w:eastAsia="Times New Roman" w:hAnsi="Calibri" w:cs="Arial"/>
          <w:sz w:val="24"/>
          <w:szCs w:val="24"/>
          <w:lang w:eastAsia="pl-PL"/>
        </w:rPr>
      </w:pPr>
      <w:r w:rsidRPr="00151B0A">
        <w:rPr>
          <w:rFonts w:ascii="Calibri" w:eastAsia="Times New Roman" w:hAnsi="Calibri" w:cs="Arial"/>
          <w:sz w:val="24"/>
          <w:szCs w:val="24"/>
          <w:lang w:eastAsia="pl-PL"/>
        </w:rPr>
        <w:t>W przypadku nagłych nieprzewidzianych okoliczności wynikających z pilnej potrzeby udzielenia dodatkowych świadczeń, bądź okoliczności powodujących niemożność wykonania przedmiotu umowy, z przyczyn niezależnych od Stron (w szczególności związanych z pandemią covid-19), kwota wynagrodzenia w umowie może ulec zmianie.</w:t>
      </w:r>
    </w:p>
    <w:p w14:paraId="24970AA9" w14:textId="08042E39" w:rsidR="0064636C" w:rsidRPr="0064636C" w:rsidRDefault="0064636C" w:rsidP="00EA0857">
      <w:pPr>
        <w:spacing w:after="0" w:line="360" w:lineRule="auto"/>
        <w:jc w:val="center"/>
        <w:rPr>
          <w:rFonts w:ascii="Calibri" w:eastAsia="Times New Roman" w:hAnsi="Calibri" w:cs="Times New Roman"/>
          <w:sz w:val="24"/>
          <w:szCs w:val="24"/>
          <w:lang w:eastAsia="pl-PL"/>
        </w:rPr>
      </w:pPr>
      <w:r w:rsidRPr="0064636C">
        <w:rPr>
          <w:rFonts w:ascii="Calibri" w:eastAsia="Times New Roman" w:hAnsi="Calibri" w:cs="Times New Roman"/>
          <w:sz w:val="24"/>
          <w:szCs w:val="24"/>
          <w:lang w:eastAsia="pl-PL"/>
        </w:rPr>
        <w:t>§ 8</w:t>
      </w:r>
    </w:p>
    <w:p w14:paraId="243BBE33" w14:textId="4BB1245B" w:rsidR="00081CCC" w:rsidRDefault="0064636C" w:rsidP="00081CCC">
      <w:pPr>
        <w:spacing w:after="240" w:line="360" w:lineRule="auto"/>
        <w:ind w:left="142"/>
        <w:contextualSpacing/>
        <w:jc w:val="both"/>
        <w:rPr>
          <w:rFonts w:ascii="Calibri" w:eastAsia="Times New Roman" w:hAnsi="Calibri" w:cs="Times New Roman"/>
          <w:sz w:val="24"/>
          <w:szCs w:val="20"/>
          <w:lang w:eastAsia="pl-PL"/>
        </w:rPr>
      </w:pPr>
      <w:r w:rsidRPr="0064636C">
        <w:rPr>
          <w:rFonts w:ascii="Calibri" w:eastAsia="Times New Roman" w:hAnsi="Calibri" w:cs="Times New Roman"/>
          <w:sz w:val="24"/>
          <w:szCs w:val="24"/>
          <w:lang w:eastAsia="pl-PL"/>
        </w:rPr>
        <w:t>Środki przekazane  na realizację Zadań objętych  umową  przeznaczone będą wyłącznie na finansowanie Zadania  oraz wszelkich czynności i działań, niezbędnych do ich wykonania.</w:t>
      </w:r>
    </w:p>
    <w:p w14:paraId="65CC93E5" w14:textId="77777777" w:rsidR="00081CCC" w:rsidRPr="00A543B5" w:rsidRDefault="00081CCC" w:rsidP="00A543B5">
      <w:pPr>
        <w:spacing w:after="0" w:line="360" w:lineRule="auto"/>
        <w:ind w:left="142"/>
        <w:contextualSpacing/>
        <w:jc w:val="both"/>
        <w:rPr>
          <w:rFonts w:ascii="Calibri" w:eastAsia="Times New Roman" w:hAnsi="Calibri" w:cs="Times New Roman"/>
          <w:sz w:val="20"/>
          <w:szCs w:val="20"/>
          <w:lang w:eastAsia="pl-PL"/>
        </w:rPr>
      </w:pPr>
    </w:p>
    <w:p w14:paraId="7A115981" w14:textId="35EB7030" w:rsidR="0064636C" w:rsidRPr="0064636C" w:rsidRDefault="0064636C" w:rsidP="00A543B5">
      <w:pPr>
        <w:keepNext/>
        <w:overflowPunct w:val="0"/>
        <w:autoSpaceDE w:val="0"/>
        <w:autoSpaceDN w:val="0"/>
        <w:adjustRightInd w:val="0"/>
        <w:spacing w:after="0" w:line="360" w:lineRule="auto"/>
        <w:jc w:val="center"/>
        <w:textAlignment w:val="baseline"/>
        <w:outlineLvl w:val="0"/>
        <w:rPr>
          <w:rFonts w:ascii="Calibri" w:eastAsia="Times New Roman" w:hAnsi="Calibri" w:cs="Times New Roman"/>
          <w:sz w:val="24"/>
          <w:szCs w:val="24"/>
          <w:lang w:eastAsia="pl-PL"/>
        </w:rPr>
      </w:pPr>
      <w:r w:rsidRPr="0064636C">
        <w:rPr>
          <w:rFonts w:ascii="Calibri" w:eastAsia="Times New Roman" w:hAnsi="Calibri" w:cs="Times New Roman"/>
          <w:sz w:val="24"/>
          <w:szCs w:val="24"/>
          <w:lang w:eastAsia="pl-PL"/>
        </w:rPr>
        <w:t>§ 9</w:t>
      </w:r>
    </w:p>
    <w:p w14:paraId="06A39E02" w14:textId="079D7E08" w:rsidR="0064636C" w:rsidRPr="0064636C" w:rsidRDefault="0064636C" w:rsidP="00E406A1">
      <w:pPr>
        <w:numPr>
          <w:ilvl w:val="0"/>
          <w:numId w:val="35"/>
        </w:numPr>
        <w:tabs>
          <w:tab w:val="left" w:pos="993"/>
        </w:tabs>
        <w:spacing w:after="0" w:line="360" w:lineRule="auto"/>
        <w:ind w:left="284" w:hanging="284"/>
        <w:contextualSpacing/>
        <w:jc w:val="both"/>
        <w:rPr>
          <w:rFonts w:ascii="Calibri" w:eastAsia="Calibri" w:hAnsi="Calibri" w:cs="Times New Roman"/>
        </w:rPr>
      </w:pPr>
      <w:r w:rsidRPr="0064636C">
        <w:rPr>
          <w:rFonts w:ascii="Calibri" w:eastAsia="Times New Roman" w:hAnsi="Calibri" w:cs="Times New Roman"/>
          <w:sz w:val="24"/>
          <w:szCs w:val="24"/>
          <w:lang w:eastAsia="pl-PL"/>
        </w:rPr>
        <w:t>Przyjmujący zlecenie  zobowiązany jest do przekazywania rocznego merytorycznego sprawozdania z realizacji Zadania do Wydziału Zdrowia i Spraw Społecznych Urzędu Miasta Sopotu do dnia 15 stycznia 20</w:t>
      </w:r>
      <w:r w:rsidR="00230FDF">
        <w:rPr>
          <w:rFonts w:ascii="Calibri" w:eastAsia="Times New Roman" w:hAnsi="Calibri" w:cs="Times New Roman"/>
          <w:sz w:val="24"/>
          <w:szCs w:val="24"/>
          <w:lang w:eastAsia="pl-PL"/>
        </w:rPr>
        <w:t>2</w:t>
      </w:r>
      <w:r w:rsidR="00E27241">
        <w:rPr>
          <w:rFonts w:ascii="Calibri" w:eastAsia="Times New Roman" w:hAnsi="Calibri" w:cs="Times New Roman"/>
          <w:sz w:val="24"/>
          <w:szCs w:val="24"/>
          <w:lang w:eastAsia="pl-PL"/>
        </w:rPr>
        <w:t>3</w:t>
      </w:r>
      <w:r w:rsidRPr="0064636C">
        <w:rPr>
          <w:rFonts w:ascii="Calibri" w:eastAsia="Times New Roman" w:hAnsi="Calibri" w:cs="Times New Roman"/>
          <w:sz w:val="24"/>
          <w:szCs w:val="24"/>
          <w:lang w:eastAsia="pl-PL"/>
        </w:rPr>
        <w:t xml:space="preserve"> r.</w:t>
      </w:r>
    </w:p>
    <w:p w14:paraId="4DF154D2" w14:textId="39B020E7" w:rsidR="0064636C" w:rsidRPr="0064636C" w:rsidRDefault="0064636C" w:rsidP="00E406A1">
      <w:pPr>
        <w:keepNext/>
        <w:numPr>
          <w:ilvl w:val="0"/>
          <w:numId w:val="35"/>
        </w:numPr>
        <w:tabs>
          <w:tab w:val="left" w:pos="709"/>
          <w:tab w:val="left" w:pos="993"/>
        </w:tabs>
        <w:overflowPunct w:val="0"/>
        <w:autoSpaceDE w:val="0"/>
        <w:autoSpaceDN w:val="0"/>
        <w:adjustRightInd w:val="0"/>
        <w:spacing w:after="0" w:line="360" w:lineRule="auto"/>
        <w:ind w:left="284" w:hanging="284"/>
        <w:contextualSpacing/>
        <w:jc w:val="both"/>
        <w:textAlignment w:val="baseline"/>
        <w:outlineLvl w:val="0"/>
        <w:rPr>
          <w:rFonts w:ascii="Calibri" w:eastAsia="Times New Roman" w:hAnsi="Calibri" w:cs="Times New Roman"/>
          <w:sz w:val="24"/>
          <w:szCs w:val="24"/>
          <w:lang w:eastAsia="pl-PL"/>
        </w:rPr>
      </w:pPr>
      <w:r w:rsidRPr="0064636C">
        <w:rPr>
          <w:rFonts w:ascii="Calibri" w:eastAsia="Times New Roman" w:hAnsi="Calibri" w:cs="Times New Roman"/>
          <w:sz w:val="24"/>
          <w:szCs w:val="24"/>
          <w:lang w:eastAsia="pl-PL"/>
        </w:rPr>
        <w:t xml:space="preserve">Sprawozdanie merytoryczne powinno być sporządzone na druku zgodnym </w:t>
      </w:r>
      <w:r w:rsidR="00230FDF">
        <w:rPr>
          <w:rFonts w:ascii="Calibri" w:eastAsia="Times New Roman" w:hAnsi="Calibri" w:cs="Times New Roman"/>
          <w:sz w:val="24"/>
          <w:szCs w:val="24"/>
          <w:lang w:eastAsia="pl-PL"/>
        </w:rPr>
        <w:br/>
      </w:r>
      <w:r w:rsidRPr="00A543B5">
        <w:rPr>
          <w:rFonts w:ascii="Calibri" w:eastAsia="Times New Roman" w:hAnsi="Calibri" w:cs="Times New Roman"/>
          <w:sz w:val="24"/>
          <w:szCs w:val="24"/>
          <w:lang w:eastAsia="pl-PL"/>
        </w:rPr>
        <w:t>z załącznikiem nr 6</w:t>
      </w:r>
      <w:r w:rsidR="00A543B5">
        <w:rPr>
          <w:rFonts w:ascii="Calibri" w:eastAsia="Times New Roman" w:hAnsi="Calibri" w:cs="Times New Roman"/>
          <w:sz w:val="24"/>
          <w:szCs w:val="24"/>
          <w:lang w:eastAsia="pl-PL"/>
        </w:rPr>
        <w:t>.</w:t>
      </w:r>
    </w:p>
    <w:p w14:paraId="3E4FC891" w14:textId="77777777" w:rsidR="0064636C" w:rsidRPr="0064636C" w:rsidRDefault="0064636C" w:rsidP="00081CCC">
      <w:pPr>
        <w:spacing w:after="0" w:line="360" w:lineRule="auto"/>
        <w:rPr>
          <w:rFonts w:ascii="Calibri" w:eastAsia="Times New Roman" w:hAnsi="Calibri" w:cs="Times New Roman"/>
          <w:sz w:val="24"/>
          <w:szCs w:val="24"/>
          <w:lang w:eastAsia="pl-PL"/>
        </w:rPr>
      </w:pPr>
    </w:p>
    <w:p w14:paraId="15CE3912" w14:textId="77777777" w:rsidR="0064636C" w:rsidRPr="0064636C" w:rsidRDefault="0064636C" w:rsidP="00EA0857">
      <w:pPr>
        <w:spacing w:after="0" w:line="360" w:lineRule="auto"/>
        <w:jc w:val="center"/>
        <w:rPr>
          <w:rFonts w:ascii="Calibri" w:eastAsia="Times New Roman" w:hAnsi="Calibri" w:cs="Times New Roman"/>
          <w:sz w:val="24"/>
          <w:szCs w:val="24"/>
          <w:lang w:eastAsia="pl-PL"/>
        </w:rPr>
      </w:pPr>
      <w:r w:rsidRPr="0064636C">
        <w:rPr>
          <w:rFonts w:ascii="Calibri" w:eastAsia="Times New Roman" w:hAnsi="Calibri" w:cs="Times New Roman"/>
          <w:sz w:val="24"/>
          <w:szCs w:val="24"/>
          <w:lang w:eastAsia="pl-PL"/>
        </w:rPr>
        <w:t>§ 10</w:t>
      </w:r>
    </w:p>
    <w:p w14:paraId="21447D8C" w14:textId="4A38D6FD" w:rsidR="0064636C" w:rsidRPr="0064636C" w:rsidRDefault="0064636C" w:rsidP="00081CCC">
      <w:pPr>
        <w:spacing w:after="120" w:line="360" w:lineRule="auto"/>
        <w:jc w:val="both"/>
        <w:rPr>
          <w:rFonts w:ascii="Calibri" w:eastAsia="Times New Roman" w:hAnsi="Calibri" w:cs="Times New Roman"/>
          <w:color w:val="000000"/>
          <w:sz w:val="24"/>
          <w:szCs w:val="24"/>
          <w:lang w:eastAsia="pl-PL"/>
        </w:rPr>
      </w:pPr>
      <w:r w:rsidRPr="0064636C">
        <w:rPr>
          <w:rFonts w:ascii="Calibri" w:eastAsia="Times New Roman" w:hAnsi="Calibri" w:cs="Times New Roman"/>
          <w:color w:val="000000"/>
          <w:sz w:val="24"/>
          <w:szCs w:val="24"/>
          <w:lang w:eastAsia="pl-PL"/>
        </w:rPr>
        <w:t xml:space="preserve">Przyjmujący zamówienie, realizując zlecone Zadanie, zobowiązuje się do informowania </w:t>
      </w:r>
      <w:r w:rsidR="00151B0A">
        <w:rPr>
          <w:rFonts w:ascii="Calibri" w:eastAsia="Times New Roman" w:hAnsi="Calibri" w:cs="Times New Roman"/>
          <w:color w:val="000000"/>
          <w:sz w:val="24"/>
          <w:szCs w:val="24"/>
          <w:lang w:eastAsia="pl-PL"/>
        </w:rPr>
        <w:br/>
      </w:r>
      <w:r w:rsidRPr="0064636C">
        <w:rPr>
          <w:rFonts w:ascii="Calibri" w:eastAsia="Times New Roman" w:hAnsi="Calibri" w:cs="Times New Roman"/>
          <w:color w:val="000000"/>
          <w:sz w:val="24"/>
          <w:szCs w:val="24"/>
          <w:lang w:eastAsia="pl-PL"/>
        </w:rPr>
        <w:t xml:space="preserve">w wydawanych przez siebie, w ramach Zadania, publikacjach, swoich materiałach </w:t>
      </w:r>
      <w:r w:rsidRPr="0064636C">
        <w:rPr>
          <w:rFonts w:ascii="Calibri" w:eastAsia="Times New Roman" w:hAnsi="Calibri" w:cs="Times New Roman"/>
          <w:color w:val="000000"/>
          <w:sz w:val="24"/>
          <w:szCs w:val="24"/>
          <w:lang w:eastAsia="pl-PL"/>
        </w:rPr>
        <w:lastRenderedPageBreak/>
        <w:t>informacyjnych, poprzez media, jak również stosownie do charakteru zadania, poprzez widoczną w miejscu jego realizacji tablicę lub przez ustną informację kierowaną do odbiorców, o fakcie dofinansowania realizacji Zadania przez Udzielającego  zamówienia.</w:t>
      </w:r>
    </w:p>
    <w:p w14:paraId="5B9120DA" w14:textId="750690DD" w:rsidR="0064636C" w:rsidRPr="0064636C" w:rsidRDefault="0064636C" w:rsidP="00081CCC">
      <w:pPr>
        <w:spacing w:before="240" w:after="120" w:line="360" w:lineRule="auto"/>
        <w:jc w:val="center"/>
        <w:rPr>
          <w:rFonts w:ascii="Calibri" w:eastAsia="Times New Roman" w:hAnsi="Calibri" w:cs="Times New Roman"/>
          <w:color w:val="000000"/>
          <w:sz w:val="24"/>
          <w:szCs w:val="24"/>
          <w:lang w:eastAsia="pl-PL"/>
        </w:rPr>
      </w:pPr>
      <w:r w:rsidRPr="0064636C">
        <w:rPr>
          <w:rFonts w:ascii="Calibri" w:eastAsia="Times New Roman" w:hAnsi="Calibri" w:cs="Times New Roman"/>
          <w:color w:val="000000"/>
          <w:sz w:val="24"/>
          <w:szCs w:val="24"/>
          <w:lang w:eastAsia="pl-PL"/>
        </w:rPr>
        <w:t>§ 11</w:t>
      </w:r>
    </w:p>
    <w:p w14:paraId="69A61F7D" w14:textId="77777777" w:rsidR="0064636C" w:rsidRPr="0064636C" w:rsidRDefault="0064636C" w:rsidP="00E406A1">
      <w:pPr>
        <w:numPr>
          <w:ilvl w:val="3"/>
          <w:numId w:val="25"/>
        </w:numPr>
        <w:spacing w:after="120" w:line="360" w:lineRule="auto"/>
        <w:ind w:left="284" w:hanging="284"/>
        <w:contextualSpacing/>
        <w:jc w:val="both"/>
        <w:rPr>
          <w:rFonts w:ascii="Calibri" w:eastAsia="Times New Roman" w:hAnsi="Calibri" w:cs="Times New Roman"/>
          <w:color w:val="000000"/>
          <w:sz w:val="24"/>
          <w:szCs w:val="24"/>
          <w:lang w:eastAsia="pl-PL"/>
        </w:rPr>
      </w:pPr>
      <w:r w:rsidRPr="0064636C">
        <w:rPr>
          <w:rFonts w:ascii="Calibri" w:eastAsia="Times New Roman" w:hAnsi="Calibri" w:cs="Times New Roman"/>
          <w:color w:val="000000"/>
          <w:sz w:val="24"/>
          <w:szCs w:val="24"/>
          <w:lang w:eastAsia="pl-PL"/>
        </w:rPr>
        <w:t>Udzielający zamówienie sprawuje kontrolę prawidłowości wykonywania Zadania przez  Przyjmującego zamówienie, w tym wydatkowania przekazanych mu środków finansowych. Kontrola może być przeprowadzona w toku realizacji Zadania oraz po jego zakończeniu.</w:t>
      </w:r>
    </w:p>
    <w:p w14:paraId="2512E583" w14:textId="77777777" w:rsidR="0064636C" w:rsidRPr="0064636C" w:rsidRDefault="0064636C" w:rsidP="00E406A1">
      <w:pPr>
        <w:numPr>
          <w:ilvl w:val="0"/>
          <w:numId w:val="27"/>
        </w:numPr>
        <w:spacing w:after="120" w:line="360" w:lineRule="auto"/>
        <w:ind w:left="284" w:hanging="284"/>
        <w:contextualSpacing/>
        <w:jc w:val="both"/>
        <w:rPr>
          <w:rFonts w:ascii="Calibri" w:eastAsia="Times New Roman" w:hAnsi="Calibri" w:cs="Times New Roman"/>
          <w:color w:val="000000"/>
          <w:sz w:val="24"/>
          <w:szCs w:val="24"/>
          <w:lang w:eastAsia="pl-PL"/>
        </w:rPr>
      </w:pPr>
      <w:r w:rsidRPr="0064636C">
        <w:rPr>
          <w:rFonts w:ascii="Calibri" w:eastAsia="Times New Roman" w:hAnsi="Calibri" w:cs="Times New Roman"/>
          <w:color w:val="000000"/>
          <w:sz w:val="24"/>
          <w:szCs w:val="24"/>
          <w:lang w:eastAsia="pl-PL"/>
        </w:rPr>
        <w:t xml:space="preserve">W ramach kontroli, o której mowa w ust. 1, Udzielający zamówienie  ma prawo żądać, aby Przyjmujący zamówienie  przedstawił, w wyznaczonym terminie, pisemną informację o przebiegu  realizacji Zadania. </w:t>
      </w:r>
    </w:p>
    <w:p w14:paraId="60FBAA08" w14:textId="77777777" w:rsidR="0064636C" w:rsidRPr="0064636C" w:rsidRDefault="0064636C" w:rsidP="00E406A1">
      <w:pPr>
        <w:numPr>
          <w:ilvl w:val="0"/>
          <w:numId w:val="27"/>
        </w:numPr>
        <w:spacing w:after="120" w:line="360" w:lineRule="auto"/>
        <w:ind w:left="284" w:hanging="284"/>
        <w:contextualSpacing/>
        <w:jc w:val="both"/>
        <w:rPr>
          <w:rFonts w:ascii="Calibri" w:eastAsia="Times New Roman" w:hAnsi="Calibri" w:cs="Times New Roman"/>
          <w:color w:val="000000"/>
          <w:sz w:val="24"/>
          <w:szCs w:val="24"/>
          <w:lang w:eastAsia="pl-PL"/>
        </w:rPr>
      </w:pPr>
      <w:r w:rsidRPr="0064636C">
        <w:rPr>
          <w:rFonts w:ascii="Calibri" w:eastAsia="Times New Roman" w:hAnsi="Calibri" w:cs="Times New Roman"/>
          <w:color w:val="000000"/>
          <w:sz w:val="24"/>
          <w:szCs w:val="24"/>
          <w:lang w:eastAsia="pl-PL"/>
        </w:rPr>
        <w:t>Upoważnieni pracownicy Udzielającego zamówienie  mogą badać dokumenty i inne nośniki informacji, które mają lub mogą mieć znaczenie dla oceny prawidłowości wykonywania Zadania oraz żądać udzielenia ustnie lub na piśmie informacji dotyczących wykonania Zadania. Przyjmujący zamówienie  na żądanie kontrolującego jest zobowiązany dostarczyć lub udostępnić dokumenty i inne nośniki informacji oraz udzielić wyjaśnień i informacji w terminie określonym przez kontrolującego.</w:t>
      </w:r>
    </w:p>
    <w:p w14:paraId="31B6CDC6" w14:textId="77777777" w:rsidR="0064636C" w:rsidRPr="0064636C" w:rsidRDefault="0064636C" w:rsidP="00E406A1">
      <w:pPr>
        <w:numPr>
          <w:ilvl w:val="0"/>
          <w:numId w:val="27"/>
        </w:numPr>
        <w:spacing w:after="120" w:line="360" w:lineRule="auto"/>
        <w:ind w:left="284" w:hanging="284"/>
        <w:contextualSpacing/>
        <w:jc w:val="both"/>
        <w:rPr>
          <w:rFonts w:ascii="Calibri" w:eastAsia="Times New Roman" w:hAnsi="Calibri" w:cs="Times New Roman"/>
          <w:color w:val="000000"/>
          <w:sz w:val="24"/>
          <w:szCs w:val="24"/>
          <w:lang w:eastAsia="pl-PL"/>
        </w:rPr>
      </w:pPr>
      <w:r w:rsidRPr="0064636C">
        <w:rPr>
          <w:rFonts w:ascii="Calibri" w:eastAsia="Times New Roman" w:hAnsi="Calibri" w:cs="Times New Roman"/>
          <w:color w:val="000000"/>
          <w:sz w:val="24"/>
          <w:szCs w:val="24"/>
          <w:lang w:eastAsia="pl-PL"/>
        </w:rPr>
        <w:t>Przyjmujący zamówienie zobowiązuje się do niezwłocznego wykonania wszelkich zaleceń pokontrolnych po przeprowadzonej kontroli, o której mowa w ust.1. wydanych w formie pisemnej.</w:t>
      </w:r>
    </w:p>
    <w:p w14:paraId="4D00E8BD" w14:textId="77777777" w:rsidR="0064636C" w:rsidRPr="0064636C" w:rsidRDefault="0064636C" w:rsidP="00E406A1">
      <w:pPr>
        <w:numPr>
          <w:ilvl w:val="0"/>
          <w:numId w:val="27"/>
        </w:numPr>
        <w:spacing w:after="120" w:line="360" w:lineRule="auto"/>
        <w:ind w:left="284" w:hanging="284"/>
        <w:contextualSpacing/>
        <w:jc w:val="both"/>
        <w:rPr>
          <w:rFonts w:ascii="Calibri" w:eastAsia="Times New Roman" w:hAnsi="Calibri" w:cs="Times New Roman"/>
          <w:color w:val="000000"/>
          <w:sz w:val="24"/>
          <w:szCs w:val="24"/>
          <w:lang w:eastAsia="pl-PL"/>
        </w:rPr>
      </w:pPr>
      <w:r w:rsidRPr="0064636C">
        <w:rPr>
          <w:rFonts w:ascii="Calibri" w:eastAsia="Times New Roman" w:hAnsi="Calibri" w:cs="Times New Roman"/>
          <w:color w:val="000000"/>
          <w:sz w:val="24"/>
          <w:szCs w:val="24"/>
          <w:lang w:eastAsia="pl-PL"/>
        </w:rPr>
        <w:t>Przyjmujący zamówienie  zobowiązuje się do prowadzenia na potrzeby kontroli imiennego wykazu pacjentów objętych programem.</w:t>
      </w:r>
    </w:p>
    <w:p w14:paraId="50D16AB2" w14:textId="4F705235" w:rsidR="0064636C" w:rsidRDefault="0064636C" w:rsidP="00A543B5">
      <w:pPr>
        <w:numPr>
          <w:ilvl w:val="0"/>
          <w:numId w:val="27"/>
        </w:numPr>
        <w:spacing w:after="120" w:line="360" w:lineRule="auto"/>
        <w:ind w:left="284" w:hanging="284"/>
        <w:contextualSpacing/>
        <w:jc w:val="both"/>
        <w:rPr>
          <w:rFonts w:ascii="Calibri" w:eastAsia="Times New Roman" w:hAnsi="Calibri" w:cs="Times New Roman"/>
          <w:color w:val="000000"/>
          <w:sz w:val="24"/>
          <w:szCs w:val="24"/>
          <w:lang w:eastAsia="pl-PL"/>
        </w:rPr>
      </w:pPr>
      <w:r w:rsidRPr="0064636C">
        <w:rPr>
          <w:rFonts w:ascii="Calibri" w:eastAsia="Times New Roman" w:hAnsi="Calibri" w:cs="Times New Roman"/>
          <w:color w:val="000000"/>
          <w:sz w:val="24"/>
          <w:szCs w:val="24"/>
          <w:lang w:eastAsia="pl-PL"/>
        </w:rPr>
        <w:t xml:space="preserve">Prawo kontroli przysługuje upoważnionym pracownikom Udzielającego zamówienie zarówno w siedzibie </w:t>
      </w:r>
      <w:bookmarkStart w:id="3" w:name="_Hlk76380452"/>
      <w:r w:rsidRPr="0064636C">
        <w:rPr>
          <w:rFonts w:ascii="Calibri" w:eastAsia="Times New Roman" w:hAnsi="Calibri" w:cs="Times New Roman"/>
          <w:color w:val="000000"/>
          <w:sz w:val="24"/>
          <w:szCs w:val="24"/>
          <w:lang w:eastAsia="pl-PL"/>
        </w:rPr>
        <w:t xml:space="preserve">Przyjmującego zamówienie </w:t>
      </w:r>
      <w:bookmarkEnd w:id="3"/>
      <w:r w:rsidRPr="0064636C">
        <w:rPr>
          <w:rFonts w:ascii="Calibri" w:eastAsia="Times New Roman" w:hAnsi="Calibri" w:cs="Times New Roman"/>
          <w:color w:val="000000"/>
          <w:sz w:val="24"/>
          <w:szCs w:val="24"/>
          <w:lang w:eastAsia="pl-PL"/>
        </w:rPr>
        <w:t>, jak i w miejscu realizacji Zadania.</w:t>
      </w:r>
    </w:p>
    <w:p w14:paraId="230E9146" w14:textId="00E7F1FE" w:rsidR="00A543B5" w:rsidRDefault="00A543B5" w:rsidP="00A543B5">
      <w:pPr>
        <w:spacing w:after="120" w:line="360" w:lineRule="auto"/>
        <w:contextualSpacing/>
        <w:jc w:val="both"/>
        <w:rPr>
          <w:rFonts w:ascii="Calibri" w:eastAsia="Times New Roman" w:hAnsi="Calibri" w:cs="Times New Roman"/>
          <w:color w:val="000000"/>
          <w:sz w:val="24"/>
          <w:szCs w:val="24"/>
          <w:lang w:eastAsia="pl-PL"/>
        </w:rPr>
      </w:pPr>
    </w:p>
    <w:p w14:paraId="5D3B3C4B" w14:textId="77777777" w:rsidR="00A543B5" w:rsidRPr="00A543B5" w:rsidRDefault="00A543B5" w:rsidP="00A543B5">
      <w:pPr>
        <w:spacing w:after="120" w:line="360" w:lineRule="auto"/>
        <w:contextualSpacing/>
        <w:jc w:val="both"/>
        <w:rPr>
          <w:rFonts w:ascii="Calibri" w:eastAsia="Times New Roman" w:hAnsi="Calibri" w:cs="Times New Roman"/>
          <w:color w:val="000000"/>
          <w:sz w:val="24"/>
          <w:szCs w:val="24"/>
          <w:lang w:eastAsia="pl-PL"/>
        </w:rPr>
      </w:pPr>
    </w:p>
    <w:p w14:paraId="0CF701D7" w14:textId="77777777" w:rsidR="0064636C" w:rsidRPr="0064636C" w:rsidRDefault="0064636C" w:rsidP="0064636C">
      <w:pPr>
        <w:spacing w:after="120" w:line="360" w:lineRule="auto"/>
        <w:ind w:left="283"/>
        <w:jc w:val="both"/>
        <w:rPr>
          <w:rFonts w:ascii="Calibri" w:eastAsia="Times New Roman" w:hAnsi="Calibri" w:cs="Times New Roman"/>
          <w:color w:val="000000"/>
          <w:sz w:val="24"/>
          <w:szCs w:val="24"/>
          <w:lang w:eastAsia="pl-PL"/>
        </w:rPr>
      </w:pPr>
      <w:r w:rsidRPr="0064636C">
        <w:rPr>
          <w:rFonts w:ascii="Calibri" w:eastAsia="Times New Roman" w:hAnsi="Calibri" w:cs="Times New Roman"/>
          <w:color w:val="000000"/>
          <w:sz w:val="24"/>
          <w:szCs w:val="24"/>
          <w:lang w:eastAsia="pl-PL"/>
        </w:rPr>
        <w:tab/>
      </w:r>
      <w:r w:rsidRPr="0064636C">
        <w:rPr>
          <w:rFonts w:ascii="Calibri" w:eastAsia="Times New Roman" w:hAnsi="Calibri" w:cs="Times New Roman"/>
          <w:color w:val="000000"/>
          <w:sz w:val="24"/>
          <w:szCs w:val="24"/>
          <w:lang w:eastAsia="pl-PL"/>
        </w:rPr>
        <w:tab/>
      </w:r>
      <w:r w:rsidRPr="0064636C">
        <w:rPr>
          <w:rFonts w:ascii="Calibri" w:eastAsia="Times New Roman" w:hAnsi="Calibri" w:cs="Times New Roman"/>
          <w:color w:val="000000"/>
          <w:sz w:val="24"/>
          <w:szCs w:val="24"/>
          <w:lang w:eastAsia="pl-PL"/>
        </w:rPr>
        <w:tab/>
      </w:r>
      <w:r w:rsidRPr="0064636C">
        <w:rPr>
          <w:rFonts w:ascii="Calibri" w:eastAsia="Times New Roman" w:hAnsi="Calibri" w:cs="Times New Roman"/>
          <w:color w:val="000000"/>
          <w:sz w:val="24"/>
          <w:szCs w:val="24"/>
          <w:lang w:eastAsia="pl-PL"/>
        </w:rPr>
        <w:tab/>
      </w:r>
      <w:r w:rsidRPr="0064636C">
        <w:rPr>
          <w:rFonts w:ascii="Calibri" w:eastAsia="Times New Roman" w:hAnsi="Calibri" w:cs="Times New Roman"/>
          <w:color w:val="000000"/>
          <w:sz w:val="24"/>
          <w:szCs w:val="24"/>
          <w:lang w:eastAsia="pl-PL"/>
        </w:rPr>
        <w:tab/>
      </w:r>
      <w:r w:rsidRPr="0064636C">
        <w:rPr>
          <w:rFonts w:ascii="Calibri" w:eastAsia="Times New Roman" w:hAnsi="Calibri" w:cs="Times New Roman"/>
          <w:color w:val="000000"/>
          <w:sz w:val="24"/>
          <w:szCs w:val="24"/>
          <w:lang w:eastAsia="pl-PL"/>
        </w:rPr>
        <w:tab/>
        <w:t>§ 12</w:t>
      </w:r>
    </w:p>
    <w:p w14:paraId="68877078" w14:textId="77777777" w:rsidR="000D0E05" w:rsidRPr="000D0E05" w:rsidRDefault="000D0E05" w:rsidP="000D0E05">
      <w:pPr>
        <w:numPr>
          <w:ilvl w:val="0"/>
          <w:numId w:val="48"/>
        </w:numPr>
        <w:tabs>
          <w:tab w:val="left" w:pos="284"/>
        </w:tabs>
        <w:spacing w:after="0" w:line="360" w:lineRule="auto"/>
        <w:ind w:left="0" w:firstLine="0"/>
        <w:contextualSpacing/>
        <w:jc w:val="both"/>
        <w:rPr>
          <w:rFonts w:ascii="Calibri" w:eastAsia="Times New Roman" w:hAnsi="Calibri" w:cs="Calibri"/>
          <w:color w:val="000000"/>
          <w:sz w:val="24"/>
          <w:szCs w:val="24"/>
          <w:lang w:eastAsia="pl-PL"/>
        </w:rPr>
      </w:pPr>
      <w:r w:rsidRPr="000D0E05">
        <w:rPr>
          <w:rFonts w:ascii="Calibri" w:eastAsia="Times New Roman" w:hAnsi="Calibri" w:cs="Calibri"/>
          <w:color w:val="000000"/>
          <w:sz w:val="24"/>
          <w:szCs w:val="24"/>
          <w:lang w:eastAsia="pl-PL"/>
        </w:rPr>
        <w:t xml:space="preserve">Przyjmujący zamówienie zobowiązuje się do przestrzegania przepisów dotyczących ochrony danych osobowych, zgodnie z Rozporządzenie Parlamentu Europejskiego i Rady (UE) 2016/679 z dnia 27 kwietnia 2016 r. w sprawie ochrony osób fizycznych w związku </w:t>
      </w:r>
      <w:r w:rsidRPr="000D0E05">
        <w:rPr>
          <w:rFonts w:ascii="Calibri" w:eastAsia="Times New Roman" w:hAnsi="Calibri" w:cs="Calibri"/>
          <w:color w:val="000000"/>
          <w:sz w:val="24"/>
          <w:szCs w:val="24"/>
          <w:lang w:eastAsia="pl-PL"/>
        </w:rPr>
        <w:br/>
        <w:t>z przetwarzaniem danych osobowych i w sprawie swobodnego przepływu takich danych oraz uchylenia dyrektywy 95/46/WE (ogólne rozporządzenie o ochronie danych)</w:t>
      </w:r>
      <w:r w:rsidRPr="000D0E05">
        <w:rPr>
          <w:rFonts w:ascii="Calibri" w:eastAsia="Calibri" w:hAnsi="Calibri" w:cs="Calibri"/>
          <w:color w:val="000000"/>
        </w:rPr>
        <w:t xml:space="preserve"> </w:t>
      </w:r>
      <w:proofErr w:type="spellStart"/>
      <w:r w:rsidRPr="000D0E05">
        <w:rPr>
          <w:rFonts w:ascii="Calibri" w:eastAsia="Times New Roman" w:hAnsi="Calibri" w:cs="Calibri"/>
          <w:color w:val="000000"/>
          <w:sz w:val="24"/>
          <w:szCs w:val="24"/>
          <w:lang w:eastAsia="pl-PL"/>
        </w:rPr>
        <w:t>Dz.Urz.UE.L</w:t>
      </w:r>
      <w:proofErr w:type="spellEnd"/>
      <w:r w:rsidRPr="000D0E05">
        <w:rPr>
          <w:rFonts w:ascii="Calibri" w:eastAsia="Times New Roman" w:hAnsi="Calibri" w:cs="Calibri"/>
          <w:color w:val="000000"/>
          <w:sz w:val="24"/>
          <w:szCs w:val="24"/>
          <w:lang w:eastAsia="pl-PL"/>
        </w:rPr>
        <w:t xml:space="preserve"> 2016 Nr 119, str. 1 oraz innymi przepisami w tym zakresie.</w:t>
      </w:r>
    </w:p>
    <w:p w14:paraId="2EF2A26E" w14:textId="77777777" w:rsidR="000D0E05" w:rsidRPr="000D0E05" w:rsidRDefault="000D0E05" w:rsidP="000D0E05">
      <w:pPr>
        <w:numPr>
          <w:ilvl w:val="0"/>
          <w:numId w:val="48"/>
        </w:numPr>
        <w:tabs>
          <w:tab w:val="left" w:pos="284"/>
        </w:tabs>
        <w:spacing w:after="120" w:line="360" w:lineRule="auto"/>
        <w:ind w:left="0" w:firstLine="0"/>
        <w:contextualSpacing/>
        <w:jc w:val="both"/>
        <w:rPr>
          <w:rFonts w:ascii="Calibri" w:eastAsia="Calibri" w:hAnsi="Calibri" w:cs="Times New Roman"/>
          <w:sz w:val="24"/>
          <w:szCs w:val="24"/>
        </w:rPr>
      </w:pPr>
      <w:r w:rsidRPr="000D0E05">
        <w:rPr>
          <w:rFonts w:ascii="Calibri" w:eastAsia="Calibri" w:hAnsi="Calibri" w:cs="Times New Roman"/>
          <w:sz w:val="24"/>
          <w:szCs w:val="24"/>
        </w:rPr>
        <w:lastRenderedPageBreak/>
        <w:t xml:space="preserve">Przyjmujący zamówienie zobowiązuje się do przetwarzania danych osobowych zgodnie </w:t>
      </w:r>
      <w:r w:rsidRPr="000D0E05">
        <w:rPr>
          <w:rFonts w:ascii="Calibri" w:eastAsia="Calibri" w:hAnsi="Calibri" w:cs="Times New Roman"/>
          <w:sz w:val="24"/>
          <w:szCs w:val="24"/>
        </w:rPr>
        <w:br/>
        <w:t xml:space="preserve">z ustawą o ochronie danych osobowych, przy użyciu urządzeń  systemów informatycznych zapewniających zastosowanie wysokiego bezpieczeństwa, zgodnie z rozporządzeniem ministra Spraw Wewnętrznych i Administracji z dnia 29 kwietnia 2004 r. w sprawie dokumentacji przetwarzania danych osobowych oraz warunków technicznych </w:t>
      </w:r>
      <w:r w:rsidRPr="000D0E05">
        <w:rPr>
          <w:rFonts w:ascii="Calibri" w:eastAsia="Calibri" w:hAnsi="Calibri" w:cs="Times New Roman"/>
          <w:sz w:val="24"/>
          <w:szCs w:val="24"/>
        </w:rPr>
        <w:br/>
        <w:t>i organizacyjnych, jakim powinny odpowiadać urządzenia i systemy informatyczne służące do przetwarzania danych osobowych.</w:t>
      </w:r>
    </w:p>
    <w:p w14:paraId="2D4E32F3" w14:textId="77777777" w:rsidR="000D0E05" w:rsidRPr="000D0E05" w:rsidRDefault="000D0E05" w:rsidP="000D0E05">
      <w:pPr>
        <w:numPr>
          <w:ilvl w:val="0"/>
          <w:numId w:val="48"/>
        </w:numPr>
        <w:tabs>
          <w:tab w:val="left" w:pos="284"/>
        </w:tabs>
        <w:spacing w:after="120" w:line="360" w:lineRule="auto"/>
        <w:ind w:left="0" w:firstLine="0"/>
        <w:contextualSpacing/>
        <w:jc w:val="both"/>
        <w:rPr>
          <w:rFonts w:ascii="Calibri" w:eastAsia="Calibri" w:hAnsi="Calibri" w:cs="Times New Roman"/>
          <w:sz w:val="24"/>
          <w:szCs w:val="24"/>
        </w:rPr>
      </w:pPr>
      <w:r w:rsidRPr="000D0E05">
        <w:rPr>
          <w:rFonts w:ascii="Calibri" w:eastAsia="Calibri" w:hAnsi="Calibri" w:cs="Times New Roman"/>
          <w:sz w:val="24"/>
          <w:szCs w:val="24"/>
        </w:rPr>
        <w:t xml:space="preserve">Przyjmujący zamówienie może przetwarzać pozyskane dane osobowe wyłącznie w celu realizacji niniejszej umowy i wyłącznie w zakresie niezbędnym dla jej prawidłowego wykonania. </w:t>
      </w:r>
    </w:p>
    <w:p w14:paraId="2C0557B7" w14:textId="77777777" w:rsidR="000D0E05" w:rsidRPr="000D0E05" w:rsidRDefault="000D0E05" w:rsidP="000D0E05">
      <w:pPr>
        <w:tabs>
          <w:tab w:val="left" w:pos="284"/>
        </w:tabs>
        <w:spacing w:after="120" w:line="360" w:lineRule="auto"/>
        <w:jc w:val="both"/>
        <w:rPr>
          <w:rFonts w:ascii="Calibri" w:eastAsia="Calibri" w:hAnsi="Calibri" w:cs="Times New Roman"/>
          <w:sz w:val="24"/>
          <w:szCs w:val="24"/>
        </w:rPr>
      </w:pPr>
      <w:r w:rsidRPr="000D0E05">
        <w:rPr>
          <w:rFonts w:ascii="Calibri" w:eastAsia="Calibri" w:hAnsi="Calibri" w:cs="Times New Roman"/>
          <w:sz w:val="24"/>
          <w:szCs w:val="24"/>
        </w:rPr>
        <w:t>4. Przyjmujący zamówienie oświadcza, że znana jest mu odpowiedzialność karna za naruszenie przepisów w zakresie przetwarzania danych osobowych.</w:t>
      </w:r>
    </w:p>
    <w:p w14:paraId="6402CD3D" w14:textId="77777777" w:rsidR="000D0E05" w:rsidRPr="000D0E05" w:rsidRDefault="000D0E05" w:rsidP="000D0E05">
      <w:pPr>
        <w:tabs>
          <w:tab w:val="left" w:pos="284"/>
        </w:tabs>
        <w:spacing w:after="120" w:line="360" w:lineRule="auto"/>
        <w:jc w:val="both"/>
        <w:rPr>
          <w:rFonts w:ascii="Calibri" w:eastAsia="Times New Roman" w:hAnsi="Calibri" w:cs="Times New Roman"/>
          <w:color w:val="000000"/>
          <w:sz w:val="24"/>
          <w:szCs w:val="24"/>
          <w:lang w:eastAsia="pl-PL"/>
        </w:rPr>
      </w:pPr>
      <w:r w:rsidRPr="000D0E05">
        <w:rPr>
          <w:rFonts w:ascii="Calibri" w:eastAsia="Calibri" w:hAnsi="Calibri" w:cs="Times New Roman"/>
          <w:sz w:val="24"/>
          <w:szCs w:val="24"/>
        </w:rPr>
        <w:t xml:space="preserve"> 5. Przyjmujący zamówienie jest zobowiązany do zachowania tajemnicy danych osobowych przetwarzanych w celu realizacji niniejszej umowy, również po jej zakończeniu</w:t>
      </w:r>
      <w:r w:rsidRPr="000D0E05">
        <w:rPr>
          <w:rFonts w:ascii="Calibri" w:eastAsia="Times New Roman" w:hAnsi="Calibri" w:cs="Times New Roman"/>
          <w:color w:val="000000"/>
          <w:sz w:val="24"/>
          <w:szCs w:val="24"/>
          <w:lang w:eastAsia="pl-PL"/>
        </w:rPr>
        <w:t>.</w:t>
      </w:r>
    </w:p>
    <w:p w14:paraId="7E704C12" w14:textId="7AFF33CA" w:rsidR="0064636C" w:rsidRPr="0064636C" w:rsidRDefault="0064636C" w:rsidP="0064636C">
      <w:pPr>
        <w:spacing w:after="120" w:line="360" w:lineRule="auto"/>
        <w:ind w:left="283"/>
        <w:jc w:val="center"/>
        <w:rPr>
          <w:rFonts w:ascii="Calibri" w:eastAsia="Times New Roman" w:hAnsi="Calibri" w:cs="Times New Roman"/>
          <w:color w:val="000000"/>
          <w:sz w:val="24"/>
          <w:szCs w:val="24"/>
          <w:lang w:eastAsia="pl-PL"/>
        </w:rPr>
      </w:pPr>
      <w:r w:rsidRPr="0064636C">
        <w:rPr>
          <w:rFonts w:ascii="Calibri" w:eastAsia="Times New Roman" w:hAnsi="Calibri" w:cs="Times New Roman"/>
          <w:color w:val="000000"/>
          <w:sz w:val="24"/>
          <w:szCs w:val="24"/>
          <w:lang w:eastAsia="pl-PL"/>
        </w:rPr>
        <w:t>§ 13</w:t>
      </w:r>
    </w:p>
    <w:p w14:paraId="35234740" w14:textId="77777777" w:rsidR="0064636C" w:rsidRPr="0064636C" w:rsidRDefault="0064636C" w:rsidP="00B76881">
      <w:pPr>
        <w:numPr>
          <w:ilvl w:val="0"/>
          <w:numId w:val="28"/>
        </w:numPr>
        <w:spacing w:after="120" w:line="360" w:lineRule="auto"/>
        <w:ind w:left="426" w:hanging="426"/>
        <w:contextualSpacing/>
        <w:jc w:val="both"/>
        <w:rPr>
          <w:rFonts w:ascii="Calibri" w:eastAsia="Times New Roman" w:hAnsi="Calibri" w:cs="Times New Roman"/>
          <w:color w:val="000000"/>
          <w:sz w:val="24"/>
          <w:szCs w:val="24"/>
          <w:lang w:eastAsia="pl-PL"/>
        </w:rPr>
      </w:pPr>
      <w:r w:rsidRPr="0064636C">
        <w:rPr>
          <w:rFonts w:ascii="Calibri" w:eastAsia="Times New Roman" w:hAnsi="Calibri" w:cs="Times New Roman"/>
          <w:color w:val="000000"/>
          <w:sz w:val="24"/>
          <w:szCs w:val="24"/>
          <w:lang w:eastAsia="pl-PL"/>
        </w:rPr>
        <w:t>Umowa może być rozwiązana na mocy porozumienia Stron w przypadku wystąpienia okoliczności, za które Strony nie ponoszą odpowiedzialności, a które uniemożliwiają wykonywanie umowy.</w:t>
      </w:r>
    </w:p>
    <w:p w14:paraId="25712DB4" w14:textId="77777777" w:rsidR="0064636C" w:rsidRPr="0064636C" w:rsidRDefault="0064636C" w:rsidP="00B76881">
      <w:pPr>
        <w:numPr>
          <w:ilvl w:val="0"/>
          <w:numId w:val="29"/>
        </w:numPr>
        <w:spacing w:after="120" w:line="360" w:lineRule="auto"/>
        <w:ind w:left="426" w:hanging="426"/>
        <w:contextualSpacing/>
        <w:jc w:val="both"/>
        <w:rPr>
          <w:rFonts w:ascii="Calibri" w:eastAsia="Times New Roman" w:hAnsi="Calibri" w:cs="Times New Roman"/>
          <w:color w:val="000000"/>
          <w:sz w:val="24"/>
          <w:szCs w:val="24"/>
          <w:lang w:eastAsia="pl-PL"/>
        </w:rPr>
      </w:pPr>
      <w:r w:rsidRPr="0064636C">
        <w:rPr>
          <w:rFonts w:ascii="Calibri" w:eastAsia="Times New Roman" w:hAnsi="Calibri" w:cs="Times New Roman"/>
          <w:color w:val="000000"/>
          <w:sz w:val="24"/>
          <w:szCs w:val="24"/>
          <w:lang w:eastAsia="pl-PL"/>
        </w:rPr>
        <w:t xml:space="preserve">W przypadku rozwiązania umowy na mocy porozumienia Stron, skutki finansowe oraz ewentualny zwrot środków finansowych Strony określą w sporządzonym protokole.  </w:t>
      </w:r>
    </w:p>
    <w:p w14:paraId="7EB22EA1" w14:textId="77777777" w:rsidR="0064636C" w:rsidRPr="0064636C" w:rsidRDefault="0064636C" w:rsidP="0064636C">
      <w:pPr>
        <w:spacing w:after="120" w:line="360" w:lineRule="auto"/>
        <w:ind w:left="283"/>
        <w:jc w:val="center"/>
        <w:rPr>
          <w:rFonts w:ascii="Calibri" w:eastAsia="Times New Roman" w:hAnsi="Calibri" w:cs="Times New Roman"/>
          <w:color w:val="000000"/>
          <w:sz w:val="24"/>
          <w:szCs w:val="24"/>
          <w:lang w:eastAsia="pl-PL"/>
        </w:rPr>
      </w:pPr>
      <w:r w:rsidRPr="0064636C">
        <w:rPr>
          <w:rFonts w:ascii="Calibri" w:eastAsia="Times New Roman" w:hAnsi="Calibri" w:cs="Times New Roman"/>
          <w:color w:val="000000"/>
          <w:sz w:val="24"/>
          <w:szCs w:val="24"/>
          <w:lang w:eastAsia="pl-PL"/>
        </w:rPr>
        <w:t>§ 14</w:t>
      </w:r>
    </w:p>
    <w:p w14:paraId="14B3C490" w14:textId="77777777" w:rsidR="0064636C" w:rsidRPr="0064636C" w:rsidRDefault="0064636C" w:rsidP="00B76881">
      <w:pPr>
        <w:numPr>
          <w:ilvl w:val="6"/>
          <w:numId w:val="25"/>
        </w:numPr>
        <w:spacing w:after="120" w:line="360" w:lineRule="auto"/>
        <w:ind w:left="426" w:hanging="426"/>
        <w:contextualSpacing/>
        <w:jc w:val="both"/>
        <w:rPr>
          <w:rFonts w:ascii="Calibri" w:eastAsia="Times New Roman" w:hAnsi="Calibri" w:cs="Times New Roman"/>
          <w:color w:val="000000"/>
          <w:sz w:val="24"/>
          <w:szCs w:val="24"/>
          <w:lang w:eastAsia="pl-PL"/>
        </w:rPr>
      </w:pPr>
      <w:r w:rsidRPr="0064636C">
        <w:rPr>
          <w:rFonts w:ascii="Calibri" w:eastAsia="Times New Roman" w:hAnsi="Calibri" w:cs="Times New Roman"/>
          <w:color w:val="000000"/>
          <w:sz w:val="24"/>
          <w:szCs w:val="24"/>
          <w:lang w:eastAsia="pl-PL"/>
        </w:rPr>
        <w:t>Umowa może być rozwiązana przez Udzielającego zamówienie ze skutkiem natychmiastowym w przypadku:</w:t>
      </w:r>
    </w:p>
    <w:p w14:paraId="4F887558" w14:textId="6476359A" w:rsidR="0064636C" w:rsidRPr="0064636C" w:rsidRDefault="0064636C" w:rsidP="00D62758">
      <w:pPr>
        <w:numPr>
          <w:ilvl w:val="1"/>
          <w:numId w:val="33"/>
        </w:numPr>
        <w:spacing w:after="120" w:line="360" w:lineRule="auto"/>
        <w:ind w:left="426" w:hanging="426"/>
        <w:contextualSpacing/>
        <w:jc w:val="both"/>
        <w:rPr>
          <w:rFonts w:ascii="Calibri" w:eastAsia="Times New Roman" w:hAnsi="Calibri" w:cs="Times New Roman"/>
          <w:color w:val="000000"/>
          <w:sz w:val="24"/>
          <w:szCs w:val="24"/>
          <w:lang w:eastAsia="pl-PL"/>
        </w:rPr>
      </w:pPr>
      <w:r w:rsidRPr="0064636C">
        <w:rPr>
          <w:rFonts w:ascii="Calibri" w:eastAsia="Times New Roman" w:hAnsi="Calibri" w:cs="Times New Roman"/>
          <w:color w:val="000000"/>
          <w:sz w:val="24"/>
          <w:szCs w:val="24"/>
          <w:lang w:eastAsia="pl-PL"/>
        </w:rPr>
        <w:t xml:space="preserve">wykorzystywania udzielonych środków finansowych niezgodnie z przeznaczeniem, </w:t>
      </w:r>
    </w:p>
    <w:p w14:paraId="410A912D" w14:textId="77777777" w:rsidR="0064636C" w:rsidRPr="0064636C" w:rsidRDefault="0064636C" w:rsidP="00D62758">
      <w:pPr>
        <w:numPr>
          <w:ilvl w:val="1"/>
          <w:numId w:val="33"/>
        </w:numPr>
        <w:spacing w:after="120" w:line="360" w:lineRule="auto"/>
        <w:ind w:left="426" w:hanging="426"/>
        <w:contextualSpacing/>
        <w:jc w:val="both"/>
        <w:rPr>
          <w:rFonts w:ascii="Calibri" w:eastAsia="Times New Roman" w:hAnsi="Calibri" w:cs="Times New Roman"/>
          <w:color w:val="000000"/>
          <w:sz w:val="24"/>
          <w:szCs w:val="24"/>
          <w:lang w:eastAsia="pl-PL"/>
        </w:rPr>
      </w:pPr>
      <w:r w:rsidRPr="0064636C">
        <w:rPr>
          <w:rFonts w:ascii="Calibri" w:eastAsia="Times New Roman" w:hAnsi="Calibri" w:cs="Times New Roman"/>
          <w:color w:val="000000"/>
          <w:sz w:val="24"/>
          <w:szCs w:val="24"/>
          <w:lang w:eastAsia="pl-PL"/>
        </w:rPr>
        <w:t>nieprzestrzegania założeń Zadania, na który zawarta została umowa,</w:t>
      </w:r>
    </w:p>
    <w:p w14:paraId="4D704DE1" w14:textId="3DB2C48C" w:rsidR="0064636C" w:rsidRPr="0064636C" w:rsidRDefault="0064636C" w:rsidP="00D62758">
      <w:pPr>
        <w:numPr>
          <w:ilvl w:val="1"/>
          <w:numId w:val="33"/>
        </w:numPr>
        <w:spacing w:after="120" w:line="360" w:lineRule="auto"/>
        <w:ind w:left="426" w:hanging="426"/>
        <w:contextualSpacing/>
        <w:jc w:val="both"/>
        <w:rPr>
          <w:rFonts w:ascii="Calibri" w:eastAsia="Times New Roman" w:hAnsi="Calibri" w:cs="Times New Roman"/>
          <w:color w:val="000000"/>
          <w:sz w:val="24"/>
          <w:szCs w:val="24"/>
          <w:lang w:eastAsia="pl-PL"/>
        </w:rPr>
      </w:pPr>
      <w:r w:rsidRPr="0064636C">
        <w:rPr>
          <w:rFonts w:ascii="Calibri" w:eastAsia="Times New Roman" w:hAnsi="Calibri" w:cs="Times New Roman"/>
          <w:color w:val="000000"/>
          <w:sz w:val="24"/>
          <w:szCs w:val="24"/>
          <w:lang w:eastAsia="pl-PL"/>
        </w:rPr>
        <w:t>nieterminowego lub nienależytego wykonywania umowy, w tym w szczególności zmniejszenia zakresu rzeczowego realizowanego Zadania, stwierdzonego na podstawie wyników kontroli oraz oceny realizacji wniosków i zaleceń pokontrolnych,</w:t>
      </w:r>
    </w:p>
    <w:p w14:paraId="6868851B" w14:textId="2E789EF0" w:rsidR="0064636C" w:rsidRPr="0064636C" w:rsidRDefault="0064636C" w:rsidP="00D62758">
      <w:pPr>
        <w:numPr>
          <w:ilvl w:val="1"/>
          <w:numId w:val="33"/>
        </w:numPr>
        <w:spacing w:after="120" w:line="360" w:lineRule="auto"/>
        <w:ind w:left="426" w:hanging="426"/>
        <w:contextualSpacing/>
        <w:jc w:val="both"/>
        <w:rPr>
          <w:rFonts w:ascii="Calibri" w:eastAsia="Times New Roman" w:hAnsi="Calibri" w:cs="Times New Roman"/>
          <w:color w:val="000000"/>
          <w:sz w:val="24"/>
          <w:szCs w:val="24"/>
          <w:lang w:eastAsia="pl-PL"/>
        </w:rPr>
      </w:pPr>
      <w:r w:rsidRPr="0064636C">
        <w:rPr>
          <w:rFonts w:ascii="Calibri" w:eastAsia="Times New Roman" w:hAnsi="Calibri" w:cs="Times New Roman"/>
          <w:color w:val="000000"/>
          <w:sz w:val="24"/>
          <w:szCs w:val="24"/>
          <w:lang w:eastAsia="pl-PL"/>
        </w:rPr>
        <w:t xml:space="preserve">odmowy Udzielającego zamówienie  poddania się kontroli, bądź nie usunięcia </w:t>
      </w:r>
      <w:r w:rsidR="00D62758">
        <w:rPr>
          <w:rFonts w:ascii="Calibri" w:eastAsia="Times New Roman" w:hAnsi="Calibri" w:cs="Times New Roman"/>
          <w:color w:val="000000"/>
          <w:sz w:val="24"/>
          <w:szCs w:val="24"/>
          <w:lang w:eastAsia="pl-PL"/>
        </w:rPr>
        <w:br/>
      </w:r>
      <w:r w:rsidRPr="0064636C">
        <w:rPr>
          <w:rFonts w:ascii="Calibri" w:eastAsia="Times New Roman" w:hAnsi="Calibri" w:cs="Times New Roman"/>
          <w:color w:val="000000"/>
          <w:sz w:val="24"/>
          <w:szCs w:val="24"/>
          <w:lang w:eastAsia="pl-PL"/>
        </w:rPr>
        <w:t>w terminie stwierdzonych nieprawidłowości,</w:t>
      </w:r>
    </w:p>
    <w:p w14:paraId="0CC74AE2" w14:textId="63243CF4" w:rsidR="0064636C" w:rsidRPr="0064636C" w:rsidRDefault="0064636C" w:rsidP="00B76881">
      <w:pPr>
        <w:numPr>
          <w:ilvl w:val="0"/>
          <w:numId w:val="30"/>
        </w:numPr>
        <w:spacing w:after="120" w:line="360" w:lineRule="auto"/>
        <w:ind w:left="426" w:hanging="426"/>
        <w:contextualSpacing/>
        <w:jc w:val="both"/>
        <w:rPr>
          <w:rFonts w:ascii="Calibri" w:eastAsia="Times New Roman" w:hAnsi="Calibri" w:cs="Times New Roman"/>
          <w:color w:val="000000"/>
          <w:sz w:val="24"/>
          <w:szCs w:val="24"/>
          <w:lang w:eastAsia="pl-PL"/>
        </w:rPr>
      </w:pPr>
      <w:r w:rsidRPr="0064636C">
        <w:rPr>
          <w:rFonts w:ascii="Calibri" w:eastAsia="Times New Roman" w:hAnsi="Calibri" w:cs="Times New Roman"/>
          <w:color w:val="000000"/>
          <w:sz w:val="24"/>
          <w:szCs w:val="24"/>
          <w:lang w:eastAsia="pl-PL"/>
        </w:rPr>
        <w:t xml:space="preserve">W przypadku rozwiązania Umowy z przyczyn określonych w ust. 1, Udzielający zamówienie określi kwotę środków finansowych podlegającej zwrotowi wraz </w:t>
      </w:r>
      <w:r w:rsidR="00B76881">
        <w:rPr>
          <w:rFonts w:ascii="Calibri" w:eastAsia="Times New Roman" w:hAnsi="Calibri" w:cs="Times New Roman"/>
          <w:color w:val="000000"/>
          <w:sz w:val="24"/>
          <w:szCs w:val="24"/>
          <w:lang w:eastAsia="pl-PL"/>
        </w:rPr>
        <w:br/>
      </w:r>
      <w:r w:rsidRPr="0064636C">
        <w:rPr>
          <w:rFonts w:ascii="Calibri" w:eastAsia="Times New Roman" w:hAnsi="Calibri" w:cs="Times New Roman"/>
          <w:color w:val="000000"/>
          <w:sz w:val="24"/>
          <w:szCs w:val="24"/>
          <w:lang w:eastAsia="pl-PL"/>
        </w:rPr>
        <w:lastRenderedPageBreak/>
        <w:t>z odsetkami w wysokości określonej jak dla zaległości podatkowych, naliczanymi od dnia przekazania środków finansowych z budżetu Udzielającego zamówienie , termin jej zwrotu oraz nazwę i numer konta, na które należy dokonać wpłaty.</w:t>
      </w:r>
    </w:p>
    <w:p w14:paraId="54906D0F" w14:textId="77777777" w:rsidR="0064636C" w:rsidRPr="00A543B5" w:rsidRDefault="0064636C" w:rsidP="00A543B5">
      <w:pPr>
        <w:spacing w:after="0" w:line="360" w:lineRule="auto"/>
        <w:jc w:val="center"/>
        <w:rPr>
          <w:rFonts w:ascii="Calibri" w:eastAsia="Times New Roman" w:hAnsi="Calibri" w:cs="Times New Roman"/>
          <w:sz w:val="20"/>
          <w:szCs w:val="20"/>
          <w:lang w:eastAsia="pl-PL"/>
        </w:rPr>
      </w:pPr>
    </w:p>
    <w:p w14:paraId="43B4B1B0" w14:textId="77777777" w:rsidR="0064636C" w:rsidRPr="0064636C" w:rsidRDefault="0064636C" w:rsidP="0064636C">
      <w:pPr>
        <w:spacing w:after="0" w:line="360" w:lineRule="auto"/>
        <w:jc w:val="center"/>
        <w:rPr>
          <w:rFonts w:ascii="Calibri" w:eastAsia="Times New Roman" w:hAnsi="Calibri" w:cs="Times New Roman"/>
          <w:sz w:val="24"/>
          <w:szCs w:val="24"/>
          <w:lang w:eastAsia="pl-PL"/>
        </w:rPr>
      </w:pPr>
      <w:r w:rsidRPr="0064636C">
        <w:rPr>
          <w:rFonts w:ascii="Calibri" w:eastAsia="Times New Roman" w:hAnsi="Calibri" w:cs="Times New Roman"/>
          <w:sz w:val="24"/>
          <w:szCs w:val="24"/>
          <w:lang w:eastAsia="pl-PL"/>
        </w:rPr>
        <w:t>§ 15</w:t>
      </w:r>
    </w:p>
    <w:p w14:paraId="06119398" w14:textId="77777777" w:rsidR="0064636C" w:rsidRPr="0064636C" w:rsidRDefault="0064636C" w:rsidP="00081CCC">
      <w:pPr>
        <w:numPr>
          <w:ilvl w:val="0"/>
          <w:numId w:val="31"/>
        </w:numPr>
        <w:spacing w:after="0" w:line="360" w:lineRule="auto"/>
        <w:ind w:left="426" w:hanging="426"/>
        <w:jc w:val="both"/>
        <w:rPr>
          <w:rFonts w:ascii="Calibri" w:eastAsia="Times New Roman" w:hAnsi="Calibri" w:cs="Times New Roman"/>
          <w:color w:val="000000"/>
          <w:sz w:val="24"/>
          <w:szCs w:val="24"/>
          <w:lang w:eastAsia="pl-PL"/>
        </w:rPr>
      </w:pPr>
      <w:r w:rsidRPr="0064636C">
        <w:rPr>
          <w:rFonts w:ascii="Calibri" w:eastAsia="Times New Roman" w:hAnsi="Calibri" w:cs="Times New Roman"/>
          <w:color w:val="000000"/>
          <w:sz w:val="24"/>
          <w:szCs w:val="24"/>
          <w:lang w:eastAsia="pl-PL"/>
        </w:rPr>
        <w:t>Wszelkie zmiany umowy i oświadczenia składane zgodnie z niniejszą umową wymagają zachowania formy pisemnej pod rygorem nieważności.</w:t>
      </w:r>
    </w:p>
    <w:p w14:paraId="6B57DBD9" w14:textId="7547F756" w:rsidR="0064636C" w:rsidRPr="0064636C" w:rsidRDefault="00081CCC" w:rsidP="00081CCC">
      <w:pPr>
        <w:numPr>
          <w:ilvl w:val="0"/>
          <w:numId w:val="31"/>
        </w:numPr>
        <w:tabs>
          <w:tab w:val="left" w:pos="360"/>
        </w:tabs>
        <w:spacing w:after="0" w:line="360" w:lineRule="auto"/>
        <w:ind w:left="426" w:hanging="426"/>
        <w:contextualSpacing/>
        <w:rPr>
          <w:rFonts w:ascii="Calibri" w:eastAsia="Times New Roman" w:hAnsi="Calibri" w:cs="Times New Roman"/>
          <w:color w:val="000000"/>
          <w:sz w:val="24"/>
          <w:szCs w:val="24"/>
          <w:lang w:eastAsia="pl-PL"/>
        </w:rPr>
      </w:pPr>
      <w:r>
        <w:rPr>
          <w:rFonts w:ascii="Calibri" w:eastAsia="Times New Roman" w:hAnsi="Calibri" w:cs="Times New Roman"/>
          <w:color w:val="000000"/>
          <w:sz w:val="24"/>
          <w:szCs w:val="24"/>
          <w:lang w:eastAsia="pl-PL"/>
        </w:rPr>
        <w:t xml:space="preserve"> </w:t>
      </w:r>
      <w:r w:rsidR="0064636C" w:rsidRPr="0064636C">
        <w:rPr>
          <w:rFonts w:ascii="Calibri" w:eastAsia="Times New Roman" w:hAnsi="Calibri" w:cs="Times New Roman"/>
          <w:color w:val="000000"/>
          <w:sz w:val="24"/>
          <w:szCs w:val="24"/>
          <w:lang w:eastAsia="pl-PL"/>
        </w:rPr>
        <w:t>Strony wyznaczają osoby odpowiedzialne za realizację Umowy :</w:t>
      </w:r>
    </w:p>
    <w:p w14:paraId="249A056D" w14:textId="23B1AFEF" w:rsidR="0064636C" w:rsidRPr="0064636C" w:rsidRDefault="0064636C" w:rsidP="00081CCC">
      <w:pPr>
        <w:numPr>
          <w:ilvl w:val="0"/>
          <w:numId w:val="34"/>
        </w:numPr>
        <w:tabs>
          <w:tab w:val="left" w:pos="180"/>
          <w:tab w:val="left" w:pos="720"/>
        </w:tabs>
        <w:spacing w:after="120" w:line="360" w:lineRule="auto"/>
        <w:ind w:left="426" w:hanging="426"/>
        <w:contextualSpacing/>
        <w:jc w:val="both"/>
        <w:rPr>
          <w:rFonts w:ascii="Calibri" w:eastAsia="Times New Roman" w:hAnsi="Calibri" w:cs="Times New Roman"/>
          <w:color w:val="000000"/>
          <w:sz w:val="24"/>
          <w:szCs w:val="24"/>
          <w:lang w:eastAsia="pl-PL"/>
        </w:rPr>
      </w:pPr>
      <w:r w:rsidRPr="0064636C">
        <w:rPr>
          <w:rFonts w:ascii="Calibri" w:eastAsia="Times New Roman" w:hAnsi="Calibri" w:cs="Times New Roman"/>
          <w:color w:val="000000"/>
          <w:sz w:val="24"/>
          <w:szCs w:val="24"/>
          <w:lang w:eastAsia="pl-PL"/>
        </w:rPr>
        <w:t xml:space="preserve">po stronie </w:t>
      </w:r>
      <w:r w:rsidR="00D62758">
        <w:rPr>
          <w:rFonts w:ascii="Calibri" w:eastAsia="Times New Roman" w:hAnsi="Calibri" w:cs="Times New Roman"/>
          <w:color w:val="000000"/>
          <w:sz w:val="24"/>
          <w:szCs w:val="24"/>
          <w:lang w:eastAsia="pl-PL"/>
        </w:rPr>
        <w:t>U</w:t>
      </w:r>
      <w:r w:rsidRPr="0064636C">
        <w:rPr>
          <w:rFonts w:ascii="Calibri" w:eastAsia="Times New Roman" w:hAnsi="Calibri" w:cs="Times New Roman"/>
          <w:color w:val="000000"/>
          <w:sz w:val="24"/>
          <w:szCs w:val="24"/>
          <w:lang w:eastAsia="pl-PL"/>
        </w:rPr>
        <w:t xml:space="preserve">dzielającego zamówienie – </w:t>
      </w:r>
      <w:r w:rsidR="0054110A">
        <w:rPr>
          <w:rFonts w:ascii="Calibri" w:eastAsia="Times New Roman" w:hAnsi="Calibri" w:cs="Times New Roman"/>
          <w:color w:val="000000"/>
          <w:sz w:val="24"/>
          <w:szCs w:val="24"/>
          <w:lang w:eastAsia="pl-PL"/>
        </w:rPr>
        <w:t>Maciej Kisała</w:t>
      </w:r>
      <w:r w:rsidRPr="0064636C">
        <w:rPr>
          <w:rFonts w:ascii="Calibri" w:eastAsia="Times New Roman" w:hAnsi="Calibri" w:cs="Times New Roman"/>
          <w:color w:val="000000"/>
          <w:sz w:val="24"/>
          <w:szCs w:val="24"/>
          <w:lang w:eastAsia="pl-PL"/>
        </w:rPr>
        <w:t xml:space="preserve"> – Naczelnik Wydziału Zdrowia </w:t>
      </w:r>
      <w:r w:rsidR="0054110A">
        <w:rPr>
          <w:rFonts w:ascii="Calibri" w:eastAsia="Times New Roman" w:hAnsi="Calibri" w:cs="Times New Roman"/>
          <w:color w:val="000000"/>
          <w:sz w:val="24"/>
          <w:szCs w:val="24"/>
          <w:lang w:eastAsia="pl-PL"/>
        </w:rPr>
        <w:br/>
      </w:r>
      <w:r w:rsidRPr="0064636C">
        <w:rPr>
          <w:rFonts w:ascii="Calibri" w:eastAsia="Times New Roman" w:hAnsi="Calibri" w:cs="Times New Roman"/>
          <w:color w:val="000000"/>
          <w:sz w:val="24"/>
          <w:szCs w:val="24"/>
          <w:lang w:eastAsia="pl-PL"/>
        </w:rPr>
        <w:t>i Spraw  Społecznych</w:t>
      </w:r>
    </w:p>
    <w:p w14:paraId="514A3C2A" w14:textId="46F17AC5" w:rsidR="0064636C" w:rsidRPr="00A543B5" w:rsidRDefault="0064636C" w:rsidP="00A543B5">
      <w:pPr>
        <w:numPr>
          <w:ilvl w:val="0"/>
          <w:numId w:val="34"/>
        </w:numPr>
        <w:spacing w:line="360" w:lineRule="auto"/>
        <w:ind w:left="426" w:hanging="426"/>
        <w:contextualSpacing/>
        <w:rPr>
          <w:rFonts w:ascii="Calibri" w:eastAsia="Times New Roman" w:hAnsi="Calibri" w:cs="Times New Roman"/>
          <w:color w:val="000000"/>
          <w:sz w:val="24"/>
          <w:szCs w:val="24"/>
          <w:lang w:eastAsia="pl-PL"/>
        </w:rPr>
      </w:pPr>
      <w:r w:rsidRPr="0064636C">
        <w:rPr>
          <w:rFonts w:ascii="Calibri" w:eastAsia="Times New Roman" w:hAnsi="Calibri" w:cs="Times New Roman"/>
          <w:color w:val="000000"/>
          <w:sz w:val="24"/>
          <w:szCs w:val="24"/>
          <w:lang w:eastAsia="pl-PL"/>
        </w:rPr>
        <w:t xml:space="preserve">po stronie Przyjmującego zamówienie   -  </w:t>
      </w:r>
      <w:r w:rsidR="0054110A">
        <w:rPr>
          <w:rFonts w:ascii="Calibri" w:eastAsia="Times New Roman" w:hAnsi="Calibri" w:cs="Times New Roman"/>
          <w:color w:val="000000"/>
          <w:sz w:val="24"/>
          <w:szCs w:val="24"/>
          <w:lang w:eastAsia="pl-PL"/>
        </w:rPr>
        <w:t>……………………………………………………………….</w:t>
      </w:r>
    </w:p>
    <w:p w14:paraId="5266F5B2" w14:textId="77777777" w:rsidR="00081CCC" w:rsidRPr="0064636C" w:rsidRDefault="00081CCC" w:rsidP="00A543B5">
      <w:pPr>
        <w:tabs>
          <w:tab w:val="left" w:pos="180"/>
          <w:tab w:val="num" w:pos="360"/>
          <w:tab w:val="left" w:pos="720"/>
        </w:tabs>
        <w:spacing w:before="240" w:after="0" w:line="240" w:lineRule="auto"/>
        <w:contextualSpacing/>
        <w:rPr>
          <w:rFonts w:ascii="Calibri" w:eastAsia="Times New Roman" w:hAnsi="Calibri" w:cs="Times New Roman"/>
          <w:sz w:val="24"/>
          <w:szCs w:val="24"/>
          <w:lang w:eastAsia="pl-PL"/>
        </w:rPr>
      </w:pPr>
    </w:p>
    <w:p w14:paraId="27F30674" w14:textId="77777777" w:rsidR="0064636C" w:rsidRPr="0064636C" w:rsidRDefault="0064636C" w:rsidP="00A543B5">
      <w:pPr>
        <w:tabs>
          <w:tab w:val="left" w:pos="180"/>
          <w:tab w:val="num" w:pos="360"/>
        </w:tabs>
        <w:spacing w:before="240" w:after="120" w:line="240" w:lineRule="auto"/>
        <w:contextualSpacing/>
        <w:jc w:val="center"/>
        <w:rPr>
          <w:rFonts w:ascii="Calibri" w:eastAsia="Times New Roman" w:hAnsi="Calibri" w:cs="Times New Roman"/>
          <w:sz w:val="24"/>
          <w:szCs w:val="24"/>
          <w:lang w:eastAsia="pl-PL"/>
        </w:rPr>
      </w:pPr>
      <w:r w:rsidRPr="0064636C">
        <w:rPr>
          <w:rFonts w:ascii="Calibri" w:eastAsia="Times New Roman" w:hAnsi="Calibri" w:cs="Times New Roman"/>
          <w:sz w:val="24"/>
          <w:szCs w:val="24"/>
          <w:lang w:eastAsia="pl-PL"/>
        </w:rPr>
        <w:t>§ 16</w:t>
      </w:r>
    </w:p>
    <w:p w14:paraId="195F72DA" w14:textId="6191CA3E" w:rsidR="0054110A" w:rsidRDefault="0064636C" w:rsidP="00081CCC">
      <w:pPr>
        <w:spacing w:before="240" w:after="0" w:line="360" w:lineRule="auto"/>
        <w:contextualSpacing/>
        <w:jc w:val="both"/>
        <w:rPr>
          <w:rFonts w:ascii="Calibri" w:eastAsia="Times New Roman" w:hAnsi="Calibri" w:cs="Times New Roman"/>
          <w:sz w:val="24"/>
          <w:szCs w:val="24"/>
          <w:lang w:eastAsia="pl-PL"/>
        </w:rPr>
      </w:pPr>
      <w:r w:rsidRPr="0064636C">
        <w:rPr>
          <w:rFonts w:ascii="Calibri" w:eastAsia="Times New Roman" w:hAnsi="Calibri" w:cs="Times New Roman"/>
          <w:sz w:val="24"/>
          <w:szCs w:val="24"/>
          <w:lang w:eastAsia="pl-PL"/>
        </w:rPr>
        <w:t>W zakresie nieuregulowanym umową stosuje się przepisy ustawy z dnia 11 września 2015 roku o zdrowiu publicznym</w:t>
      </w:r>
      <w:r w:rsidR="00E27241">
        <w:rPr>
          <w:rFonts w:ascii="Calibri" w:eastAsia="Times New Roman" w:hAnsi="Calibri" w:cs="Times New Roman"/>
          <w:sz w:val="24"/>
          <w:szCs w:val="24"/>
          <w:lang w:eastAsia="pl-PL"/>
        </w:rPr>
        <w:t xml:space="preserve">, </w:t>
      </w:r>
      <w:r w:rsidRPr="0064636C">
        <w:rPr>
          <w:rFonts w:ascii="Calibri" w:eastAsia="Times New Roman" w:hAnsi="Calibri" w:cs="Times New Roman"/>
          <w:sz w:val="24"/>
          <w:szCs w:val="24"/>
          <w:lang w:eastAsia="pl-PL"/>
        </w:rPr>
        <w:t>ustawy  z dnia 15 kwietnia o działalności leczniczej</w:t>
      </w:r>
      <w:r w:rsidR="00E27241">
        <w:rPr>
          <w:rFonts w:ascii="Calibri" w:eastAsia="Times New Roman" w:hAnsi="Calibri" w:cs="Times New Roman"/>
          <w:sz w:val="24"/>
          <w:szCs w:val="24"/>
          <w:lang w:eastAsia="pl-PL"/>
        </w:rPr>
        <w:t xml:space="preserve">, </w:t>
      </w:r>
      <w:r w:rsidRPr="0064636C">
        <w:rPr>
          <w:rFonts w:ascii="Calibri" w:eastAsia="Times New Roman" w:hAnsi="Calibri" w:cs="Times New Roman"/>
          <w:sz w:val="24"/>
          <w:szCs w:val="24"/>
          <w:lang w:eastAsia="pl-PL"/>
        </w:rPr>
        <w:t>ustawy z dnia</w:t>
      </w:r>
      <w:r w:rsidR="00D62758">
        <w:rPr>
          <w:rFonts w:ascii="Calibri" w:eastAsia="Times New Roman" w:hAnsi="Calibri" w:cs="Times New Roman"/>
          <w:sz w:val="24"/>
          <w:szCs w:val="24"/>
          <w:lang w:eastAsia="pl-PL"/>
        </w:rPr>
        <w:t xml:space="preserve"> </w:t>
      </w:r>
      <w:r w:rsidRPr="0064636C">
        <w:rPr>
          <w:rFonts w:ascii="Calibri" w:eastAsia="Times New Roman" w:hAnsi="Calibri" w:cs="Times New Roman"/>
          <w:sz w:val="24"/>
          <w:szCs w:val="24"/>
          <w:lang w:eastAsia="pl-PL"/>
        </w:rPr>
        <w:t>27 sierpnia 2004 r. o świadczeniach opieki zdrowotnej finansowanych ze środków publicznych</w:t>
      </w:r>
      <w:r w:rsidR="00E27241">
        <w:rPr>
          <w:rFonts w:ascii="Calibri" w:eastAsia="Times New Roman" w:hAnsi="Calibri" w:cs="Times New Roman"/>
          <w:sz w:val="24"/>
          <w:szCs w:val="24"/>
          <w:lang w:eastAsia="pl-PL"/>
        </w:rPr>
        <w:t xml:space="preserve"> </w:t>
      </w:r>
      <w:r w:rsidRPr="0064636C">
        <w:rPr>
          <w:rFonts w:ascii="Calibri" w:eastAsia="Times New Roman" w:hAnsi="Calibri" w:cs="Times New Roman"/>
          <w:sz w:val="24"/>
          <w:szCs w:val="24"/>
          <w:lang w:eastAsia="pl-PL"/>
        </w:rPr>
        <w:t>oraz przepisy ustawy z dnia 23 kwietnia 1964 r. – Kodeks Cywilny</w:t>
      </w:r>
      <w:r w:rsidR="00E27241">
        <w:rPr>
          <w:rFonts w:ascii="Calibri" w:eastAsia="Times New Roman" w:hAnsi="Calibri" w:cs="Times New Roman"/>
          <w:sz w:val="24"/>
          <w:szCs w:val="24"/>
          <w:lang w:eastAsia="pl-PL"/>
        </w:rPr>
        <w:t>.</w:t>
      </w:r>
    </w:p>
    <w:p w14:paraId="655BF745" w14:textId="2A60884B" w:rsidR="0064636C" w:rsidRPr="0064636C" w:rsidRDefault="0064636C" w:rsidP="00081CCC">
      <w:pPr>
        <w:spacing w:before="240" w:after="0" w:line="360" w:lineRule="auto"/>
        <w:jc w:val="center"/>
        <w:rPr>
          <w:rFonts w:ascii="Calibri" w:eastAsia="Times New Roman" w:hAnsi="Calibri" w:cs="Times New Roman"/>
          <w:sz w:val="24"/>
          <w:szCs w:val="24"/>
          <w:lang w:eastAsia="pl-PL"/>
        </w:rPr>
      </w:pPr>
      <w:r w:rsidRPr="0064636C">
        <w:rPr>
          <w:rFonts w:ascii="Calibri" w:eastAsia="Times New Roman" w:hAnsi="Calibri" w:cs="Times New Roman"/>
          <w:sz w:val="24"/>
          <w:szCs w:val="24"/>
          <w:lang w:eastAsia="pl-PL"/>
        </w:rPr>
        <w:t>§ 17</w:t>
      </w:r>
    </w:p>
    <w:p w14:paraId="142A017D" w14:textId="77777777" w:rsidR="0064636C" w:rsidRPr="0064636C" w:rsidRDefault="0064636C" w:rsidP="00D62758">
      <w:pPr>
        <w:numPr>
          <w:ilvl w:val="0"/>
          <w:numId w:val="32"/>
        </w:numPr>
        <w:spacing w:before="240" w:after="0" w:line="360" w:lineRule="auto"/>
        <w:ind w:left="284" w:hanging="284"/>
        <w:contextualSpacing/>
        <w:jc w:val="both"/>
        <w:rPr>
          <w:rFonts w:ascii="Calibri" w:eastAsia="Times New Roman" w:hAnsi="Calibri" w:cs="Times New Roman"/>
          <w:sz w:val="24"/>
          <w:szCs w:val="24"/>
          <w:lang w:eastAsia="pl-PL"/>
        </w:rPr>
      </w:pPr>
      <w:r w:rsidRPr="0064636C">
        <w:rPr>
          <w:rFonts w:ascii="Calibri" w:eastAsia="Times New Roman" w:hAnsi="Calibri" w:cs="Times New Roman"/>
          <w:sz w:val="24"/>
          <w:szCs w:val="24"/>
          <w:lang w:eastAsia="pl-PL"/>
        </w:rPr>
        <w:t>Wszelkie sprawy  sporne powstałe na podstawie realizacji Umowy, rozstrzygane będą przez sąd właściwy dla siedziby udzielającego zamówienie, z zastrzeżeniem ust.2</w:t>
      </w:r>
    </w:p>
    <w:p w14:paraId="2A87CFB5" w14:textId="77777777" w:rsidR="0064636C" w:rsidRPr="0064636C" w:rsidRDefault="0064636C" w:rsidP="00D62758">
      <w:pPr>
        <w:numPr>
          <w:ilvl w:val="0"/>
          <w:numId w:val="32"/>
        </w:numPr>
        <w:spacing w:before="240" w:after="0" w:line="360" w:lineRule="auto"/>
        <w:ind w:left="284" w:hanging="284"/>
        <w:contextualSpacing/>
        <w:jc w:val="both"/>
        <w:rPr>
          <w:rFonts w:ascii="Calibri" w:eastAsia="Times New Roman" w:hAnsi="Calibri" w:cs="Times New Roman"/>
          <w:sz w:val="24"/>
          <w:szCs w:val="24"/>
          <w:lang w:eastAsia="pl-PL"/>
        </w:rPr>
      </w:pPr>
      <w:r w:rsidRPr="0064636C">
        <w:rPr>
          <w:rFonts w:ascii="Calibri" w:eastAsia="Times New Roman" w:hAnsi="Calibri" w:cs="Times New Roman"/>
          <w:sz w:val="24"/>
          <w:szCs w:val="24"/>
          <w:lang w:eastAsia="pl-PL"/>
        </w:rPr>
        <w:t>Spory między stronami powstające w związku z realizacja Umowy rozstrzygane będą polubownie z zachowaniem zasady działania w dobrej wierze i z poszanowaniem słusznych interesów stron.</w:t>
      </w:r>
    </w:p>
    <w:p w14:paraId="37382E8B" w14:textId="77777777" w:rsidR="0064636C" w:rsidRPr="0064636C" w:rsidRDefault="0064636C" w:rsidP="0064636C">
      <w:pPr>
        <w:spacing w:before="240" w:after="0" w:line="360" w:lineRule="auto"/>
        <w:jc w:val="center"/>
        <w:rPr>
          <w:rFonts w:ascii="Calibri" w:eastAsia="Times New Roman" w:hAnsi="Calibri" w:cs="Times New Roman"/>
          <w:sz w:val="24"/>
          <w:szCs w:val="24"/>
          <w:lang w:eastAsia="pl-PL"/>
        </w:rPr>
      </w:pPr>
      <w:r w:rsidRPr="0064636C">
        <w:rPr>
          <w:rFonts w:ascii="Calibri" w:eastAsia="Times New Roman" w:hAnsi="Calibri" w:cs="Times New Roman"/>
          <w:sz w:val="24"/>
          <w:szCs w:val="24"/>
          <w:lang w:eastAsia="pl-PL"/>
        </w:rPr>
        <w:t>§ 18</w:t>
      </w:r>
    </w:p>
    <w:p w14:paraId="015E5188" w14:textId="7DC5D1CF" w:rsidR="0064636C" w:rsidRPr="0064636C" w:rsidRDefault="0064636C" w:rsidP="00D62758">
      <w:pPr>
        <w:spacing w:before="240" w:after="0" w:line="360" w:lineRule="auto"/>
        <w:contextualSpacing/>
        <w:jc w:val="both"/>
        <w:rPr>
          <w:rFonts w:ascii="Calibri" w:eastAsia="Times New Roman" w:hAnsi="Calibri" w:cs="Times New Roman"/>
          <w:sz w:val="24"/>
          <w:szCs w:val="24"/>
          <w:lang w:eastAsia="pl-PL"/>
        </w:rPr>
      </w:pPr>
      <w:r w:rsidRPr="0064636C">
        <w:rPr>
          <w:rFonts w:ascii="Calibri" w:eastAsia="Times New Roman" w:hAnsi="Calibri" w:cs="Times New Roman"/>
          <w:sz w:val="24"/>
          <w:szCs w:val="24"/>
          <w:lang w:eastAsia="pl-PL"/>
        </w:rPr>
        <w:t>Umowa niniejsza została sporządzona w trzech jednobrzmiących egzemplarzach, jeden dla Przyjmującego zamówienie, dwa dla Udzielającego zamówienie.</w:t>
      </w:r>
      <w:r w:rsidRPr="0064636C">
        <w:rPr>
          <w:rFonts w:ascii="Calibri" w:eastAsia="Times New Roman" w:hAnsi="Calibri" w:cs="Times New Roman"/>
          <w:b/>
          <w:sz w:val="24"/>
          <w:szCs w:val="24"/>
          <w:lang w:eastAsia="pl-PL"/>
        </w:rPr>
        <w:tab/>
      </w:r>
    </w:p>
    <w:p w14:paraId="39E46B91" w14:textId="77777777" w:rsidR="00D62758" w:rsidRPr="00D62758" w:rsidRDefault="0064636C" w:rsidP="00D62758">
      <w:pPr>
        <w:spacing w:after="0" w:line="240" w:lineRule="auto"/>
        <w:jc w:val="center"/>
        <w:rPr>
          <w:rFonts w:ascii="Calibri" w:eastAsia="Calibri" w:hAnsi="Calibri" w:cs="Times New Roman"/>
          <w:b/>
          <w:sz w:val="20"/>
          <w:szCs w:val="24"/>
        </w:rPr>
      </w:pPr>
      <w:r w:rsidRPr="0064636C">
        <w:rPr>
          <w:rFonts w:ascii="Calibri" w:eastAsia="Times New Roman" w:hAnsi="Calibri" w:cs="Times New Roman"/>
          <w:b/>
          <w:sz w:val="24"/>
          <w:szCs w:val="24"/>
          <w:lang w:eastAsia="pl-PL"/>
        </w:rPr>
        <w:t xml:space="preserve">  </w:t>
      </w:r>
    </w:p>
    <w:p w14:paraId="0AFF7AC9" w14:textId="77777777" w:rsidR="00D62758" w:rsidRPr="00D62758" w:rsidRDefault="00D62758" w:rsidP="00D62758">
      <w:pPr>
        <w:spacing w:after="0" w:line="240" w:lineRule="auto"/>
        <w:jc w:val="center"/>
        <w:rPr>
          <w:rFonts w:ascii="Calibri" w:eastAsia="Calibri" w:hAnsi="Calibri" w:cs="Times New Roman"/>
          <w:b/>
          <w:sz w:val="20"/>
          <w:szCs w:val="24"/>
        </w:rPr>
      </w:pPr>
      <w:r w:rsidRPr="00D62758">
        <w:rPr>
          <w:rFonts w:ascii="Calibri" w:eastAsia="Calibri" w:hAnsi="Calibri" w:cs="Times New Roman"/>
          <w:b/>
          <w:sz w:val="20"/>
          <w:szCs w:val="24"/>
        </w:rPr>
        <w:t>KLAUZULA INFORMACYJNA RODO</w:t>
      </w:r>
    </w:p>
    <w:p w14:paraId="06163416" w14:textId="77777777" w:rsidR="00D62758" w:rsidRPr="00D62758" w:rsidRDefault="00D62758" w:rsidP="00D62758">
      <w:pPr>
        <w:spacing w:after="0" w:line="240" w:lineRule="auto"/>
        <w:rPr>
          <w:rFonts w:ascii="Calibri" w:eastAsia="Calibri" w:hAnsi="Calibri" w:cs="Calibri"/>
          <w:sz w:val="20"/>
          <w:szCs w:val="20"/>
        </w:rPr>
      </w:pPr>
    </w:p>
    <w:p w14:paraId="1CD8D2E9" w14:textId="77777777" w:rsidR="00D62758" w:rsidRPr="00D62758" w:rsidRDefault="00D62758" w:rsidP="00D62758">
      <w:pPr>
        <w:spacing w:after="0" w:line="240" w:lineRule="auto"/>
        <w:jc w:val="both"/>
        <w:rPr>
          <w:rFonts w:ascii="Calibri" w:eastAsia="Calibri" w:hAnsi="Calibri" w:cs="Calibri"/>
          <w:sz w:val="20"/>
          <w:szCs w:val="20"/>
        </w:rPr>
      </w:pPr>
      <w:r w:rsidRPr="00D62758">
        <w:rPr>
          <w:rFonts w:ascii="Calibri" w:eastAsia="Calibri" w:hAnsi="Calibri" w:cs="Calibri"/>
          <w:sz w:val="20"/>
          <w:szCs w:val="20"/>
        </w:rPr>
        <w:t xml:space="preserve">1. W związku z rozpoczęciem obowiązywania od dnia 25 maja 2018 r. rozporządzenia Parlamentu Europejskiego i Rady (UE) 2016/679 z dnia 27 kwietnia 2016 r. w sprawie ochrony osób fizycznych </w:t>
      </w:r>
      <w:r w:rsidRPr="00D62758">
        <w:rPr>
          <w:rFonts w:ascii="Calibri" w:eastAsia="Calibri" w:hAnsi="Calibri" w:cs="Calibri"/>
          <w:sz w:val="20"/>
          <w:szCs w:val="20"/>
        </w:rPr>
        <w:br/>
        <w:t xml:space="preserve">w związku z przetwarzaniem danych osobowych i w sprawie swobodnego przepływu takich danych oraz uchylenia dyrektywy 95/46/WE (ogólne rozporządzenie o ochronie danych) (Dz. Urz. L 119 z 04.05.2016), Zamawiający informuje, iż: </w:t>
      </w:r>
    </w:p>
    <w:p w14:paraId="452000D9" w14:textId="0CA0D57D" w:rsidR="00D62758" w:rsidRPr="00D62758" w:rsidRDefault="00D62758" w:rsidP="002B4B32">
      <w:pPr>
        <w:rPr>
          <w:rFonts w:ascii="Calibri" w:eastAsia="Calibri" w:hAnsi="Calibri" w:cs="Calibri"/>
          <w:color w:val="000000"/>
          <w:sz w:val="24"/>
          <w:szCs w:val="24"/>
          <w:lang w:eastAsia="pl-PL"/>
        </w:rPr>
      </w:pPr>
      <w:r w:rsidRPr="00D62758">
        <w:rPr>
          <w:rFonts w:ascii="Calibri" w:eastAsia="Calibri" w:hAnsi="Calibri" w:cs="Calibri"/>
          <w:sz w:val="20"/>
          <w:szCs w:val="20"/>
        </w:rPr>
        <w:t>1)  Administratorem Pani/ Pana/ danych osobowych, o której jest mowa w Umowie</w:t>
      </w:r>
      <w:r w:rsidRPr="00D62758">
        <w:rPr>
          <w:rFonts w:ascii="Calibri" w:eastAsia="Times New Roman" w:hAnsi="Calibri" w:cs="Calibri"/>
          <w:sz w:val="20"/>
          <w:szCs w:val="20"/>
          <w:lang w:eastAsia="pl-PL"/>
        </w:rPr>
        <w:t>*</w:t>
      </w:r>
      <w:r w:rsidRPr="00D62758">
        <w:rPr>
          <w:rFonts w:ascii="Calibri" w:eastAsia="Calibri" w:hAnsi="Calibri" w:cs="Calibri"/>
          <w:sz w:val="20"/>
          <w:szCs w:val="20"/>
        </w:rPr>
        <w:t xml:space="preserve">, jest Prezydent Miasta Sopotu z siedzibą w Sopocie przy ul. Kościuszki 25/27. Z administratorem danych można się skontaktować poprzez adres mailowy </w:t>
      </w:r>
      <w:hyperlink r:id="rId9" w:history="1">
        <w:r w:rsidR="002B4B32" w:rsidRPr="002B4B32">
          <w:rPr>
            <w:rFonts w:ascii="Calibri" w:eastAsia="Calibri" w:hAnsi="Calibri" w:cs="Calibri"/>
            <w:color w:val="0000FF"/>
            <w:sz w:val="20"/>
            <w:szCs w:val="20"/>
            <w:u w:val="single"/>
            <w:lang w:eastAsia="pl-PL"/>
          </w:rPr>
          <w:t>iod@sopot.pl</w:t>
        </w:r>
      </w:hyperlink>
      <w:r w:rsidR="002B4B32">
        <w:rPr>
          <w:rFonts w:ascii="Calibri" w:eastAsia="Calibri" w:hAnsi="Calibri" w:cs="Calibri"/>
          <w:color w:val="000000"/>
          <w:sz w:val="24"/>
          <w:szCs w:val="24"/>
          <w:lang w:eastAsia="pl-PL"/>
        </w:rPr>
        <w:t xml:space="preserve"> </w:t>
      </w:r>
      <w:r w:rsidRPr="00D62758">
        <w:rPr>
          <w:rFonts w:ascii="Calibri" w:eastAsia="Calibri" w:hAnsi="Calibri" w:cs="Calibri"/>
          <w:sz w:val="20"/>
          <w:szCs w:val="20"/>
        </w:rPr>
        <w:t xml:space="preserve">telefonicznie pod numerem 58 5213-669 lub pisemnie na adres siedziby administratora. </w:t>
      </w:r>
    </w:p>
    <w:p w14:paraId="77CD5441" w14:textId="7ADEEC30" w:rsidR="00D62758" w:rsidRPr="00D62758" w:rsidRDefault="00D62758" w:rsidP="00D62758">
      <w:pPr>
        <w:spacing w:after="0" w:line="240" w:lineRule="auto"/>
        <w:jc w:val="both"/>
        <w:rPr>
          <w:rFonts w:ascii="Calibri" w:eastAsia="Calibri" w:hAnsi="Calibri" w:cs="Calibri"/>
          <w:sz w:val="20"/>
          <w:szCs w:val="20"/>
        </w:rPr>
      </w:pPr>
      <w:r w:rsidRPr="00D62758">
        <w:rPr>
          <w:rFonts w:ascii="Calibri" w:eastAsia="Calibri" w:hAnsi="Calibri" w:cs="Calibri"/>
          <w:sz w:val="20"/>
          <w:szCs w:val="20"/>
        </w:rPr>
        <w:lastRenderedPageBreak/>
        <w:t xml:space="preserve">2)  Administrator wyznaczył inspektora ochrony danych, z którym może się Pani/ Pan skontaktować poprzez email </w:t>
      </w:r>
      <w:hyperlink r:id="rId10" w:history="1">
        <w:r w:rsidR="002B4B32" w:rsidRPr="002B4B32">
          <w:rPr>
            <w:rFonts w:ascii="Calibri" w:eastAsia="Calibri" w:hAnsi="Calibri" w:cs="Calibri"/>
            <w:color w:val="0000FF"/>
            <w:sz w:val="20"/>
            <w:szCs w:val="20"/>
            <w:u w:val="single"/>
            <w:lang w:eastAsia="pl-PL"/>
          </w:rPr>
          <w:t>iod@sopot.pl</w:t>
        </w:r>
      </w:hyperlink>
      <w:r w:rsidR="002B4B32">
        <w:rPr>
          <w:rFonts w:ascii="Calibri" w:eastAsia="Calibri" w:hAnsi="Calibri" w:cs="Calibri"/>
          <w:color w:val="000000"/>
          <w:sz w:val="24"/>
          <w:szCs w:val="24"/>
          <w:lang w:eastAsia="pl-PL"/>
        </w:rPr>
        <w:t xml:space="preserve"> </w:t>
      </w:r>
      <w:r w:rsidRPr="00D62758">
        <w:rPr>
          <w:rFonts w:ascii="Calibri" w:eastAsia="Calibri" w:hAnsi="Calibri" w:cs="Calibri"/>
          <w:sz w:val="20"/>
          <w:szCs w:val="20"/>
        </w:rPr>
        <w:t xml:space="preserve">lub pisemnie na adres siedziby administratora. Z inspektorem ochrony danych można się kontaktować we wszystkich sprawach dotyczących przetwarzania danych osobowych oraz korzystania z praw związanych z przetwarzaniem danych. </w:t>
      </w:r>
    </w:p>
    <w:p w14:paraId="1B263023" w14:textId="77777777" w:rsidR="00D62758" w:rsidRPr="00D62758" w:rsidRDefault="00D62758" w:rsidP="00D62758">
      <w:pPr>
        <w:spacing w:after="0" w:line="240" w:lineRule="auto"/>
        <w:jc w:val="both"/>
        <w:rPr>
          <w:rFonts w:ascii="Calibri" w:eastAsia="Calibri" w:hAnsi="Calibri" w:cs="Calibri"/>
          <w:color w:val="000000"/>
          <w:sz w:val="20"/>
          <w:szCs w:val="20"/>
        </w:rPr>
      </w:pPr>
      <w:r w:rsidRPr="00D62758">
        <w:rPr>
          <w:rFonts w:ascii="Calibri" w:eastAsia="Calibri" w:hAnsi="Calibri" w:cs="Calibri"/>
          <w:sz w:val="20"/>
          <w:szCs w:val="20"/>
        </w:rPr>
        <w:t>3)  Pani/Pana/osoby, o których  jest mowa w Umowie</w:t>
      </w:r>
      <w:r w:rsidRPr="00D62758">
        <w:rPr>
          <w:rFonts w:ascii="Calibri" w:eastAsia="Times New Roman" w:hAnsi="Calibri" w:cs="Calibri"/>
          <w:sz w:val="20"/>
          <w:szCs w:val="20"/>
          <w:lang w:eastAsia="pl-PL"/>
        </w:rPr>
        <w:t>*</w:t>
      </w:r>
      <w:r w:rsidRPr="00D62758">
        <w:rPr>
          <w:rFonts w:ascii="Calibri" w:eastAsia="Calibri" w:hAnsi="Calibri" w:cs="Calibri"/>
          <w:sz w:val="20"/>
          <w:szCs w:val="20"/>
        </w:rPr>
        <w:t xml:space="preserve">, dane osobowe przetwarzane będą na podstawie art. 6 ust. 1 lit </w:t>
      </w:r>
      <w:r w:rsidRPr="00D62758">
        <w:rPr>
          <w:rFonts w:ascii="Calibri" w:eastAsia="Calibri" w:hAnsi="Calibri" w:cs="Calibri"/>
          <w:color w:val="000000"/>
          <w:sz w:val="20"/>
          <w:szCs w:val="20"/>
        </w:rPr>
        <w:t>.b i c RODO w celu związanym z wykonaniem niniejszej Umowy.</w:t>
      </w:r>
    </w:p>
    <w:p w14:paraId="23115F32" w14:textId="77777777" w:rsidR="00D62758" w:rsidRPr="00D62758" w:rsidRDefault="00D62758" w:rsidP="00D62758">
      <w:pPr>
        <w:spacing w:after="0" w:line="240" w:lineRule="auto"/>
        <w:jc w:val="both"/>
        <w:rPr>
          <w:rFonts w:ascii="Calibri" w:eastAsia="Calibri" w:hAnsi="Calibri" w:cs="Calibri"/>
          <w:color w:val="000000"/>
          <w:sz w:val="20"/>
          <w:szCs w:val="20"/>
        </w:rPr>
      </w:pPr>
      <w:r w:rsidRPr="00D62758">
        <w:rPr>
          <w:rFonts w:ascii="Calibri" w:eastAsia="Times New Roman" w:hAnsi="Calibri" w:cs="Calibri"/>
          <w:b/>
          <w:bCs/>
          <w:sz w:val="20"/>
          <w:szCs w:val="20"/>
          <w:lang w:eastAsia="pl-PL"/>
        </w:rPr>
        <w:t xml:space="preserve"> </w:t>
      </w:r>
      <w:r w:rsidRPr="00D62758">
        <w:rPr>
          <w:rFonts w:ascii="Calibri" w:eastAsia="Calibri" w:hAnsi="Calibri" w:cs="Calibri"/>
          <w:color w:val="000000"/>
          <w:sz w:val="20"/>
          <w:szCs w:val="20"/>
        </w:rPr>
        <w:t>Pani/Pana/osoby, o której jest mowa w Umowie</w:t>
      </w:r>
      <w:r w:rsidRPr="00D62758">
        <w:rPr>
          <w:rFonts w:ascii="Calibri" w:eastAsia="Times New Roman" w:hAnsi="Calibri" w:cs="Calibri"/>
          <w:sz w:val="20"/>
          <w:szCs w:val="20"/>
          <w:lang w:eastAsia="pl-PL"/>
        </w:rPr>
        <w:t>*</w:t>
      </w:r>
      <w:r w:rsidRPr="00D62758">
        <w:rPr>
          <w:rFonts w:ascii="Calibri" w:eastAsia="Calibri" w:hAnsi="Calibri" w:cs="Calibri"/>
          <w:color w:val="000000"/>
          <w:sz w:val="20"/>
          <w:szCs w:val="20"/>
        </w:rPr>
        <w:t xml:space="preserve">  dane mogą zostać przekazane osobom lub podmiotom, na ile jest to niezbędne do realizacji zadania przez (lub dla) w/w osób lub podmiotów, przykładowo: które są uprawnione do udostępnienia im  dokumentacji z postępowania, dostawcom usługi  IT w zakresie obsługi systemów informatycznych i teleinformatycznych, podmiotom świadczącym usługi pocztowe, kurierom, osobom występującym z zapytaniem o udzielenie informacji publicznej, instytucjom prowadzącym postępowania kontrolne. </w:t>
      </w:r>
    </w:p>
    <w:p w14:paraId="6C7DC8A5" w14:textId="77777777" w:rsidR="00D62758" w:rsidRPr="00D62758" w:rsidRDefault="00D62758" w:rsidP="00D62758">
      <w:pPr>
        <w:spacing w:after="0" w:line="240" w:lineRule="auto"/>
        <w:jc w:val="both"/>
        <w:rPr>
          <w:rFonts w:ascii="Calibri" w:eastAsia="Calibri" w:hAnsi="Calibri" w:cs="Calibri"/>
          <w:color w:val="000000"/>
          <w:sz w:val="20"/>
          <w:szCs w:val="20"/>
        </w:rPr>
      </w:pPr>
      <w:r w:rsidRPr="00D62758">
        <w:rPr>
          <w:rFonts w:ascii="Calibri" w:eastAsia="Calibri" w:hAnsi="Calibri" w:cs="Calibri"/>
          <w:color w:val="000000"/>
          <w:sz w:val="20"/>
          <w:szCs w:val="20"/>
        </w:rPr>
        <w:t>4)  Pani/Pana/osoby, o której jest mowa  w Umowie</w:t>
      </w:r>
      <w:r w:rsidRPr="00D62758">
        <w:rPr>
          <w:rFonts w:ascii="Calibri" w:eastAsia="Times New Roman" w:hAnsi="Calibri" w:cs="Calibri"/>
          <w:sz w:val="20"/>
          <w:szCs w:val="20"/>
          <w:lang w:eastAsia="pl-PL"/>
        </w:rPr>
        <w:t>*</w:t>
      </w:r>
      <w:r w:rsidRPr="00D62758">
        <w:rPr>
          <w:rFonts w:ascii="Calibri" w:eastAsia="Calibri" w:hAnsi="Calibri" w:cs="Calibri"/>
          <w:color w:val="000000"/>
          <w:sz w:val="20"/>
          <w:szCs w:val="20"/>
        </w:rPr>
        <w:t xml:space="preserve">, dane osobowe będą przechowywane do momentu wygaśnięcia obowiązku ich przechowywania wynikającego z przepisów prawa. </w:t>
      </w:r>
    </w:p>
    <w:p w14:paraId="308746B9" w14:textId="77777777" w:rsidR="00D62758" w:rsidRPr="00D62758" w:rsidRDefault="00D62758" w:rsidP="00D62758">
      <w:pPr>
        <w:spacing w:after="0" w:line="240" w:lineRule="auto"/>
        <w:jc w:val="both"/>
        <w:rPr>
          <w:rFonts w:ascii="Calibri" w:eastAsia="Calibri" w:hAnsi="Calibri" w:cs="Calibri"/>
          <w:color w:val="000000"/>
          <w:sz w:val="20"/>
          <w:szCs w:val="20"/>
        </w:rPr>
      </w:pPr>
      <w:r w:rsidRPr="00D62758">
        <w:rPr>
          <w:rFonts w:ascii="Calibri" w:eastAsia="Calibri" w:hAnsi="Calibri" w:cs="Calibri"/>
          <w:color w:val="000000"/>
          <w:sz w:val="20"/>
          <w:szCs w:val="20"/>
        </w:rPr>
        <w:t>5)  Przysługuje Pani/Panu/osobie, o której jest mowa  w Umowie</w:t>
      </w:r>
      <w:r w:rsidRPr="00D62758">
        <w:rPr>
          <w:rFonts w:ascii="Calibri" w:eastAsia="Times New Roman" w:hAnsi="Calibri" w:cs="Calibri"/>
          <w:sz w:val="20"/>
          <w:szCs w:val="20"/>
          <w:lang w:eastAsia="pl-PL"/>
        </w:rPr>
        <w:t>*</w:t>
      </w:r>
      <w:r w:rsidRPr="00D62758">
        <w:rPr>
          <w:rFonts w:ascii="Calibri" w:eastAsia="Calibri" w:hAnsi="Calibri" w:cs="Calibri"/>
          <w:color w:val="000000"/>
          <w:sz w:val="20"/>
          <w:szCs w:val="20"/>
        </w:rPr>
        <w:t xml:space="preserve">, prawo do dostępu do swoich danych osobowych, prawo żądania ich sprostowania i ograniczenia przetwarzania z zastrzeżeniem przypadków, </w:t>
      </w:r>
      <w:r w:rsidRPr="00D62758">
        <w:rPr>
          <w:rFonts w:ascii="Calibri" w:eastAsia="Calibri" w:hAnsi="Calibri" w:cs="Calibri"/>
          <w:color w:val="000000"/>
          <w:sz w:val="20"/>
          <w:szCs w:val="20"/>
        </w:rPr>
        <w:br/>
        <w:t xml:space="preserve">o których mowa w art. 18 ust. 2 RODO. </w:t>
      </w:r>
    </w:p>
    <w:p w14:paraId="50B0E685" w14:textId="77777777" w:rsidR="00D62758" w:rsidRPr="00D62758" w:rsidRDefault="00D62758" w:rsidP="00D62758">
      <w:pPr>
        <w:spacing w:after="0" w:line="240" w:lineRule="auto"/>
        <w:jc w:val="both"/>
        <w:rPr>
          <w:rFonts w:ascii="Calibri" w:eastAsia="Calibri" w:hAnsi="Calibri" w:cs="Calibri"/>
          <w:color w:val="000000"/>
          <w:sz w:val="20"/>
          <w:szCs w:val="20"/>
        </w:rPr>
      </w:pPr>
      <w:r w:rsidRPr="00D62758">
        <w:rPr>
          <w:rFonts w:ascii="Calibri" w:eastAsia="Calibri" w:hAnsi="Calibri" w:cs="Calibri"/>
          <w:color w:val="000000"/>
          <w:sz w:val="20"/>
          <w:szCs w:val="20"/>
        </w:rPr>
        <w:t>6)  Przysługuje Pani/Panu/osobie, o której jest mowa w Umowie</w:t>
      </w:r>
      <w:r w:rsidRPr="00D62758">
        <w:rPr>
          <w:rFonts w:ascii="Calibri" w:eastAsia="Times New Roman" w:hAnsi="Calibri" w:cs="Calibri"/>
          <w:sz w:val="20"/>
          <w:szCs w:val="20"/>
          <w:lang w:eastAsia="pl-PL"/>
        </w:rPr>
        <w:t>*</w:t>
      </w:r>
      <w:r w:rsidRPr="00D62758">
        <w:rPr>
          <w:rFonts w:ascii="Calibri" w:eastAsia="Calibri" w:hAnsi="Calibri" w:cs="Calibri"/>
          <w:color w:val="000000"/>
          <w:sz w:val="20"/>
          <w:szCs w:val="20"/>
        </w:rPr>
        <w:t xml:space="preserve">, prawo do wniesienia skargi do Prezesa Urzędu Ochrony Danych Osobowych, gdy uzna Pani/Pan, że przetwarzanie danych osobowych Pani/Pana dotyczących narusza przepisy RODO. </w:t>
      </w:r>
    </w:p>
    <w:p w14:paraId="2D8868D0" w14:textId="77777777" w:rsidR="00D62758" w:rsidRPr="00D62758" w:rsidRDefault="00D62758" w:rsidP="00D62758">
      <w:pPr>
        <w:spacing w:after="0" w:line="240" w:lineRule="auto"/>
        <w:jc w:val="both"/>
        <w:rPr>
          <w:rFonts w:ascii="Calibri" w:eastAsia="Calibri" w:hAnsi="Calibri" w:cs="Calibri"/>
          <w:color w:val="000000"/>
          <w:sz w:val="20"/>
          <w:szCs w:val="20"/>
        </w:rPr>
      </w:pPr>
      <w:r w:rsidRPr="00D62758">
        <w:rPr>
          <w:rFonts w:ascii="Calibri" w:eastAsia="Calibri" w:hAnsi="Calibri" w:cs="Calibri"/>
          <w:color w:val="000000"/>
          <w:sz w:val="20"/>
          <w:szCs w:val="20"/>
        </w:rPr>
        <w:t>7)  W odniesieniu do Pani/Pana</w:t>
      </w:r>
      <w:r w:rsidRPr="00D62758">
        <w:rPr>
          <w:rFonts w:ascii="Calibri" w:eastAsia="Calibri" w:hAnsi="Calibri" w:cs="Calibri"/>
          <w:sz w:val="20"/>
          <w:szCs w:val="20"/>
        </w:rPr>
        <w:t>/</w:t>
      </w:r>
      <w:r w:rsidRPr="00D62758">
        <w:rPr>
          <w:rFonts w:ascii="Calibri" w:eastAsia="Calibri" w:hAnsi="Calibri" w:cs="Calibri"/>
          <w:color w:val="000000"/>
          <w:sz w:val="20"/>
          <w:szCs w:val="20"/>
        </w:rPr>
        <w:t>osoby, o której jest mowa w Umowie</w:t>
      </w:r>
      <w:r w:rsidRPr="00D62758">
        <w:rPr>
          <w:rFonts w:ascii="Calibri" w:eastAsia="Times New Roman" w:hAnsi="Calibri" w:cs="Calibri"/>
          <w:sz w:val="20"/>
          <w:szCs w:val="20"/>
          <w:lang w:eastAsia="pl-PL"/>
        </w:rPr>
        <w:t>*</w:t>
      </w:r>
      <w:r w:rsidRPr="00D62758">
        <w:rPr>
          <w:rFonts w:ascii="Calibri" w:eastAsia="Calibri" w:hAnsi="Calibri" w:cs="Calibri"/>
          <w:color w:val="000000"/>
          <w:sz w:val="20"/>
          <w:szCs w:val="20"/>
        </w:rPr>
        <w:t xml:space="preserve">, danych osobowych decyzje nie będą podejmowane w sposób zautomatyzowany, stosowanie do art. 22 RODO. </w:t>
      </w:r>
    </w:p>
    <w:p w14:paraId="6529CE00" w14:textId="77777777" w:rsidR="00D62758" w:rsidRPr="00D62758" w:rsidRDefault="00D62758" w:rsidP="00D62758">
      <w:pPr>
        <w:spacing w:after="0" w:line="240" w:lineRule="auto"/>
        <w:jc w:val="both"/>
        <w:rPr>
          <w:rFonts w:ascii="Calibri" w:eastAsia="Calibri" w:hAnsi="Calibri" w:cs="Calibri"/>
          <w:color w:val="000000"/>
          <w:sz w:val="20"/>
          <w:szCs w:val="20"/>
        </w:rPr>
      </w:pPr>
      <w:r w:rsidRPr="00D62758">
        <w:rPr>
          <w:rFonts w:ascii="Calibri" w:eastAsia="Calibri" w:hAnsi="Calibri" w:cs="Calibri"/>
          <w:color w:val="000000"/>
          <w:sz w:val="20"/>
          <w:szCs w:val="20"/>
        </w:rPr>
        <w:t>8)  Nie przysługuje Pani/Panu</w:t>
      </w:r>
      <w:r w:rsidRPr="00D62758">
        <w:rPr>
          <w:rFonts w:ascii="Calibri" w:eastAsia="Calibri" w:hAnsi="Calibri" w:cs="Calibri"/>
          <w:sz w:val="20"/>
          <w:szCs w:val="20"/>
        </w:rPr>
        <w:t>/</w:t>
      </w:r>
      <w:r w:rsidRPr="00D62758">
        <w:rPr>
          <w:rFonts w:ascii="Calibri" w:eastAsia="Calibri" w:hAnsi="Calibri" w:cs="Calibri"/>
          <w:color w:val="000000"/>
          <w:sz w:val="20"/>
          <w:szCs w:val="20"/>
        </w:rPr>
        <w:t>osobie, o której jest mowa w Umowie</w:t>
      </w:r>
      <w:r w:rsidRPr="00D62758">
        <w:rPr>
          <w:rFonts w:ascii="Calibri" w:eastAsia="Times New Roman" w:hAnsi="Calibri" w:cs="Calibri"/>
          <w:sz w:val="20"/>
          <w:szCs w:val="20"/>
          <w:lang w:eastAsia="pl-PL"/>
        </w:rPr>
        <w:t>*</w:t>
      </w:r>
      <w:r w:rsidRPr="00D62758">
        <w:rPr>
          <w:rFonts w:ascii="Calibri" w:eastAsia="Calibri" w:hAnsi="Calibri" w:cs="Calibri"/>
          <w:color w:val="000000"/>
          <w:sz w:val="20"/>
          <w:szCs w:val="20"/>
        </w:rPr>
        <w:t xml:space="preserve">: </w:t>
      </w:r>
    </w:p>
    <w:p w14:paraId="0FD0B90F" w14:textId="77777777" w:rsidR="00D62758" w:rsidRPr="00D62758" w:rsidRDefault="00D62758" w:rsidP="00D62758">
      <w:pPr>
        <w:spacing w:after="0" w:line="240" w:lineRule="auto"/>
        <w:jc w:val="both"/>
        <w:rPr>
          <w:rFonts w:ascii="Calibri" w:eastAsia="Calibri" w:hAnsi="Calibri" w:cs="Calibri"/>
          <w:color w:val="000000"/>
          <w:sz w:val="20"/>
          <w:szCs w:val="20"/>
        </w:rPr>
      </w:pPr>
      <w:r w:rsidRPr="00D62758">
        <w:rPr>
          <w:rFonts w:ascii="Calibri" w:eastAsia="Calibri" w:hAnsi="Calibri" w:cs="Calibri"/>
          <w:color w:val="000000"/>
          <w:sz w:val="20"/>
          <w:szCs w:val="20"/>
        </w:rPr>
        <w:t xml:space="preserve">- w związku z art. 17 ust. 3 lit. b, d lub e RODO prawo usunięcia danych osobowych; </w:t>
      </w:r>
    </w:p>
    <w:p w14:paraId="55582CDF" w14:textId="77777777" w:rsidR="00D62758" w:rsidRPr="00D62758" w:rsidRDefault="00D62758" w:rsidP="00D62758">
      <w:pPr>
        <w:spacing w:after="0" w:line="240" w:lineRule="auto"/>
        <w:jc w:val="both"/>
        <w:rPr>
          <w:rFonts w:ascii="Calibri" w:eastAsia="Calibri" w:hAnsi="Calibri" w:cs="Calibri"/>
          <w:color w:val="000000"/>
          <w:sz w:val="20"/>
          <w:szCs w:val="20"/>
        </w:rPr>
      </w:pPr>
      <w:r w:rsidRPr="00D62758">
        <w:rPr>
          <w:rFonts w:ascii="Calibri" w:eastAsia="Calibri" w:hAnsi="Calibri" w:cs="Calibri"/>
          <w:color w:val="000000"/>
          <w:sz w:val="20"/>
          <w:szCs w:val="20"/>
        </w:rPr>
        <w:t xml:space="preserve">- prawo do przenoszenia danych osobowych, o których mowa w art. 20 RODO; </w:t>
      </w:r>
    </w:p>
    <w:p w14:paraId="32BE383C" w14:textId="77777777" w:rsidR="00D62758" w:rsidRPr="00D62758" w:rsidRDefault="00D62758" w:rsidP="00D62758">
      <w:pPr>
        <w:spacing w:after="0" w:line="240" w:lineRule="auto"/>
        <w:jc w:val="both"/>
        <w:rPr>
          <w:rFonts w:ascii="Calibri" w:eastAsia="Calibri" w:hAnsi="Calibri" w:cs="Calibri"/>
          <w:color w:val="000000"/>
          <w:sz w:val="20"/>
          <w:szCs w:val="20"/>
        </w:rPr>
      </w:pPr>
      <w:r w:rsidRPr="00D62758">
        <w:rPr>
          <w:rFonts w:ascii="Calibri" w:eastAsia="Calibri" w:hAnsi="Calibri" w:cs="Calibri"/>
          <w:color w:val="000000"/>
          <w:sz w:val="20"/>
          <w:szCs w:val="20"/>
        </w:rPr>
        <w:t xml:space="preserve">- na podstawie art. 21 RODO prawo sprzeciwu, wobec przetwarzania danych osobowych, gdyż podstawa prawną przetwarzania Pani/Pana/osoby, o której jest mowa w Umowie , danych osobowych jest art. 6 ust. 1 lit. b i c RODO. </w:t>
      </w:r>
    </w:p>
    <w:p w14:paraId="1A6A8961" w14:textId="20F9B84A" w:rsidR="0064636C" w:rsidRPr="00A543B5" w:rsidRDefault="00D62758" w:rsidP="00A543B5">
      <w:pPr>
        <w:spacing w:line="256" w:lineRule="auto"/>
        <w:contextualSpacing/>
        <w:rPr>
          <w:rFonts w:ascii="Calibri" w:eastAsia="Arial" w:hAnsi="Calibri" w:cs="Calibri"/>
          <w:color w:val="000000"/>
          <w:sz w:val="20"/>
          <w:szCs w:val="20"/>
          <w:lang w:eastAsia="pl-PL"/>
        </w:rPr>
      </w:pPr>
      <w:r w:rsidRPr="00D62758">
        <w:rPr>
          <w:rFonts w:ascii="Calibri" w:eastAsia="Calibri" w:hAnsi="Calibri" w:cs="Calibri"/>
          <w:color w:val="000000"/>
          <w:sz w:val="20"/>
          <w:szCs w:val="20"/>
        </w:rPr>
        <w:t>*Niepotrzebne usunąć w zależności od strony umowy (osoba fizyczna czy prawna).</w:t>
      </w:r>
    </w:p>
    <w:p w14:paraId="0424FFD9" w14:textId="31F3BD97" w:rsidR="0064636C" w:rsidRPr="0064636C" w:rsidRDefault="0064636C" w:rsidP="0064636C">
      <w:pPr>
        <w:spacing w:before="240" w:after="0" w:line="360" w:lineRule="auto"/>
        <w:jc w:val="both"/>
        <w:rPr>
          <w:rFonts w:ascii="Calibri" w:eastAsia="Times New Roman" w:hAnsi="Calibri" w:cs="Times New Roman"/>
          <w:sz w:val="24"/>
          <w:szCs w:val="24"/>
          <w:lang w:eastAsia="pl-PL"/>
        </w:rPr>
      </w:pPr>
      <w:r w:rsidRPr="0064636C">
        <w:rPr>
          <w:rFonts w:ascii="Calibri" w:eastAsia="Times New Roman" w:hAnsi="Calibri" w:cs="Times New Roman"/>
          <w:b/>
          <w:sz w:val="24"/>
          <w:szCs w:val="24"/>
          <w:lang w:eastAsia="pl-PL"/>
        </w:rPr>
        <w:t xml:space="preserve"> Udzielający zamówienie </w:t>
      </w:r>
      <w:r w:rsidRPr="0064636C">
        <w:rPr>
          <w:rFonts w:ascii="Calibri" w:eastAsia="Times New Roman" w:hAnsi="Calibri" w:cs="Times New Roman"/>
          <w:b/>
          <w:sz w:val="24"/>
          <w:szCs w:val="24"/>
          <w:lang w:eastAsia="pl-PL"/>
        </w:rPr>
        <w:tab/>
      </w:r>
      <w:r w:rsidRPr="0064636C">
        <w:rPr>
          <w:rFonts w:ascii="Calibri" w:eastAsia="Times New Roman" w:hAnsi="Calibri" w:cs="Times New Roman"/>
          <w:b/>
          <w:sz w:val="24"/>
          <w:szCs w:val="24"/>
          <w:lang w:eastAsia="pl-PL"/>
        </w:rPr>
        <w:tab/>
      </w:r>
      <w:r w:rsidRPr="0064636C">
        <w:rPr>
          <w:rFonts w:ascii="Calibri" w:eastAsia="Times New Roman" w:hAnsi="Calibri" w:cs="Times New Roman"/>
          <w:b/>
          <w:sz w:val="24"/>
          <w:szCs w:val="24"/>
          <w:lang w:eastAsia="pl-PL"/>
        </w:rPr>
        <w:tab/>
        <w:t xml:space="preserve">              </w:t>
      </w:r>
      <w:r w:rsidR="00A543B5">
        <w:rPr>
          <w:rFonts w:ascii="Calibri" w:eastAsia="Times New Roman" w:hAnsi="Calibri" w:cs="Times New Roman"/>
          <w:b/>
          <w:sz w:val="24"/>
          <w:szCs w:val="24"/>
          <w:lang w:eastAsia="pl-PL"/>
        </w:rPr>
        <w:tab/>
      </w:r>
      <w:r w:rsidRPr="0064636C">
        <w:rPr>
          <w:rFonts w:ascii="Calibri" w:eastAsia="Times New Roman" w:hAnsi="Calibri" w:cs="Times New Roman"/>
          <w:b/>
          <w:sz w:val="24"/>
          <w:szCs w:val="24"/>
          <w:lang w:eastAsia="pl-PL"/>
        </w:rPr>
        <w:t xml:space="preserve">  Przyjmujący zamówienie</w:t>
      </w:r>
    </w:p>
    <w:p w14:paraId="1A77C9E4" w14:textId="77777777" w:rsidR="0064636C" w:rsidRPr="0064636C" w:rsidRDefault="0064636C" w:rsidP="0064636C">
      <w:pPr>
        <w:spacing w:after="0" w:line="240" w:lineRule="auto"/>
        <w:rPr>
          <w:rFonts w:ascii="Calibri" w:eastAsia="Times New Roman" w:hAnsi="Calibri" w:cs="Times New Roman"/>
          <w:sz w:val="24"/>
          <w:szCs w:val="24"/>
          <w:lang w:eastAsia="pl-PL"/>
        </w:rPr>
      </w:pPr>
    </w:p>
    <w:p w14:paraId="65B6D66E" w14:textId="247CDD64" w:rsidR="00A543B5" w:rsidRDefault="00A543B5" w:rsidP="0064636C">
      <w:pPr>
        <w:spacing w:after="0" w:line="240" w:lineRule="auto"/>
        <w:rPr>
          <w:rFonts w:ascii="Calibri" w:eastAsia="Times New Roman" w:hAnsi="Calibri" w:cs="Times New Roman"/>
          <w:sz w:val="24"/>
          <w:szCs w:val="24"/>
          <w:lang w:eastAsia="pl-PL"/>
        </w:rPr>
      </w:pPr>
    </w:p>
    <w:p w14:paraId="65460C82" w14:textId="4B5AC67F" w:rsidR="00A543B5" w:rsidRDefault="00A543B5" w:rsidP="0064636C">
      <w:pPr>
        <w:spacing w:after="0" w:line="240" w:lineRule="auto"/>
        <w:rPr>
          <w:rFonts w:ascii="Calibri" w:eastAsia="Times New Roman" w:hAnsi="Calibri" w:cs="Times New Roman"/>
          <w:sz w:val="24"/>
          <w:szCs w:val="24"/>
          <w:lang w:eastAsia="pl-PL"/>
        </w:rPr>
      </w:pPr>
    </w:p>
    <w:p w14:paraId="747DC5DC" w14:textId="0DCBDD13" w:rsidR="00A543B5" w:rsidRDefault="00A543B5" w:rsidP="0064636C">
      <w:pPr>
        <w:spacing w:after="0" w:line="240" w:lineRule="auto"/>
        <w:rPr>
          <w:rFonts w:ascii="Calibri" w:eastAsia="Times New Roman" w:hAnsi="Calibri" w:cs="Times New Roman"/>
          <w:sz w:val="24"/>
          <w:szCs w:val="24"/>
          <w:lang w:eastAsia="pl-PL"/>
        </w:rPr>
      </w:pPr>
    </w:p>
    <w:p w14:paraId="60ECDD9E" w14:textId="79FEEDAE" w:rsidR="000D0E05" w:rsidRDefault="000D0E05" w:rsidP="0064636C">
      <w:pPr>
        <w:spacing w:after="0" w:line="240" w:lineRule="auto"/>
        <w:rPr>
          <w:rFonts w:ascii="Calibri" w:eastAsia="Times New Roman" w:hAnsi="Calibri" w:cs="Times New Roman"/>
          <w:sz w:val="24"/>
          <w:szCs w:val="24"/>
          <w:lang w:eastAsia="pl-PL"/>
        </w:rPr>
      </w:pPr>
    </w:p>
    <w:p w14:paraId="43F13302" w14:textId="173EA4E0" w:rsidR="000D0E05" w:rsidRDefault="000D0E05" w:rsidP="0064636C">
      <w:pPr>
        <w:spacing w:after="0" w:line="240" w:lineRule="auto"/>
        <w:rPr>
          <w:rFonts w:ascii="Calibri" w:eastAsia="Times New Roman" w:hAnsi="Calibri" w:cs="Times New Roman"/>
          <w:sz w:val="24"/>
          <w:szCs w:val="24"/>
          <w:lang w:eastAsia="pl-PL"/>
        </w:rPr>
      </w:pPr>
    </w:p>
    <w:p w14:paraId="5947F459" w14:textId="3875E568" w:rsidR="000D0E05" w:rsidRDefault="000D0E05" w:rsidP="0064636C">
      <w:pPr>
        <w:spacing w:after="0" w:line="240" w:lineRule="auto"/>
        <w:rPr>
          <w:rFonts w:ascii="Calibri" w:eastAsia="Times New Roman" w:hAnsi="Calibri" w:cs="Times New Roman"/>
          <w:sz w:val="24"/>
          <w:szCs w:val="24"/>
          <w:lang w:eastAsia="pl-PL"/>
        </w:rPr>
      </w:pPr>
    </w:p>
    <w:p w14:paraId="1DEE8FEA" w14:textId="6413C245" w:rsidR="000D0E05" w:rsidRDefault="000D0E05" w:rsidP="0064636C">
      <w:pPr>
        <w:spacing w:after="0" w:line="240" w:lineRule="auto"/>
        <w:rPr>
          <w:rFonts w:ascii="Calibri" w:eastAsia="Times New Roman" w:hAnsi="Calibri" w:cs="Times New Roman"/>
          <w:sz w:val="24"/>
          <w:szCs w:val="24"/>
          <w:lang w:eastAsia="pl-PL"/>
        </w:rPr>
      </w:pPr>
    </w:p>
    <w:p w14:paraId="6510CF18" w14:textId="50E5B97D" w:rsidR="000D0E05" w:rsidRDefault="000D0E05" w:rsidP="0064636C">
      <w:pPr>
        <w:spacing w:after="0" w:line="240" w:lineRule="auto"/>
        <w:rPr>
          <w:rFonts w:ascii="Calibri" w:eastAsia="Times New Roman" w:hAnsi="Calibri" w:cs="Times New Roman"/>
          <w:sz w:val="24"/>
          <w:szCs w:val="24"/>
          <w:lang w:eastAsia="pl-PL"/>
        </w:rPr>
      </w:pPr>
    </w:p>
    <w:p w14:paraId="1809CE39" w14:textId="4B392411" w:rsidR="000D0E05" w:rsidRDefault="000D0E05" w:rsidP="0064636C">
      <w:pPr>
        <w:spacing w:after="0" w:line="240" w:lineRule="auto"/>
        <w:rPr>
          <w:rFonts w:ascii="Calibri" w:eastAsia="Times New Roman" w:hAnsi="Calibri" w:cs="Times New Roman"/>
          <w:sz w:val="24"/>
          <w:szCs w:val="24"/>
          <w:lang w:eastAsia="pl-PL"/>
        </w:rPr>
      </w:pPr>
    </w:p>
    <w:p w14:paraId="6A298554" w14:textId="55ECC999" w:rsidR="000D0E05" w:rsidRDefault="000D0E05" w:rsidP="0064636C">
      <w:pPr>
        <w:spacing w:after="0" w:line="240" w:lineRule="auto"/>
        <w:rPr>
          <w:rFonts w:ascii="Calibri" w:eastAsia="Times New Roman" w:hAnsi="Calibri" w:cs="Times New Roman"/>
          <w:sz w:val="24"/>
          <w:szCs w:val="24"/>
          <w:lang w:eastAsia="pl-PL"/>
        </w:rPr>
      </w:pPr>
    </w:p>
    <w:p w14:paraId="77FEC380" w14:textId="039F0C4D" w:rsidR="000D0E05" w:rsidRDefault="000D0E05" w:rsidP="0064636C">
      <w:pPr>
        <w:spacing w:after="0" w:line="240" w:lineRule="auto"/>
        <w:rPr>
          <w:rFonts w:ascii="Calibri" w:eastAsia="Times New Roman" w:hAnsi="Calibri" w:cs="Times New Roman"/>
          <w:sz w:val="24"/>
          <w:szCs w:val="24"/>
          <w:lang w:eastAsia="pl-PL"/>
        </w:rPr>
      </w:pPr>
    </w:p>
    <w:p w14:paraId="07A790C3" w14:textId="42693173" w:rsidR="000D0E05" w:rsidRDefault="000D0E05" w:rsidP="0064636C">
      <w:pPr>
        <w:spacing w:after="0" w:line="240" w:lineRule="auto"/>
        <w:rPr>
          <w:rFonts w:ascii="Calibri" w:eastAsia="Times New Roman" w:hAnsi="Calibri" w:cs="Times New Roman"/>
          <w:sz w:val="24"/>
          <w:szCs w:val="24"/>
          <w:lang w:eastAsia="pl-PL"/>
        </w:rPr>
      </w:pPr>
    </w:p>
    <w:p w14:paraId="7DE443C7" w14:textId="39092753" w:rsidR="000D0E05" w:rsidRDefault="000D0E05" w:rsidP="0064636C">
      <w:pPr>
        <w:spacing w:after="0" w:line="240" w:lineRule="auto"/>
        <w:rPr>
          <w:rFonts w:ascii="Calibri" w:eastAsia="Times New Roman" w:hAnsi="Calibri" w:cs="Times New Roman"/>
          <w:sz w:val="24"/>
          <w:szCs w:val="24"/>
          <w:lang w:eastAsia="pl-PL"/>
        </w:rPr>
      </w:pPr>
    </w:p>
    <w:p w14:paraId="2F3662B6" w14:textId="77777777" w:rsidR="000D0E05" w:rsidRDefault="000D0E05" w:rsidP="0064636C">
      <w:pPr>
        <w:spacing w:after="0" w:line="240" w:lineRule="auto"/>
        <w:rPr>
          <w:rFonts w:ascii="Calibri" w:eastAsia="Times New Roman" w:hAnsi="Calibri" w:cs="Times New Roman"/>
          <w:sz w:val="24"/>
          <w:szCs w:val="24"/>
          <w:lang w:eastAsia="pl-PL"/>
        </w:rPr>
      </w:pPr>
    </w:p>
    <w:p w14:paraId="158C9300" w14:textId="545E24D2" w:rsidR="00A543B5" w:rsidRDefault="00A543B5" w:rsidP="0064636C">
      <w:pPr>
        <w:spacing w:after="0" w:line="240" w:lineRule="auto"/>
        <w:rPr>
          <w:rFonts w:ascii="Calibri" w:eastAsia="Times New Roman" w:hAnsi="Calibri" w:cs="Times New Roman"/>
          <w:sz w:val="24"/>
          <w:szCs w:val="24"/>
          <w:lang w:eastAsia="pl-PL"/>
        </w:rPr>
      </w:pPr>
    </w:p>
    <w:p w14:paraId="6DC2457A" w14:textId="77777777" w:rsidR="00A543B5" w:rsidRPr="0064636C" w:rsidRDefault="00A543B5" w:rsidP="0064636C">
      <w:pPr>
        <w:spacing w:after="0" w:line="240" w:lineRule="auto"/>
        <w:rPr>
          <w:rFonts w:ascii="Calibri" w:eastAsia="Times New Roman" w:hAnsi="Calibri" w:cs="Times New Roman"/>
          <w:sz w:val="24"/>
          <w:szCs w:val="24"/>
          <w:lang w:eastAsia="pl-PL"/>
        </w:rPr>
      </w:pPr>
    </w:p>
    <w:p w14:paraId="5FAF1D05" w14:textId="56501F5A" w:rsidR="0064636C" w:rsidRPr="0064636C" w:rsidRDefault="0064636C" w:rsidP="0064636C">
      <w:pPr>
        <w:spacing w:after="0" w:line="240" w:lineRule="auto"/>
        <w:rPr>
          <w:rFonts w:ascii="Calibri" w:eastAsia="Times New Roman" w:hAnsi="Calibri" w:cs="Times New Roman"/>
          <w:sz w:val="24"/>
          <w:szCs w:val="24"/>
          <w:lang w:eastAsia="pl-PL"/>
        </w:rPr>
      </w:pPr>
      <w:r w:rsidRPr="0064636C">
        <w:rPr>
          <w:rFonts w:ascii="Calibri" w:eastAsia="Times New Roman" w:hAnsi="Calibri" w:cs="Times New Roman"/>
          <w:sz w:val="24"/>
          <w:szCs w:val="24"/>
          <w:lang w:eastAsia="pl-PL"/>
        </w:rPr>
        <w:t>……………………………………….</w:t>
      </w:r>
    </w:p>
    <w:p w14:paraId="7EB966B0" w14:textId="74255205" w:rsidR="0064636C" w:rsidRDefault="0064636C" w:rsidP="00A543B5">
      <w:pPr>
        <w:spacing w:after="0" w:line="240" w:lineRule="auto"/>
        <w:rPr>
          <w:rFonts w:ascii="Calibri" w:eastAsia="Times New Roman" w:hAnsi="Calibri" w:cs="Times New Roman"/>
          <w:b/>
          <w:bCs/>
          <w:sz w:val="20"/>
          <w:szCs w:val="20"/>
          <w:lang w:eastAsia="pl-PL"/>
        </w:rPr>
      </w:pPr>
      <w:r w:rsidRPr="00A543B5">
        <w:rPr>
          <w:rFonts w:ascii="Calibri" w:eastAsia="Times New Roman" w:hAnsi="Calibri" w:cs="Times New Roman"/>
          <w:b/>
          <w:bCs/>
          <w:sz w:val="20"/>
          <w:szCs w:val="20"/>
          <w:lang w:eastAsia="pl-PL"/>
        </w:rPr>
        <w:t>kontrasygnata Skarbnika Miasta</w:t>
      </w:r>
    </w:p>
    <w:p w14:paraId="56C87616" w14:textId="636715F6" w:rsidR="00C92FA6" w:rsidRDefault="00C92FA6" w:rsidP="00A543B5">
      <w:pPr>
        <w:spacing w:after="0" w:line="240" w:lineRule="auto"/>
        <w:rPr>
          <w:rFonts w:ascii="Calibri" w:eastAsia="Times New Roman" w:hAnsi="Calibri" w:cs="Times New Roman"/>
          <w:b/>
          <w:bCs/>
          <w:sz w:val="20"/>
          <w:szCs w:val="20"/>
          <w:lang w:eastAsia="pl-PL"/>
        </w:rPr>
      </w:pPr>
    </w:p>
    <w:p w14:paraId="714C7A80" w14:textId="2FCAE9F2" w:rsidR="000D0E05" w:rsidRDefault="000D0E05" w:rsidP="00A543B5">
      <w:pPr>
        <w:spacing w:after="0" w:line="240" w:lineRule="auto"/>
        <w:rPr>
          <w:rFonts w:ascii="Calibri" w:eastAsia="Times New Roman" w:hAnsi="Calibri" w:cs="Times New Roman"/>
          <w:b/>
          <w:bCs/>
          <w:sz w:val="20"/>
          <w:szCs w:val="20"/>
          <w:lang w:eastAsia="pl-PL"/>
        </w:rPr>
      </w:pPr>
    </w:p>
    <w:p w14:paraId="167DB99D" w14:textId="7046878F" w:rsidR="00656F65" w:rsidRDefault="00656F65" w:rsidP="00A543B5">
      <w:pPr>
        <w:spacing w:after="0" w:line="240" w:lineRule="auto"/>
        <w:rPr>
          <w:rFonts w:ascii="Calibri" w:eastAsia="Times New Roman" w:hAnsi="Calibri" w:cs="Times New Roman"/>
          <w:b/>
          <w:bCs/>
          <w:sz w:val="20"/>
          <w:szCs w:val="20"/>
          <w:lang w:eastAsia="pl-PL"/>
        </w:rPr>
      </w:pPr>
    </w:p>
    <w:p w14:paraId="5CCB7CBF" w14:textId="057D98B6" w:rsidR="00656F65" w:rsidRDefault="00656F65" w:rsidP="00A543B5">
      <w:pPr>
        <w:spacing w:after="0" w:line="240" w:lineRule="auto"/>
        <w:rPr>
          <w:rFonts w:ascii="Calibri" w:eastAsia="Times New Roman" w:hAnsi="Calibri" w:cs="Times New Roman"/>
          <w:b/>
          <w:bCs/>
          <w:sz w:val="20"/>
          <w:szCs w:val="20"/>
          <w:lang w:eastAsia="pl-PL"/>
        </w:rPr>
      </w:pPr>
    </w:p>
    <w:p w14:paraId="3E58321E" w14:textId="77777777" w:rsidR="00656F65" w:rsidRDefault="00656F65" w:rsidP="00A543B5">
      <w:pPr>
        <w:spacing w:after="0" w:line="240" w:lineRule="auto"/>
        <w:rPr>
          <w:rFonts w:ascii="Calibri" w:eastAsia="Times New Roman" w:hAnsi="Calibri" w:cs="Times New Roman"/>
          <w:b/>
          <w:bCs/>
          <w:sz w:val="20"/>
          <w:szCs w:val="20"/>
          <w:lang w:eastAsia="pl-PL"/>
        </w:rPr>
      </w:pPr>
    </w:p>
    <w:p w14:paraId="3E5FF6BB" w14:textId="77777777" w:rsidR="00C92FA6" w:rsidRDefault="00C92FA6" w:rsidP="00A543B5">
      <w:pPr>
        <w:spacing w:after="0" w:line="240" w:lineRule="auto"/>
        <w:rPr>
          <w:rFonts w:ascii="Calibri" w:eastAsia="Times New Roman" w:hAnsi="Calibri" w:cs="Times New Roman"/>
          <w:b/>
          <w:bCs/>
          <w:sz w:val="20"/>
          <w:szCs w:val="20"/>
          <w:lang w:eastAsia="pl-PL"/>
        </w:rPr>
      </w:pPr>
    </w:p>
    <w:p w14:paraId="0E33E4FA" w14:textId="186EAD3C" w:rsidR="00405D88" w:rsidRPr="00405D88" w:rsidRDefault="00405D88" w:rsidP="00405D88">
      <w:pPr>
        <w:spacing w:line="254" w:lineRule="auto"/>
        <w:rPr>
          <w:rFonts w:ascii="Calibri" w:eastAsia="Calibri" w:hAnsi="Calibri" w:cs="Times New Roman"/>
          <w:b/>
        </w:rPr>
      </w:pPr>
      <w:r w:rsidRPr="00405D88">
        <w:rPr>
          <w:rFonts w:ascii="Calibri" w:eastAsia="Calibri" w:hAnsi="Calibri" w:cs="Times New Roman"/>
          <w:b/>
        </w:rPr>
        <w:lastRenderedPageBreak/>
        <w:t>Załącznik nr 1 do umowy nr ……………………… z dnia …………………..</w:t>
      </w:r>
    </w:p>
    <w:p w14:paraId="77E3F095" w14:textId="77777777" w:rsidR="00405D88" w:rsidRPr="00405D88" w:rsidRDefault="00405D88" w:rsidP="00405D88">
      <w:pPr>
        <w:spacing w:line="254" w:lineRule="auto"/>
        <w:rPr>
          <w:rFonts w:ascii="Calibri" w:eastAsia="Calibri" w:hAnsi="Calibri" w:cs="Times New Roman"/>
        </w:rPr>
      </w:pPr>
    </w:p>
    <w:p w14:paraId="7E9172F2" w14:textId="77777777" w:rsidR="00405D88" w:rsidRPr="00405D88" w:rsidRDefault="00405D88" w:rsidP="00405D88">
      <w:pPr>
        <w:spacing w:line="254" w:lineRule="auto"/>
        <w:rPr>
          <w:rFonts w:ascii="Calibri" w:eastAsia="Calibri" w:hAnsi="Calibri" w:cs="Times New Roman"/>
          <w:b/>
        </w:rPr>
      </w:pPr>
      <w:r w:rsidRPr="00405D88">
        <w:rPr>
          <w:rFonts w:ascii="Calibri" w:eastAsia="Calibri" w:hAnsi="Calibri" w:cs="Times New Roman"/>
          <w:b/>
        </w:rPr>
        <w:t>Opis  sposobu realizacji programu oraz  harmonogram działań</w:t>
      </w:r>
    </w:p>
    <w:p w14:paraId="290185FA" w14:textId="02CC99EC" w:rsidR="00405D88" w:rsidRPr="0064636C" w:rsidRDefault="00405D88" w:rsidP="00405D88">
      <w:pPr>
        <w:spacing w:line="256" w:lineRule="auto"/>
        <w:jc w:val="both"/>
        <w:rPr>
          <w:rFonts w:ascii="Calibri" w:eastAsia="Calibri" w:hAnsi="Calibri" w:cs="Times New Roman"/>
        </w:rPr>
      </w:pPr>
      <w:r w:rsidRPr="0064636C">
        <w:rPr>
          <w:rFonts w:ascii="Calibri" w:eastAsia="Calibri" w:hAnsi="Calibri" w:cs="Times New Roman"/>
        </w:rPr>
        <w:t>…………………………………………………………</w:t>
      </w:r>
      <w:r>
        <w:rPr>
          <w:rFonts w:ascii="Calibri" w:eastAsia="Calibri" w:hAnsi="Calibri" w:cs="Times New Roman"/>
        </w:rPr>
        <w:t>..</w:t>
      </w:r>
      <w:r w:rsidRPr="0064636C">
        <w:rPr>
          <w:rFonts w:ascii="Calibri" w:eastAsia="Calibri" w:hAnsi="Calibri" w:cs="Times New Roman"/>
        </w:rPr>
        <w:t>…………………………………………………………………</w:t>
      </w:r>
      <w:r>
        <w:rPr>
          <w:rFonts w:ascii="Calibri" w:eastAsia="Calibri" w:hAnsi="Calibri" w:cs="Times New Roman"/>
        </w:rPr>
        <w:t>.</w:t>
      </w:r>
      <w:r w:rsidRPr="0064636C">
        <w:rPr>
          <w:rFonts w:ascii="Calibri" w:eastAsia="Calibri" w:hAnsi="Calibri" w:cs="Times New Roman"/>
        </w:rPr>
        <w:t>……………</w:t>
      </w:r>
      <w:r>
        <w:rPr>
          <w:rFonts w:ascii="Calibri" w:eastAsia="Calibri" w:hAnsi="Calibri" w:cs="Times New Roman"/>
        </w:rPr>
        <w:t>……………….</w:t>
      </w:r>
    </w:p>
    <w:p w14:paraId="3A7D8C75" w14:textId="534D1680" w:rsidR="00405D88" w:rsidRPr="0064636C" w:rsidRDefault="00405D88" w:rsidP="00405D88">
      <w:pPr>
        <w:spacing w:line="256" w:lineRule="auto"/>
        <w:jc w:val="both"/>
        <w:rPr>
          <w:rFonts w:ascii="Calibri" w:eastAsia="Calibri" w:hAnsi="Calibri" w:cs="Times New Roman"/>
        </w:rPr>
      </w:pPr>
      <w:r w:rsidRPr="0064636C">
        <w:rPr>
          <w:rFonts w:ascii="Calibri" w:eastAsia="Calibri" w:hAnsi="Calibri" w:cs="Times New Roman"/>
        </w:rPr>
        <w:t>………………………………………………………………………………………………………………………………………</w:t>
      </w:r>
      <w:r>
        <w:rPr>
          <w:rFonts w:ascii="Calibri" w:eastAsia="Calibri" w:hAnsi="Calibri" w:cs="Times New Roman"/>
        </w:rPr>
        <w:t>…………………….</w:t>
      </w:r>
    </w:p>
    <w:p w14:paraId="7D8226AA" w14:textId="0676229A" w:rsidR="00405D88" w:rsidRPr="0064636C" w:rsidRDefault="00405D88" w:rsidP="00405D88">
      <w:pPr>
        <w:spacing w:line="256" w:lineRule="auto"/>
        <w:jc w:val="both"/>
        <w:rPr>
          <w:rFonts w:ascii="Calibri" w:eastAsia="Calibri" w:hAnsi="Calibri" w:cs="Times New Roman"/>
        </w:rPr>
      </w:pPr>
      <w:r w:rsidRPr="0064636C">
        <w:rPr>
          <w:rFonts w:ascii="Calibri" w:eastAsia="Calibri" w:hAnsi="Calibri" w:cs="Times New Roman"/>
        </w:rPr>
        <w:t>……………………………………………………………………………………………………………………………………</w:t>
      </w:r>
      <w:r>
        <w:rPr>
          <w:rFonts w:ascii="Calibri" w:eastAsia="Calibri" w:hAnsi="Calibri" w:cs="Times New Roman"/>
        </w:rPr>
        <w:t>………………….</w:t>
      </w:r>
      <w:r w:rsidRPr="0064636C">
        <w:rPr>
          <w:rFonts w:ascii="Calibri" w:eastAsia="Calibri" w:hAnsi="Calibri" w:cs="Times New Roman"/>
        </w:rPr>
        <w:t>……</w:t>
      </w:r>
    </w:p>
    <w:p w14:paraId="05123083" w14:textId="70D12343" w:rsidR="00405D88" w:rsidRPr="0064636C" w:rsidRDefault="00405D88" w:rsidP="00405D88">
      <w:pPr>
        <w:spacing w:line="256" w:lineRule="auto"/>
        <w:jc w:val="both"/>
        <w:rPr>
          <w:rFonts w:ascii="Calibri" w:eastAsia="Calibri" w:hAnsi="Calibri" w:cs="Times New Roman"/>
        </w:rPr>
      </w:pPr>
      <w:r w:rsidRPr="0064636C">
        <w:rPr>
          <w:rFonts w:ascii="Calibri" w:eastAsia="Calibri" w:hAnsi="Calibri" w:cs="Times New Roman"/>
        </w:rPr>
        <w:t>…………………………………………………………………………………………………………………………</w:t>
      </w:r>
      <w:r>
        <w:rPr>
          <w:rFonts w:ascii="Calibri" w:eastAsia="Calibri" w:hAnsi="Calibri" w:cs="Times New Roman"/>
        </w:rPr>
        <w:t>.</w:t>
      </w:r>
      <w:r w:rsidRPr="0064636C">
        <w:rPr>
          <w:rFonts w:ascii="Calibri" w:eastAsia="Calibri" w:hAnsi="Calibri" w:cs="Times New Roman"/>
        </w:rPr>
        <w:t>……………</w:t>
      </w:r>
      <w:r>
        <w:rPr>
          <w:rFonts w:ascii="Calibri" w:eastAsia="Calibri" w:hAnsi="Calibri" w:cs="Times New Roman"/>
        </w:rPr>
        <w:t>…………………</w:t>
      </w:r>
      <w:r w:rsidRPr="0064636C">
        <w:rPr>
          <w:rFonts w:ascii="Calibri" w:eastAsia="Calibri" w:hAnsi="Calibri" w:cs="Times New Roman"/>
        </w:rPr>
        <w:t>…</w:t>
      </w:r>
    </w:p>
    <w:p w14:paraId="6B6DAF20" w14:textId="3806757A" w:rsidR="0064636C" w:rsidRDefault="0064636C" w:rsidP="0064636C">
      <w:pPr>
        <w:spacing w:line="254" w:lineRule="auto"/>
        <w:rPr>
          <w:rFonts w:ascii="Calibri" w:eastAsia="Calibri" w:hAnsi="Calibri" w:cs="Times New Roman"/>
          <w:b/>
          <w:bCs/>
        </w:rPr>
      </w:pPr>
    </w:p>
    <w:p w14:paraId="6AD599CA" w14:textId="1F79DDBC" w:rsidR="00405D88" w:rsidRDefault="00405D88" w:rsidP="0064636C">
      <w:pPr>
        <w:spacing w:line="254" w:lineRule="auto"/>
        <w:rPr>
          <w:rFonts w:ascii="Calibri" w:eastAsia="Calibri" w:hAnsi="Calibri" w:cs="Times New Roman"/>
          <w:b/>
          <w:bCs/>
        </w:rPr>
      </w:pPr>
    </w:p>
    <w:p w14:paraId="213C38CF" w14:textId="1E5C29EE" w:rsidR="00405D88" w:rsidRDefault="00405D88" w:rsidP="0064636C">
      <w:pPr>
        <w:spacing w:line="254" w:lineRule="auto"/>
        <w:rPr>
          <w:rFonts w:ascii="Calibri" w:eastAsia="Calibri" w:hAnsi="Calibri" w:cs="Times New Roman"/>
          <w:b/>
          <w:bCs/>
        </w:rPr>
      </w:pPr>
    </w:p>
    <w:p w14:paraId="50C142F0" w14:textId="2131C2DD" w:rsidR="00405D88" w:rsidRDefault="00405D88" w:rsidP="0064636C">
      <w:pPr>
        <w:spacing w:line="254" w:lineRule="auto"/>
        <w:rPr>
          <w:rFonts w:ascii="Calibri" w:eastAsia="Calibri" w:hAnsi="Calibri" w:cs="Times New Roman"/>
          <w:b/>
          <w:bCs/>
        </w:rPr>
      </w:pPr>
    </w:p>
    <w:p w14:paraId="0D0D4B51" w14:textId="520F0A49" w:rsidR="00405D88" w:rsidRDefault="00405D88" w:rsidP="0064636C">
      <w:pPr>
        <w:spacing w:line="254" w:lineRule="auto"/>
        <w:rPr>
          <w:rFonts w:ascii="Calibri" w:eastAsia="Calibri" w:hAnsi="Calibri" w:cs="Times New Roman"/>
          <w:b/>
          <w:bCs/>
        </w:rPr>
      </w:pPr>
    </w:p>
    <w:p w14:paraId="260A84A3" w14:textId="7C8F2D30" w:rsidR="00405D88" w:rsidRDefault="00405D88" w:rsidP="0064636C">
      <w:pPr>
        <w:spacing w:line="254" w:lineRule="auto"/>
        <w:rPr>
          <w:rFonts w:ascii="Calibri" w:eastAsia="Calibri" w:hAnsi="Calibri" w:cs="Times New Roman"/>
          <w:b/>
          <w:bCs/>
        </w:rPr>
      </w:pPr>
    </w:p>
    <w:p w14:paraId="1BC591B0" w14:textId="0572BB2C" w:rsidR="00405D88" w:rsidRDefault="00405D88" w:rsidP="0064636C">
      <w:pPr>
        <w:spacing w:line="254" w:lineRule="auto"/>
        <w:rPr>
          <w:rFonts w:ascii="Calibri" w:eastAsia="Calibri" w:hAnsi="Calibri" w:cs="Times New Roman"/>
          <w:b/>
          <w:bCs/>
        </w:rPr>
      </w:pPr>
    </w:p>
    <w:p w14:paraId="1D833D3C" w14:textId="4ED0EDC1" w:rsidR="00405D88" w:rsidRDefault="00405D88" w:rsidP="0064636C">
      <w:pPr>
        <w:spacing w:line="254" w:lineRule="auto"/>
        <w:rPr>
          <w:rFonts w:ascii="Calibri" w:eastAsia="Calibri" w:hAnsi="Calibri" w:cs="Times New Roman"/>
          <w:b/>
          <w:bCs/>
        </w:rPr>
      </w:pPr>
    </w:p>
    <w:p w14:paraId="403DDF7A" w14:textId="20B32769" w:rsidR="00405D88" w:rsidRDefault="00405D88" w:rsidP="0064636C">
      <w:pPr>
        <w:spacing w:line="254" w:lineRule="auto"/>
        <w:rPr>
          <w:rFonts w:ascii="Calibri" w:eastAsia="Calibri" w:hAnsi="Calibri" w:cs="Times New Roman"/>
          <w:b/>
          <w:bCs/>
        </w:rPr>
      </w:pPr>
    </w:p>
    <w:p w14:paraId="13FBA3B1" w14:textId="37C367C9" w:rsidR="00405D88" w:rsidRDefault="00405D88" w:rsidP="0064636C">
      <w:pPr>
        <w:spacing w:line="254" w:lineRule="auto"/>
        <w:rPr>
          <w:rFonts w:ascii="Calibri" w:eastAsia="Calibri" w:hAnsi="Calibri" w:cs="Times New Roman"/>
          <w:b/>
          <w:bCs/>
        </w:rPr>
      </w:pPr>
    </w:p>
    <w:p w14:paraId="5E71637B" w14:textId="3F02613E" w:rsidR="00405D88" w:rsidRDefault="00405D88" w:rsidP="0064636C">
      <w:pPr>
        <w:spacing w:line="254" w:lineRule="auto"/>
        <w:rPr>
          <w:rFonts w:ascii="Calibri" w:eastAsia="Calibri" w:hAnsi="Calibri" w:cs="Times New Roman"/>
          <w:b/>
          <w:bCs/>
        </w:rPr>
      </w:pPr>
    </w:p>
    <w:p w14:paraId="59594F27" w14:textId="523E7DE2" w:rsidR="00405D88" w:rsidRDefault="00405D88" w:rsidP="0064636C">
      <w:pPr>
        <w:spacing w:line="254" w:lineRule="auto"/>
        <w:rPr>
          <w:rFonts w:ascii="Calibri" w:eastAsia="Calibri" w:hAnsi="Calibri" w:cs="Times New Roman"/>
          <w:b/>
          <w:bCs/>
        </w:rPr>
      </w:pPr>
    </w:p>
    <w:p w14:paraId="42702476" w14:textId="6333A924" w:rsidR="00405D88" w:rsidRDefault="00405D88" w:rsidP="0064636C">
      <w:pPr>
        <w:spacing w:line="254" w:lineRule="auto"/>
        <w:rPr>
          <w:rFonts w:ascii="Calibri" w:eastAsia="Calibri" w:hAnsi="Calibri" w:cs="Times New Roman"/>
          <w:b/>
          <w:bCs/>
        </w:rPr>
      </w:pPr>
    </w:p>
    <w:p w14:paraId="4FECC7F5" w14:textId="49BFE1D6" w:rsidR="00405D88" w:rsidRDefault="00405D88" w:rsidP="0064636C">
      <w:pPr>
        <w:spacing w:line="254" w:lineRule="auto"/>
        <w:rPr>
          <w:rFonts w:ascii="Calibri" w:eastAsia="Calibri" w:hAnsi="Calibri" w:cs="Times New Roman"/>
          <w:b/>
          <w:bCs/>
        </w:rPr>
      </w:pPr>
    </w:p>
    <w:p w14:paraId="6147B4CB" w14:textId="16EFB8B9" w:rsidR="00405D88" w:rsidRDefault="00405D88" w:rsidP="0064636C">
      <w:pPr>
        <w:spacing w:line="254" w:lineRule="auto"/>
        <w:rPr>
          <w:rFonts w:ascii="Calibri" w:eastAsia="Calibri" w:hAnsi="Calibri" w:cs="Times New Roman"/>
          <w:b/>
          <w:bCs/>
        </w:rPr>
      </w:pPr>
    </w:p>
    <w:p w14:paraId="058E570B" w14:textId="40ADFF90" w:rsidR="00405D88" w:rsidRDefault="00405D88" w:rsidP="0064636C">
      <w:pPr>
        <w:spacing w:line="254" w:lineRule="auto"/>
        <w:rPr>
          <w:rFonts w:ascii="Calibri" w:eastAsia="Calibri" w:hAnsi="Calibri" w:cs="Times New Roman"/>
          <w:b/>
          <w:bCs/>
        </w:rPr>
      </w:pPr>
    </w:p>
    <w:p w14:paraId="6E32047C" w14:textId="0FE30CB3" w:rsidR="00405D88" w:rsidRDefault="00405D88" w:rsidP="0064636C">
      <w:pPr>
        <w:spacing w:line="254" w:lineRule="auto"/>
        <w:rPr>
          <w:rFonts w:ascii="Calibri" w:eastAsia="Calibri" w:hAnsi="Calibri" w:cs="Times New Roman"/>
          <w:b/>
          <w:bCs/>
        </w:rPr>
      </w:pPr>
    </w:p>
    <w:p w14:paraId="146AE80D" w14:textId="6454F6F7" w:rsidR="00405D88" w:rsidRDefault="00405D88" w:rsidP="0064636C">
      <w:pPr>
        <w:spacing w:line="254" w:lineRule="auto"/>
        <w:rPr>
          <w:rFonts w:ascii="Calibri" w:eastAsia="Calibri" w:hAnsi="Calibri" w:cs="Times New Roman"/>
          <w:b/>
          <w:bCs/>
        </w:rPr>
      </w:pPr>
    </w:p>
    <w:p w14:paraId="2A933D12" w14:textId="6D9A9F1F" w:rsidR="00405D88" w:rsidRDefault="00405D88" w:rsidP="0064636C">
      <w:pPr>
        <w:spacing w:line="254" w:lineRule="auto"/>
        <w:rPr>
          <w:rFonts w:ascii="Calibri" w:eastAsia="Calibri" w:hAnsi="Calibri" w:cs="Times New Roman"/>
          <w:b/>
          <w:bCs/>
        </w:rPr>
      </w:pPr>
    </w:p>
    <w:p w14:paraId="5FD76251" w14:textId="64E3B994" w:rsidR="00405D88" w:rsidRDefault="00405D88" w:rsidP="0064636C">
      <w:pPr>
        <w:spacing w:line="254" w:lineRule="auto"/>
        <w:rPr>
          <w:rFonts w:ascii="Calibri" w:eastAsia="Calibri" w:hAnsi="Calibri" w:cs="Times New Roman"/>
          <w:b/>
          <w:bCs/>
        </w:rPr>
      </w:pPr>
    </w:p>
    <w:p w14:paraId="0F536226" w14:textId="0CE8F731" w:rsidR="00405D88" w:rsidRDefault="00405D88" w:rsidP="0064636C">
      <w:pPr>
        <w:spacing w:line="254" w:lineRule="auto"/>
        <w:rPr>
          <w:rFonts w:ascii="Calibri" w:eastAsia="Calibri" w:hAnsi="Calibri" w:cs="Times New Roman"/>
          <w:b/>
          <w:bCs/>
        </w:rPr>
      </w:pPr>
    </w:p>
    <w:p w14:paraId="605FCCCB" w14:textId="56407836" w:rsidR="00405D88" w:rsidRDefault="00405D88" w:rsidP="0064636C">
      <w:pPr>
        <w:spacing w:line="254" w:lineRule="auto"/>
        <w:rPr>
          <w:rFonts w:ascii="Calibri" w:eastAsia="Calibri" w:hAnsi="Calibri" w:cs="Times New Roman"/>
          <w:b/>
          <w:bCs/>
        </w:rPr>
      </w:pPr>
    </w:p>
    <w:p w14:paraId="0250A21D" w14:textId="6A67D4A0" w:rsidR="00405D88" w:rsidRDefault="00405D88" w:rsidP="0064636C">
      <w:pPr>
        <w:spacing w:line="254" w:lineRule="auto"/>
        <w:rPr>
          <w:rFonts w:ascii="Calibri" w:eastAsia="Calibri" w:hAnsi="Calibri" w:cs="Times New Roman"/>
          <w:b/>
          <w:bCs/>
        </w:rPr>
      </w:pPr>
    </w:p>
    <w:p w14:paraId="2C54F0C5" w14:textId="51A57C99" w:rsidR="00405D88" w:rsidRDefault="00405D88" w:rsidP="0064636C">
      <w:pPr>
        <w:spacing w:line="254" w:lineRule="auto"/>
        <w:rPr>
          <w:rFonts w:ascii="Calibri" w:eastAsia="Calibri" w:hAnsi="Calibri" w:cs="Times New Roman"/>
          <w:b/>
          <w:bCs/>
        </w:rPr>
      </w:pPr>
    </w:p>
    <w:p w14:paraId="54A9DAEA" w14:textId="77777777" w:rsidR="00405D88" w:rsidRDefault="00405D88" w:rsidP="0064636C">
      <w:pPr>
        <w:spacing w:line="254" w:lineRule="auto"/>
        <w:rPr>
          <w:rFonts w:ascii="Calibri" w:eastAsia="Calibri" w:hAnsi="Calibri" w:cs="Times New Roman"/>
          <w:b/>
          <w:bCs/>
        </w:rPr>
      </w:pPr>
    </w:p>
    <w:p w14:paraId="5B7527AA" w14:textId="288BDB74" w:rsidR="00405D88" w:rsidRPr="00405D88" w:rsidRDefault="00405D88" w:rsidP="00405D88">
      <w:pPr>
        <w:keepNext/>
        <w:tabs>
          <w:tab w:val="left" w:pos="720"/>
        </w:tabs>
        <w:autoSpaceDE w:val="0"/>
        <w:autoSpaceDN w:val="0"/>
        <w:spacing w:before="240" w:after="120" w:line="360" w:lineRule="auto"/>
        <w:ind w:left="432" w:hanging="432"/>
        <w:jc w:val="both"/>
        <w:outlineLvl w:val="0"/>
        <w:rPr>
          <w:rFonts w:ascii="Calibri" w:eastAsia="Times New Roman" w:hAnsi="Calibri" w:cs="Arial Narrow"/>
          <w:b/>
          <w:bCs/>
          <w:kern w:val="28"/>
          <w:lang w:eastAsia="pl-PL"/>
        </w:rPr>
      </w:pPr>
      <w:r w:rsidRPr="00405D88">
        <w:rPr>
          <w:rFonts w:ascii="Calibri" w:eastAsia="Times New Roman" w:hAnsi="Calibri" w:cs="Arial Narrow"/>
          <w:b/>
          <w:bCs/>
          <w:kern w:val="28"/>
          <w:lang w:eastAsia="pl-PL"/>
        </w:rPr>
        <w:lastRenderedPageBreak/>
        <w:t>Załącznik Nr 2 do Umowy nr …………………….. z dnia…………..</w:t>
      </w:r>
    </w:p>
    <w:p w14:paraId="387F905B" w14:textId="26E19B10" w:rsidR="00405D88" w:rsidRPr="00405D88" w:rsidRDefault="00405D88" w:rsidP="00405D88">
      <w:pPr>
        <w:keepNext/>
        <w:tabs>
          <w:tab w:val="left" w:pos="720"/>
        </w:tabs>
        <w:autoSpaceDE w:val="0"/>
        <w:autoSpaceDN w:val="0"/>
        <w:spacing w:before="240" w:after="120" w:line="360" w:lineRule="auto"/>
        <w:jc w:val="both"/>
        <w:outlineLvl w:val="0"/>
        <w:rPr>
          <w:rFonts w:ascii="Calibri" w:eastAsia="Times New Roman" w:hAnsi="Calibri" w:cs="Arial Narrow"/>
          <w:b/>
          <w:bCs/>
          <w:kern w:val="28"/>
          <w:sz w:val="24"/>
          <w:szCs w:val="24"/>
          <w:lang w:eastAsia="pl-PL"/>
        </w:rPr>
      </w:pPr>
      <w:r w:rsidRPr="00405D88">
        <w:rPr>
          <w:rFonts w:ascii="Calibri" w:eastAsia="Times New Roman" w:hAnsi="Calibri" w:cs="Arial Narrow"/>
          <w:b/>
          <w:bCs/>
          <w:kern w:val="28"/>
          <w:sz w:val="24"/>
          <w:szCs w:val="24"/>
          <w:lang w:eastAsia="pl-PL"/>
        </w:rPr>
        <w:t xml:space="preserve">Wykaz osób i podmiotów, które będą wykonywać zamówienie lub będą uczestniczyć </w:t>
      </w:r>
      <w:r>
        <w:rPr>
          <w:rFonts w:ascii="Calibri" w:eastAsia="Times New Roman" w:hAnsi="Calibri" w:cs="Arial Narrow"/>
          <w:b/>
          <w:bCs/>
          <w:kern w:val="28"/>
          <w:sz w:val="24"/>
          <w:szCs w:val="24"/>
          <w:lang w:eastAsia="pl-PL"/>
        </w:rPr>
        <w:br/>
      </w:r>
      <w:r w:rsidRPr="00405D88">
        <w:rPr>
          <w:rFonts w:ascii="Calibri" w:eastAsia="Times New Roman" w:hAnsi="Calibri" w:cs="Arial Narrow"/>
          <w:b/>
          <w:bCs/>
          <w:kern w:val="28"/>
          <w:sz w:val="24"/>
          <w:szCs w:val="24"/>
          <w:lang w:eastAsia="pl-PL"/>
        </w:rPr>
        <w:t>w wykonywaniu zamówienia wraz z danymi na temat ich kwalifikacji niezbędnych do wykonania zamówienia, stażu pracy .</w:t>
      </w:r>
    </w:p>
    <w:tbl>
      <w:tblPr>
        <w:tblpPr w:leftFromText="141" w:rightFromText="141" w:bottomFromText="160" w:vertAnchor="text" w:horzAnchor="margin" w:tblpXSpec="center" w:tblpY="82"/>
        <w:tblOverlap w:val="neve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5"/>
        <w:gridCol w:w="3114"/>
        <w:gridCol w:w="2549"/>
        <w:gridCol w:w="3080"/>
      </w:tblGrid>
      <w:tr w:rsidR="00405D88" w:rsidRPr="00405D88" w14:paraId="07E561EC" w14:textId="77777777" w:rsidTr="00405D88">
        <w:trPr>
          <w:trHeight w:val="403"/>
        </w:trPr>
        <w:tc>
          <w:tcPr>
            <w:tcW w:w="534" w:type="dxa"/>
            <w:tcBorders>
              <w:top w:val="single" w:sz="4" w:space="0" w:color="auto"/>
              <w:left w:val="single" w:sz="4" w:space="0" w:color="auto"/>
              <w:bottom w:val="single" w:sz="4" w:space="0" w:color="auto"/>
              <w:right w:val="single" w:sz="4" w:space="0" w:color="auto"/>
            </w:tcBorders>
          </w:tcPr>
          <w:p w14:paraId="0CD3482B" w14:textId="6AE131A3" w:rsidR="00405D88" w:rsidRPr="00405D88" w:rsidRDefault="00405D88" w:rsidP="00405D88">
            <w:pPr>
              <w:spacing w:line="254" w:lineRule="auto"/>
              <w:jc w:val="center"/>
              <w:rPr>
                <w:rFonts w:ascii="Calibri" w:eastAsia="Calibri" w:hAnsi="Calibri" w:cs="Times New Roman"/>
                <w:b/>
                <w:bCs/>
              </w:rPr>
            </w:pPr>
            <w:r>
              <w:rPr>
                <w:rFonts w:ascii="Calibri" w:eastAsia="Calibri" w:hAnsi="Calibri" w:cs="Times New Roman"/>
                <w:b/>
                <w:bCs/>
              </w:rPr>
              <w:t>L.p.</w:t>
            </w:r>
          </w:p>
        </w:tc>
        <w:tc>
          <w:tcPr>
            <w:tcW w:w="3118" w:type="dxa"/>
            <w:tcBorders>
              <w:top w:val="single" w:sz="4" w:space="0" w:color="auto"/>
              <w:left w:val="single" w:sz="4" w:space="0" w:color="auto"/>
              <w:bottom w:val="single" w:sz="4" w:space="0" w:color="auto"/>
              <w:right w:val="single" w:sz="4" w:space="0" w:color="auto"/>
            </w:tcBorders>
            <w:vAlign w:val="center"/>
            <w:hideMark/>
          </w:tcPr>
          <w:p w14:paraId="6275D854" w14:textId="5D4A7765" w:rsidR="00405D88" w:rsidRPr="00405D88" w:rsidRDefault="00405D88" w:rsidP="00405D88">
            <w:pPr>
              <w:spacing w:line="254" w:lineRule="auto"/>
              <w:jc w:val="center"/>
              <w:rPr>
                <w:rFonts w:ascii="Calibri" w:eastAsia="Calibri" w:hAnsi="Calibri" w:cs="Times New Roman"/>
                <w:b/>
                <w:bCs/>
              </w:rPr>
            </w:pPr>
            <w:r w:rsidRPr="00405D88">
              <w:rPr>
                <w:rFonts w:ascii="Calibri" w:eastAsia="Calibri" w:hAnsi="Calibri" w:cs="Times New Roman"/>
                <w:b/>
                <w:bCs/>
              </w:rPr>
              <w:t>Imię i nazwisko</w:t>
            </w:r>
          </w:p>
        </w:tc>
        <w:tc>
          <w:tcPr>
            <w:tcW w:w="2552" w:type="dxa"/>
            <w:tcBorders>
              <w:top w:val="single" w:sz="4" w:space="0" w:color="auto"/>
              <w:left w:val="single" w:sz="4" w:space="0" w:color="auto"/>
              <w:bottom w:val="single" w:sz="4" w:space="0" w:color="auto"/>
              <w:right w:val="single" w:sz="4" w:space="0" w:color="auto"/>
            </w:tcBorders>
            <w:vAlign w:val="center"/>
            <w:hideMark/>
          </w:tcPr>
          <w:p w14:paraId="5DF9061A" w14:textId="77777777" w:rsidR="00405D88" w:rsidRPr="00405D88" w:rsidRDefault="00405D88" w:rsidP="00405D88">
            <w:pPr>
              <w:spacing w:line="254" w:lineRule="auto"/>
              <w:jc w:val="center"/>
              <w:rPr>
                <w:rFonts w:ascii="Calibri" w:eastAsia="Calibri" w:hAnsi="Calibri" w:cs="Times New Roman"/>
                <w:b/>
                <w:bCs/>
              </w:rPr>
            </w:pPr>
            <w:r w:rsidRPr="00405D88">
              <w:rPr>
                <w:rFonts w:ascii="Calibri" w:eastAsia="Calibri" w:hAnsi="Calibri" w:cs="Times New Roman"/>
                <w:b/>
                <w:bCs/>
              </w:rPr>
              <w:t>Kwalifikacje</w:t>
            </w:r>
          </w:p>
        </w:tc>
        <w:tc>
          <w:tcPr>
            <w:tcW w:w="3084" w:type="dxa"/>
            <w:tcBorders>
              <w:top w:val="single" w:sz="4" w:space="0" w:color="auto"/>
              <w:left w:val="single" w:sz="4" w:space="0" w:color="auto"/>
              <w:bottom w:val="single" w:sz="4" w:space="0" w:color="auto"/>
              <w:right w:val="single" w:sz="4" w:space="0" w:color="auto"/>
            </w:tcBorders>
            <w:vAlign w:val="center"/>
            <w:hideMark/>
          </w:tcPr>
          <w:p w14:paraId="356BE964" w14:textId="77777777" w:rsidR="00405D88" w:rsidRPr="00405D88" w:rsidRDefault="00405D88" w:rsidP="00405D88">
            <w:pPr>
              <w:spacing w:line="254" w:lineRule="auto"/>
              <w:jc w:val="center"/>
              <w:rPr>
                <w:rFonts w:ascii="Calibri" w:eastAsia="Calibri" w:hAnsi="Calibri" w:cs="Times New Roman"/>
                <w:b/>
                <w:bCs/>
              </w:rPr>
            </w:pPr>
            <w:r w:rsidRPr="00405D88">
              <w:rPr>
                <w:rFonts w:ascii="Calibri" w:eastAsia="Calibri" w:hAnsi="Calibri" w:cs="Times New Roman"/>
                <w:b/>
                <w:bCs/>
              </w:rPr>
              <w:t>Zadania</w:t>
            </w:r>
          </w:p>
        </w:tc>
      </w:tr>
      <w:tr w:rsidR="00405D88" w:rsidRPr="00405D88" w14:paraId="3819B92D" w14:textId="77777777" w:rsidTr="00405D88">
        <w:trPr>
          <w:trHeight w:val="403"/>
        </w:trPr>
        <w:tc>
          <w:tcPr>
            <w:tcW w:w="534" w:type="dxa"/>
            <w:tcBorders>
              <w:top w:val="single" w:sz="4" w:space="0" w:color="auto"/>
              <w:left w:val="single" w:sz="4" w:space="0" w:color="auto"/>
              <w:bottom w:val="single" w:sz="4" w:space="0" w:color="auto"/>
              <w:right w:val="single" w:sz="4" w:space="0" w:color="auto"/>
            </w:tcBorders>
          </w:tcPr>
          <w:p w14:paraId="0F326263" w14:textId="6F717CFE" w:rsidR="00405D88" w:rsidRPr="00405D88" w:rsidRDefault="00405D88" w:rsidP="00405D88">
            <w:pPr>
              <w:spacing w:line="254" w:lineRule="auto"/>
              <w:jc w:val="center"/>
              <w:rPr>
                <w:rFonts w:ascii="Calibri" w:eastAsia="Calibri" w:hAnsi="Calibri" w:cs="Times New Roman"/>
              </w:rPr>
            </w:pPr>
            <w:r w:rsidRPr="00405D88">
              <w:rPr>
                <w:rFonts w:ascii="Calibri" w:eastAsia="Calibri" w:hAnsi="Calibri" w:cs="Times New Roman"/>
              </w:rPr>
              <w:t>1</w:t>
            </w:r>
            <w:r>
              <w:rPr>
                <w:rFonts w:ascii="Calibri" w:eastAsia="Calibri" w:hAnsi="Calibri" w:cs="Times New Roman"/>
              </w:rPr>
              <w:t>.</w:t>
            </w:r>
          </w:p>
        </w:tc>
        <w:tc>
          <w:tcPr>
            <w:tcW w:w="3118" w:type="dxa"/>
            <w:tcBorders>
              <w:top w:val="single" w:sz="4" w:space="0" w:color="auto"/>
              <w:left w:val="single" w:sz="4" w:space="0" w:color="auto"/>
              <w:bottom w:val="single" w:sz="4" w:space="0" w:color="auto"/>
              <w:right w:val="single" w:sz="4" w:space="0" w:color="auto"/>
            </w:tcBorders>
            <w:vAlign w:val="center"/>
          </w:tcPr>
          <w:p w14:paraId="5E614742" w14:textId="2084515F" w:rsidR="00405D88" w:rsidRPr="00405D88" w:rsidRDefault="00405D88" w:rsidP="00405D88">
            <w:pPr>
              <w:spacing w:line="254" w:lineRule="auto"/>
              <w:jc w:val="center"/>
              <w:rPr>
                <w:rFonts w:ascii="Calibri" w:eastAsia="Calibri" w:hAnsi="Calibri" w:cs="Times New Roman"/>
                <w:b/>
                <w:bCs/>
              </w:rPr>
            </w:pPr>
          </w:p>
        </w:tc>
        <w:tc>
          <w:tcPr>
            <w:tcW w:w="2552" w:type="dxa"/>
            <w:tcBorders>
              <w:top w:val="single" w:sz="4" w:space="0" w:color="auto"/>
              <w:left w:val="single" w:sz="4" w:space="0" w:color="auto"/>
              <w:bottom w:val="single" w:sz="4" w:space="0" w:color="auto"/>
              <w:right w:val="single" w:sz="4" w:space="0" w:color="auto"/>
            </w:tcBorders>
            <w:vAlign w:val="center"/>
          </w:tcPr>
          <w:p w14:paraId="54F787FE" w14:textId="77777777" w:rsidR="00405D88" w:rsidRPr="00405D88" w:rsidRDefault="00405D88" w:rsidP="00405D88">
            <w:pPr>
              <w:spacing w:line="254" w:lineRule="auto"/>
              <w:jc w:val="center"/>
              <w:rPr>
                <w:rFonts w:ascii="Calibri" w:eastAsia="Calibri" w:hAnsi="Calibri" w:cs="Times New Roman"/>
                <w:b/>
                <w:bCs/>
              </w:rPr>
            </w:pPr>
          </w:p>
        </w:tc>
        <w:tc>
          <w:tcPr>
            <w:tcW w:w="3084" w:type="dxa"/>
            <w:tcBorders>
              <w:top w:val="single" w:sz="4" w:space="0" w:color="auto"/>
              <w:left w:val="single" w:sz="4" w:space="0" w:color="auto"/>
              <w:bottom w:val="single" w:sz="4" w:space="0" w:color="auto"/>
              <w:right w:val="single" w:sz="4" w:space="0" w:color="auto"/>
            </w:tcBorders>
            <w:vAlign w:val="center"/>
          </w:tcPr>
          <w:p w14:paraId="3728ED05" w14:textId="77777777" w:rsidR="00405D88" w:rsidRPr="00405D88" w:rsidRDefault="00405D88" w:rsidP="00405D88">
            <w:pPr>
              <w:spacing w:line="254" w:lineRule="auto"/>
              <w:jc w:val="center"/>
              <w:rPr>
                <w:rFonts w:ascii="Calibri" w:eastAsia="Calibri" w:hAnsi="Calibri" w:cs="Times New Roman"/>
                <w:b/>
                <w:bCs/>
              </w:rPr>
            </w:pPr>
          </w:p>
        </w:tc>
      </w:tr>
      <w:tr w:rsidR="00405D88" w:rsidRPr="00405D88" w14:paraId="3060A674" w14:textId="77777777" w:rsidTr="00405D88">
        <w:tc>
          <w:tcPr>
            <w:tcW w:w="534" w:type="dxa"/>
            <w:tcBorders>
              <w:top w:val="single" w:sz="4" w:space="0" w:color="auto"/>
              <w:left w:val="single" w:sz="4" w:space="0" w:color="auto"/>
              <w:bottom w:val="single" w:sz="4" w:space="0" w:color="auto"/>
              <w:right w:val="single" w:sz="4" w:space="0" w:color="auto"/>
            </w:tcBorders>
          </w:tcPr>
          <w:p w14:paraId="489720A5" w14:textId="6FD50133" w:rsidR="00405D88" w:rsidRPr="00405D88" w:rsidRDefault="00405D88" w:rsidP="00405D88">
            <w:pPr>
              <w:spacing w:line="254" w:lineRule="auto"/>
              <w:jc w:val="center"/>
              <w:rPr>
                <w:rFonts w:ascii="Calibri" w:eastAsia="Calibri" w:hAnsi="Calibri" w:cs="Times New Roman"/>
              </w:rPr>
            </w:pPr>
            <w:r w:rsidRPr="00405D88">
              <w:rPr>
                <w:rFonts w:ascii="Calibri" w:eastAsia="Calibri" w:hAnsi="Calibri" w:cs="Times New Roman"/>
              </w:rPr>
              <w:t>2</w:t>
            </w:r>
            <w:r>
              <w:rPr>
                <w:rFonts w:ascii="Calibri" w:eastAsia="Calibri" w:hAnsi="Calibri" w:cs="Times New Roman"/>
              </w:rPr>
              <w:t>.</w:t>
            </w:r>
          </w:p>
        </w:tc>
        <w:tc>
          <w:tcPr>
            <w:tcW w:w="3118" w:type="dxa"/>
            <w:tcBorders>
              <w:top w:val="single" w:sz="4" w:space="0" w:color="auto"/>
              <w:left w:val="single" w:sz="4" w:space="0" w:color="auto"/>
              <w:bottom w:val="single" w:sz="4" w:space="0" w:color="auto"/>
              <w:right w:val="single" w:sz="4" w:space="0" w:color="auto"/>
            </w:tcBorders>
          </w:tcPr>
          <w:p w14:paraId="05EA3DE1" w14:textId="1AF51E46" w:rsidR="00405D88" w:rsidRPr="00405D88" w:rsidRDefault="00405D88" w:rsidP="00405D88">
            <w:pPr>
              <w:spacing w:line="254" w:lineRule="auto"/>
              <w:rPr>
                <w:rFonts w:ascii="Calibri" w:eastAsia="Calibri" w:hAnsi="Calibri" w:cs="Times New Roman"/>
                <w:b/>
                <w:bCs/>
              </w:rPr>
            </w:pPr>
          </w:p>
        </w:tc>
        <w:tc>
          <w:tcPr>
            <w:tcW w:w="2552" w:type="dxa"/>
            <w:tcBorders>
              <w:top w:val="single" w:sz="4" w:space="0" w:color="auto"/>
              <w:left w:val="single" w:sz="4" w:space="0" w:color="auto"/>
              <w:bottom w:val="single" w:sz="4" w:space="0" w:color="auto"/>
              <w:right w:val="single" w:sz="4" w:space="0" w:color="auto"/>
            </w:tcBorders>
          </w:tcPr>
          <w:p w14:paraId="06549B7C" w14:textId="2B79509B" w:rsidR="00405D88" w:rsidRPr="00405D88" w:rsidRDefault="00405D88" w:rsidP="00405D88">
            <w:pPr>
              <w:spacing w:line="254" w:lineRule="auto"/>
              <w:rPr>
                <w:rFonts w:ascii="Calibri" w:eastAsia="Calibri" w:hAnsi="Calibri" w:cs="Times New Roman"/>
                <w:b/>
                <w:bCs/>
              </w:rPr>
            </w:pPr>
          </w:p>
        </w:tc>
        <w:tc>
          <w:tcPr>
            <w:tcW w:w="3084" w:type="dxa"/>
            <w:tcBorders>
              <w:top w:val="single" w:sz="4" w:space="0" w:color="auto"/>
              <w:left w:val="single" w:sz="4" w:space="0" w:color="auto"/>
              <w:bottom w:val="single" w:sz="4" w:space="0" w:color="auto"/>
              <w:right w:val="single" w:sz="4" w:space="0" w:color="auto"/>
            </w:tcBorders>
          </w:tcPr>
          <w:p w14:paraId="76DDA71B" w14:textId="7442385D" w:rsidR="00405D88" w:rsidRPr="00405D88" w:rsidRDefault="00405D88" w:rsidP="00405D88">
            <w:pPr>
              <w:spacing w:line="254" w:lineRule="auto"/>
              <w:rPr>
                <w:rFonts w:ascii="Calibri" w:eastAsia="Calibri" w:hAnsi="Calibri" w:cs="Times New Roman"/>
                <w:b/>
                <w:bCs/>
              </w:rPr>
            </w:pPr>
          </w:p>
        </w:tc>
      </w:tr>
      <w:tr w:rsidR="00405D88" w:rsidRPr="00405D88" w14:paraId="614F8332" w14:textId="77777777" w:rsidTr="00405D88">
        <w:tc>
          <w:tcPr>
            <w:tcW w:w="534" w:type="dxa"/>
            <w:tcBorders>
              <w:top w:val="single" w:sz="4" w:space="0" w:color="auto"/>
              <w:left w:val="single" w:sz="4" w:space="0" w:color="auto"/>
              <w:bottom w:val="single" w:sz="4" w:space="0" w:color="auto"/>
              <w:right w:val="single" w:sz="4" w:space="0" w:color="auto"/>
            </w:tcBorders>
          </w:tcPr>
          <w:p w14:paraId="7F3896D0" w14:textId="599BF524" w:rsidR="00405D88" w:rsidRPr="00405D88" w:rsidRDefault="00405D88" w:rsidP="00405D88">
            <w:pPr>
              <w:spacing w:line="254" w:lineRule="auto"/>
              <w:jc w:val="center"/>
              <w:rPr>
                <w:rFonts w:ascii="Calibri" w:eastAsia="Calibri" w:hAnsi="Calibri" w:cs="Times New Roman"/>
              </w:rPr>
            </w:pPr>
            <w:r w:rsidRPr="00405D88">
              <w:rPr>
                <w:rFonts w:ascii="Calibri" w:eastAsia="Calibri" w:hAnsi="Calibri" w:cs="Times New Roman"/>
              </w:rPr>
              <w:t>3</w:t>
            </w:r>
            <w:r>
              <w:rPr>
                <w:rFonts w:ascii="Calibri" w:eastAsia="Calibri" w:hAnsi="Calibri" w:cs="Times New Roman"/>
              </w:rPr>
              <w:t>.</w:t>
            </w:r>
          </w:p>
        </w:tc>
        <w:tc>
          <w:tcPr>
            <w:tcW w:w="3118" w:type="dxa"/>
            <w:tcBorders>
              <w:top w:val="single" w:sz="4" w:space="0" w:color="auto"/>
              <w:left w:val="single" w:sz="4" w:space="0" w:color="auto"/>
              <w:bottom w:val="single" w:sz="4" w:space="0" w:color="auto"/>
              <w:right w:val="single" w:sz="4" w:space="0" w:color="auto"/>
            </w:tcBorders>
          </w:tcPr>
          <w:p w14:paraId="06DE7C7F" w14:textId="68CC4323" w:rsidR="00405D88" w:rsidRPr="00405D88" w:rsidRDefault="00405D88" w:rsidP="00405D88">
            <w:pPr>
              <w:spacing w:line="254" w:lineRule="auto"/>
              <w:rPr>
                <w:rFonts w:ascii="Calibri" w:eastAsia="Calibri" w:hAnsi="Calibri" w:cs="Times New Roman"/>
                <w:b/>
                <w:bCs/>
              </w:rPr>
            </w:pPr>
          </w:p>
        </w:tc>
        <w:tc>
          <w:tcPr>
            <w:tcW w:w="2552" w:type="dxa"/>
            <w:tcBorders>
              <w:top w:val="single" w:sz="4" w:space="0" w:color="auto"/>
              <w:left w:val="single" w:sz="4" w:space="0" w:color="auto"/>
              <w:bottom w:val="single" w:sz="4" w:space="0" w:color="auto"/>
              <w:right w:val="single" w:sz="4" w:space="0" w:color="auto"/>
            </w:tcBorders>
          </w:tcPr>
          <w:p w14:paraId="205ACB23" w14:textId="197E1F14" w:rsidR="00405D88" w:rsidRPr="00405D88" w:rsidRDefault="00405D88" w:rsidP="00405D88">
            <w:pPr>
              <w:spacing w:line="254" w:lineRule="auto"/>
              <w:rPr>
                <w:rFonts w:ascii="Calibri" w:eastAsia="Calibri" w:hAnsi="Calibri" w:cs="Times New Roman"/>
                <w:b/>
                <w:bCs/>
              </w:rPr>
            </w:pPr>
          </w:p>
        </w:tc>
        <w:tc>
          <w:tcPr>
            <w:tcW w:w="3084" w:type="dxa"/>
            <w:tcBorders>
              <w:top w:val="single" w:sz="4" w:space="0" w:color="auto"/>
              <w:left w:val="single" w:sz="4" w:space="0" w:color="auto"/>
              <w:bottom w:val="single" w:sz="4" w:space="0" w:color="auto"/>
              <w:right w:val="single" w:sz="4" w:space="0" w:color="auto"/>
            </w:tcBorders>
          </w:tcPr>
          <w:p w14:paraId="008AA102" w14:textId="024E862D" w:rsidR="00405D88" w:rsidRPr="00405D88" w:rsidRDefault="00405D88" w:rsidP="00405D88">
            <w:pPr>
              <w:spacing w:line="254" w:lineRule="auto"/>
              <w:rPr>
                <w:rFonts w:ascii="Calibri" w:eastAsia="Calibri" w:hAnsi="Calibri" w:cs="Times New Roman"/>
                <w:b/>
                <w:bCs/>
              </w:rPr>
            </w:pPr>
          </w:p>
        </w:tc>
      </w:tr>
      <w:tr w:rsidR="00405D88" w:rsidRPr="00405D88" w14:paraId="287208F2" w14:textId="77777777" w:rsidTr="00405D88">
        <w:trPr>
          <w:trHeight w:val="539"/>
        </w:trPr>
        <w:tc>
          <w:tcPr>
            <w:tcW w:w="534" w:type="dxa"/>
            <w:tcBorders>
              <w:top w:val="single" w:sz="4" w:space="0" w:color="auto"/>
              <w:left w:val="single" w:sz="4" w:space="0" w:color="auto"/>
              <w:bottom w:val="single" w:sz="4" w:space="0" w:color="auto"/>
              <w:right w:val="single" w:sz="4" w:space="0" w:color="auto"/>
            </w:tcBorders>
          </w:tcPr>
          <w:p w14:paraId="1C92B83A" w14:textId="4F184A68" w:rsidR="00405D88" w:rsidRPr="00405D88" w:rsidRDefault="00405D88" w:rsidP="00405D88">
            <w:pPr>
              <w:spacing w:line="254" w:lineRule="auto"/>
              <w:jc w:val="center"/>
              <w:rPr>
                <w:rFonts w:ascii="Calibri" w:eastAsia="Calibri" w:hAnsi="Calibri" w:cs="Times New Roman"/>
              </w:rPr>
            </w:pPr>
            <w:r w:rsidRPr="00405D88">
              <w:rPr>
                <w:rFonts w:ascii="Calibri" w:eastAsia="Calibri" w:hAnsi="Calibri" w:cs="Times New Roman"/>
              </w:rPr>
              <w:t>4</w:t>
            </w:r>
            <w:r>
              <w:rPr>
                <w:rFonts w:ascii="Calibri" w:eastAsia="Calibri" w:hAnsi="Calibri" w:cs="Times New Roman"/>
              </w:rPr>
              <w:t>.</w:t>
            </w:r>
          </w:p>
        </w:tc>
        <w:tc>
          <w:tcPr>
            <w:tcW w:w="3118" w:type="dxa"/>
            <w:tcBorders>
              <w:top w:val="single" w:sz="4" w:space="0" w:color="auto"/>
              <w:left w:val="single" w:sz="4" w:space="0" w:color="auto"/>
              <w:bottom w:val="single" w:sz="4" w:space="0" w:color="auto"/>
              <w:right w:val="single" w:sz="4" w:space="0" w:color="auto"/>
            </w:tcBorders>
          </w:tcPr>
          <w:p w14:paraId="4268FB38" w14:textId="38FEA87E" w:rsidR="00405D88" w:rsidRPr="00405D88" w:rsidRDefault="00405D88" w:rsidP="00405D88">
            <w:pPr>
              <w:spacing w:line="254" w:lineRule="auto"/>
              <w:rPr>
                <w:rFonts w:ascii="Calibri" w:eastAsia="Calibri" w:hAnsi="Calibri" w:cs="Times New Roman"/>
                <w:b/>
                <w:bCs/>
              </w:rPr>
            </w:pPr>
          </w:p>
        </w:tc>
        <w:tc>
          <w:tcPr>
            <w:tcW w:w="2552" w:type="dxa"/>
            <w:tcBorders>
              <w:top w:val="single" w:sz="4" w:space="0" w:color="auto"/>
              <w:left w:val="single" w:sz="4" w:space="0" w:color="auto"/>
              <w:bottom w:val="single" w:sz="4" w:space="0" w:color="auto"/>
              <w:right w:val="single" w:sz="4" w:space="0" w:color="auto"/>
            </w:tcBorders>
          </w:tcPr>
          <w:p w14:paraId="507A616B" w14:textId="5FE108FD" w:rsidR="00405D88" w:rsidRPr="00405D88" w:rsidRDefault="00405D88" w:rsidP="00405D88">
            <w:pPr>
              <w:spacing w:line="254" w:lineRule="auto"/>
              <w:rPr>
                <w:rFonts w:ascii="Calibri" w:eastAsia="Calibri" w:hAnsi="Calibri" w:cs="Times New Roman"/>
                <w:b/>
                <w:bCs/>
              </w:rPr>
            </w:pPr>
          </w:p>
        </w:tc>
        <w:tc>
          <w:tcPr>
            <w:tcW w:w="3084" w:type="dxa"/>
            <w:tcBorders>
              <w:top w:val="single" w:sz="4" w:space="0" w:color="auto"/>
              <w:left w:val="single" w:sz="4" w:space="0" w:color="auto"/>
              <w:bottom w:val="single" w:sz="4" w:space="0" w:color="auto"/>
              <w:right w:val="single" w:sz="4" w:space="0" w:color="auto"/>
            </w:tcBorders>
          </w:tcPr>
          <w:p w14:paraId="01F82A0E" w14:textId="060744A4" w:rsidR="00405D88" w:rsidRPr="00405D88" w:rsidRDefault="00405D88" w:rsidP="00405D88">
            <w:pPr>
              <w:spacing w:line="254" w:lineRule="auto"/>
              <w:rPr>
                <w:rFonts w:ascii="Calibri" w:eastAsia="Calibri" w:hAnsi="Calibri" w:cs="Times New Roman"/>
                <w:b/>
                <w:bCs/>
              </w:rPr>
            </w:pPr>
          </w:p>
        </w:tc>
      </w:tr>
      <w:tr w:rsidR="00405D88" w:rsidRPr="00405D88" w14:paraId="70A00604" w14:textId="77777777" w:rsidTr="00405D88">
        <w:trPr>
          <w:trHeight w:val="365"/>
        </w:trPr>
        <w:tc>
          <w:tcPr>
            <w:tcW w:w="534" w:type="dxa"/>
            <w:tcBorders>
              <w:top w:val="single" w:sz="4" w:space="0" w:color="auto"/>
              <w:left w:val="single" w:sz="4" w:space="0" w:color="auto"/>
              <w:bottom w:val="single" w:sz="4" w:space="0" w:color="auto"/>
              <w:right w:val="single" w:sz="4" w:space="0" w:color="auto"/>
            </w:tcBorders>
          </w:tcPr>
          <w:p w14:paraId="28CF2CC4" w14:textId="71EB59EF" w:rsidR="00405D88" w:rsidRPr="00405D88" w:rsidRDefault="00405D88" w:rsidP="00405D88">
            <w:pPr>
              <w:spacing w:line="254" w:lineRule="auto"/>
              <w:jc w:val="center"/>
              <w:rPr>
                <w:rFonts w:ascii="Calibri" w:eastAsia="Calibri" w:hAnsi="Calibri" w:cs="Times New Roman"/>
              </w:rPr>
            </w:pPr>
            <w:r w:rsidRPr="00405D88">
              <w:rPr>
                <w:rFonts w:ascii="Calibri" w:eastAsia="Calibri" w:hAnsi="Calibri" w:cs="Times New Roman"/>
              </w:rPr>
              <w:t>5</w:t>
            </w:r>
            <w:r>
              <w:rPr>
                <w:rFonts w:ascii="Calibri" w:eastAsia="Calibri" w:hAnsi="Calibri" w:cs="Times New Roman"/>
              </w:rPr>
              <w:t>.</w:t>
            </w:r>
          </w:p>
        </w:tc>
        <w:tc>
          <w:tcPr>
            <w:tcW w:w="3118" w:type="dxa"/>
            <w:tcBorders>
              <w:top w:val="single" w:sz="4" w:space="0" w:color="auto"/>
              <w:left w:val="single" w:sz="4" w:space="0" w:color="auto"/>
              <w:bottom w:val="single" w:sz="4" w:space="0" w:color="auto"/>
              <w:right w:val="single" w:sz="4" w:space="0" w:color="auto"/>
            </w:tcBorders>
          </w:tcPr>
          <w:p w14:paraId="39CDE5B0" w14:textId="43B2435D" w:rsidR="00405D88" w:rsidRPr="00405D88" w:rsidRDefault="00405D88" w:rsidP="00405D88">
            <w:pPr>
              <w:spacing w:line="254" w:lineRule="auto"/>
              <w:rPr>
                <w:rFonts w:ascii="Calibri" w:eastAsia="Calibri" w:hAnsi="Calibri" w:cs="Times New Roman"/>
                <w:b/>
                <w:bCs/>
              </w:rPr>
            </w:pPr>
          </w:p>
        </w:tc>
        <w:tc>
          <w:tcPr>
            <w:tcW w:w="2552" w:type="dxa"/>
            <w:tcBorders>
              <w:top w:val="single" w:sz="4" w:space="0" w:color="auto"/>
              <w:left w:val="single" w:sz="4" w:space="0" w:color="auto"/>
              <w:bottom w:val="single" w:sz="4" w:space="0" w:color="auto"/>
              <w:right w:val="single" w:sz="4" w:space="0" w:color="auto"/>
            </w:tcBorders>
          </w:tcPr>
          <w:p w14:paraId="2AF15D24" w14:textId="73B15896" w:rsidR="00405D88" w:rsidRPr="00405D88" w:rsidRDefault="00405D88" w:rsidP="00405D88">
            <w:pPr>
              <w:spacing w:line="254" w:lineRule="auto"/>
              <w:rPr>
                <w:rFonts w:ascii="Calibri" w:eastAsia="Calibri" w:hAnsi="Calibri" w:cs="Times New Roman"/>
                <w:b/>
                <w:bCs/>
              </w:rPr>
            </w:pPr>
          </w:p>
        </w:tc>
        <w:tc>
          <w:tcPr>
            <w:tcW w:w="3084" w:type="dxa"/>
            <w:tcBorders>
              <w:top w:val="single" w:sz="4" w:space="0" w:color="auto"/>
              <w:left w:val="single" w:sz="4" w:space="0" w:color="auto"/>
              <w:bottom w:val="single" w:sz="4" w:space="0" w:color="auto"/>
              <w:right w:val="single" w:sz="4" w:space="0" w:color="auto"/>
            </w:tcBorders>
          </w:tcPr>
          <w:p w14:paraId="088EFD81" w14:textId="6B6DF087" w:rsidR="00405D88" w:rsidRPr="00405D88" w:rsidRDefault="00405D88" w:rsidP="00405D88">
            <w:pPr>
              <w:spacing w:line="254" w:lineRule="auto"/>
              <w:rPr>
                <w:rFonts w:ascii="Calibri" w:eastAsia="Calibri" w:hAnsi="Calibri" w:cs="Times New Roman"/>
                <w:b/>
                <w:bCs/>
              </w:rPr>
            </w:pPr>
          </w:p>
        </w:tc>
      </w:tr>
      <w:tr w:rsidR="00405D88" w:rsidRPr="00405D88" w14:paraId="6D575D7F" w14:textId="77777777" w:rsidTr="00405D88">
        <w:trPr>
          <w:trHeight w:val="365"/>
        </w:trPr>
        <w:tc>
          <w:tcPr>
            <w:tcW w:w="534" w:type="dxa"/>
            <w:tcBorders>
              <w:top w:val="single" w:sz="4" w:space="0" w:color="auto"/>
              <w:left w:val="single" w:sz="4" w:space="0" w:color="auto"/>
              <w:bottom w:val="single" w:sz="4" w:space="0" w:color="auto"/>
              <w:right w:val="single" w:sz="4" w:space="0" w:color="auto"/>
            </w:tcBorders>
          </w:tcPr>
          <w:p w14:paraId="0B7A4CCA" w14:textId="6CE62413" w:rsidR="00405D88" w:rsidRPr="00405D88" w:rsidRDefault="00405D88" w:rsidP="00405D88">
            <w:pPr>
              <w:spacing w:line="254" w:lineRule="auto"/>
              <w:jc w:val="center"/>
              <w:rPr>
                <w:rFonts w:ascii="Calibri" w:eastAsia="Calibri" w:hAnsi="Calibri" w:cs="Times New Roman"/>
              </w:rPr>
            </w:pPr>
            <w:r w:rsidRPr="00405D88">
              <w:rPr>
                <w:rFonts w:ascii="Calibri" w:eastAsia="Calibri" w:hAnsi="Calibri" w:cs="Times New Roman"/>
              </w:rPr>
              <w:t>6</w:t>
            </w:r>
            <w:r>
              <w:rPr>
                <w:rFonts w:ascii="Calibri" w:eastAsia="Calibri" w:hAnsi="Calibri" w:cs="Times New Roman"/>
              </w:rPr>
              <w:t>.</w:t>
            </w:r>
          </w:p>
        </w:tc>
        <w:tc>
          <w:tcPr>
            <w:tcW w:w="3118" w:type="dxa"/>
            <w:tcBorders>
              <w:top w:val="single" w:sz="4" w:space="0" w:color="auto"/>
              <w:left w:val="single" w:sz="4" w:space="0" w:color="auto"/>
              <w:bottom w:val="single" w:sz="4" w:space="0" w:color="auto"/>
              <w:right w:val="single" w:sz="4" w:space="0" w:color="auto"/>
            </w:tcBorders>
          </w:tcPr>
          <w:p w14:paraId="4613C495" w14:textId="2EF516D9" w:rsidR="00405D88" w:rsidRPr="00405D88" w:rsidRDefault="00405D88" w:rsidP="00405D88">
            <w:pPr>
              <w:spacing w:line="254" w:lineRule="auto"/>
              <w:rPr>
                <w:rFonts w:ascii="Calibri" w:eastAsia="Calibri" w:hAnsi="Calibri" w:cs="Times New Roman"/>
                <w:b/>
                <w:bCs/>
              </w:rPr>
            </w:pPr>
          </w:p>
        </w:tc>
        <w:tc>
          <w:tcPr>
            <w:tcW w:w="2552" w:type="dxa"/>
            <w:tcBorders>
              <w:top w:val="single" w:sz="4" w:space="0" w:color="auto"/>
              <w:left w:val="single" w:sz="4" w:space="0" w:color="auto"/>
              <w:bottom w:val="single" w:sz="4" w:space="0" w:color="auto"/>
              <w:right w:val="single" w:sz="4" w:space="0" w:color="auto"/>
            </w:tcBorders>
          </w:tcPr>
          <w:p w14:paraId="7F696F27" w14:textId="34B03D12" w:rsidR="00405D88" w:rsidRPr="00405D88" w:rsidRDefault="00405D88" w:rsidP="00405D88">
            <w:pPr>
              <w:spacing w:line="254" w:lineRule="auto"/>
              <w:rPr>
                <w:rFonts w:ascii="Calibri" w:eastAsia="Calibri" w:hAnsi="Calibri" w:cs="Times New Roman"/>
                <w:b/>
                <w:bCs/>
              </w:rPr>
            </w:pPr>
          </w:p>
        </w:tc>
        <w:tc>
          <w:tcPr>
            <w:tcW w:w="3084" w:type="dxa"/>
            <w:tcBorders>
              <w:top w:val="single" w:sz="4" w:space="0" w:color="auto"/>
              <w:left w:val="single" w:sz="4" w:space="0" w:color="auto"/>
              <w:bottom w:val="single" w:sz="4" w:space="0" w:color="auto"/>
              <w:right w:val="single" w:sz="4" w:space="0" w:color="auto"/>
            </w:tcBorders>
          </w:tcPr>
          <w:p w14:paraId="0ADA2202" w14:textId="24D90562" w:rsidR="00405D88" w:rsidRPr="00405D88" w:rsidRDefault="00405D88" w:rsidP="00405D88">
            <w:pPr>
              <w:spacing w:line="254" w:lineRule="auto"/>
              <w:rPr>
                <w:rFonts w:ascii="Calibri" w:eastAsia="Calibri" w:hAnsi="Calibri" w:cs="Times New Roman"/>
                <w:b/>
                <w:bCs/>
              </w:rPr>
            </w:pPr>
          </w:p>
        </w:tc>
      </w:tr>
      <w:tr w:rsidR="00405D88" w:rsidRPr="00405D88" w14:paraId="4AA1B751" w14:textId="77777777" w:rsidTr="00405D88">
        <w:trPr>
          <w:trHeight w:val="365"/>
        </w:trPr>
        <w:tc>
          <w:tcPr>
            <w:tcW w:w="534" w:type="dxa"/>
            <w:tcBorders>
              <w:top w:val="single" w:sz="4" w:space="0" w:color="auto"/>
              <w:left w:val="single" w:sz="4" w:space="0" w:color="auto"/>
              <w:bottom w:val="single" w:sz="4" w:space="0" w:color="auto"/>
              <w:right w:val="single" w:sz="4" w:space="0" w:color="auto"/>
            </w:tcBorders>
          </w:tcPr>
          <w:p w14:paraId="5D569B19" w14:textId="5402EFA7" w:rsidR="00405D88" w:rsidRPr="00405D88" w:rsidRDefault="00405D88" w:rsidP="00405D88">
            <w:pPr>
              <w:spacing w:line="254" w:lineRule="auto"/>
              <w:jc w:val="center"/>
              <w:rPr>
                <w:rFonts w:ascii="Calibri" w:eastAsia="Calibri" w:hAnsi="Calibri" w:cs="Times New Roman"/>
              </w:rPr>
            </w:pPr>
            <w:r w:rsidRPr="00405D88">
              <w:rPr>
                <w:rFonts w:ascii="Calibri" w:eastAsia="Calibri" w:hAnsi="Calibri" w:cs="Times New Roman"/>
              </w:rPr>
              <w:t>7</w:t>
            </w:r>
            <w:r>
              <w:rPr>
                <w:rFonts w:ascii="Calibri" w:eastAsia="Calibri" w:hAnsi="Calibri" w:cs="Times New Roman"/>
              </w:rPr>
              <w:t>.</w:t>
            </w:r>
          </w:p>
        </w:tc>
        <w:tc>
          <w:tcPr>
            <w:tcW w:w="3118" w:type="dxa"/>
            <w:tcBorders>
              <w:top w:val="single" w:sz="4" w:space="0" w:color="auto"/>
              <w:left w:val="single" w:sz="4" w:space="0" w:color="auto"/>
              <w:bottom w:val="single" w:sz="4" w:space="0" w:color="auto"/>
              <w:right w:val="single" w:sz="4" w:space="0" w:color="auto"/>
            </w:tcBorders>
          </w:tcPr>
          <w:p w14:paraId="4BAAC8DF" w14:textId="6DE09F92" w:rsidR="00405D88" w:rsidRPr="00405D88" w:rsidRDefault="00405D88" w:rsidP="00405D88">
            <w:pPr>
              <w:spacing w:line="254" w:lineRule="auto"/>
              <w:rPr>
                <w:rFonts w:ascii="Calibri" w:eastAsia="Calibri" w:hAnsi="Calibri" w:cs="Times New Roman"/>
                <w:b/>
                <w:bCs/>
              </w:rPr>
            </w:pPr>
          </w:p>
        </w:tc>
        <w:tc>
          <w:tcPr>
            <w:tcW w:w="2552" w:type="dxa"/>
            <w:tcBorders>
              <w:top w:val="single" w:sz="4" w:space="0" w:color="auto"/>
              <w:left w:val="single" w:sz="4" w:space="0" w:color="auto"/>
              <w:bottom w:val="single" w:sz="4" w:space="0" w:color="auto"/>
              <w:right w:val="single" w:sz="4" w:space="0" w:color="auto"/>
            </w:tcBorders>
          </w:tcPr>
          <w:p w14:paraId="71E8F70A" w14:textId="6E8F7852" w:rsidR="00405D88" w:rsidRPr="00405D88" w:rsidRDefault="00405D88" w:rsidP="00405D88">
            <w:pPr>
              <w:spacing w:line="254" w:lineRule="auto"/>
              <w:rPr>
                <w:rFonts w:ascii="Calibri" w:eastAsia="Calibri" w:hAnsi="Calibri" w:cs="Times New Roman"/>
                <w:b/>
                <w:bCs/>
              </w:rPr>
            </w:pPr>
          </w:p>
        </w:tc>
        <w:tc>
          <w:tcPr>
            <w:tcW w:w="3084" w:type="dxa"/>
            <w:tcBorders>
              <w:top w:val="single" w:sz="4" w:space="0" w:color="auto"/>
              <w:left w:val="single" w:sz="4" w:space="0" w:color="auto"/>
              <w:bottom w:val="single" w:sz="4" w:space="0" w:color="auto"/>
              <w:right w:val="single" w:sz="4" w:space="0" w:color="auto"/>
            </w:tcBorders>
          </w:tcPr>
          <w:p w14:paraId="115A2748" w14:textId="3A8DD775" w:rsidR="00405D88" w:rsidRPr="00405D88" w:rsidRDefault="00405D88" w:rsidP="00405D88">
            <w:pPr>
              <w:spacing w:line="254" w:lineRule="auto"/>
              <w:rPr>
                <w:rFonts w:ascii="Calibri" w:eastAsia="Calibri" w:hAnsi="Calibri" w:cs="Times New Roman"/>
                <w:b/>
                <w:bCs/>
              </w:rPr>
            </w:pPr>
          </w:p>
        </w:tc>
      </w:tr>
      <w:tr w:rsidR="00405D88" w:rsidRPr="00405D88" w14:paraId="5B19E1CA" w14:textId="77777777" w:rsidTr="00405D88">
        <w:trPr>
          <w:trHeight w:val="365"/>
        </w:trPr>
        <w:tc>
          <w:tcPr>
            <w:tcW w:w="534" w:type="dxa"/>
            <w:tcBorders>
              <w:top w:val="single" w:sz="4" w:space="0" w:color="auto"/>
              <w:left w:val="single" w:sz="4" w:space="0" w:color="auto"/>
              <w:bottom w:val="single" w:sz="4" w:space="0" w:color="auto"/>
              <w:right w:val="single" w:sz="4" w:space="0" w:color="auto"/>
            </w:tcBorders>
          </w:tcPr>
          <w:p w14:paraId="029D016D" w14:textId="0FB0B229" w:rsidR="00405D88" w:rsidRPr="00405D88" w:rsidRDefault="00405D88" w:rsidP="00405D88">
            <w:pPr>
              <w:spacing w:line="254" w:lineRule="auto"/>
              <w:jc w:val="center"/>
              <w:rPr>
                <w:rFonts w:ascii="Calibri" w:eastAsia="Calibri" w:hAnsi="Calibri" w:cs="Times New Roman"/>
              </w:rPr>
            </w:pPr>
            <w:r w:rsidRPr="00405D88">
              <w:rPr>
                <w:rFonts w:ascii="Calibri" w:eastAsia="Calibri" w:hAnsi="Calibri" w:cs="Times New Roman"/>
              </w:rPr>
              <w:t>8</w:t>
            </w:r>
            <w:r>
              <w:rPr>
                <w:rFonts w:ascii="Calibri" w:eastAsia="Calibri" w:hAnsi="Calibri" w:cs="Times New Roman"/>
              </w:rPr>
              <w:t>.</w:t>
            </w:r>
          </w:p>
        </w:tc>
        <w:tc>
          <w:tcPr>
            <w:tcW w:w="3118" w:type="dxa"/>
            <w:tcBorders>
              <w:top w:val="single" w:sz="4" w:space="0" w:color="auto"/>
              <w:left w:val="single" w:sz="4" w:space="0" w:color="auto"/>
              <w:bottom w:val="single" w:sz="4" w:space="0" w:color="auto"/>
              <w:right w:val="single" w:sz="4" w:space="0" w:color="auto"/>
            </w:tcBorders>
          </w:tcPr>
          <w:p w14:paraId="5C4C6EC4" w14:textId="77777777" w:rsidR="00405D88" w:rsidRPr="00405D88" w:rsidRDefault="00405D88" w:rsidP="00405D88">
            <w:pPr>
              <w:spacing w:line="254" w:lineRule="auto"/>
              <w:rPr>
                <w:rFonts w:ascii="Calibri" w:eastAsia="Calibri" w:hAnsi="Calibri" w:cs="Times New Roman"/>
                <w:b/>
                <w:bCs/>
              </w:rPr>
            </w:pPr>
          </w:p>
        </w:tc>
        <w:tc>
          <w:tcPr>
            <w:tcW w:w="2552" w:type="dxa"/>
            <w:tcBorders>
              <w:top w:val="single" w:sz="4" w:space="0" w:color="auto"/>
              <w:left w:val="single" w:sz="4" w:space="0" w:color="auto"/>
              <w:bottom w:val="single" w:sz="4" w:space="0" w:color="auto"/>
              <w:right w:val="single" w:sz="4" w:space="0" w:color="auto"/>
            </w:tcBorders>
          </w:tcPr>
          <w:p w14:paraId="7B422992" w14:textId="77777777" w:rsidR="00405D88" w:rsidRPr="00405D88" w:rsidRDefault="00405D88" w:rsidP="00405D88">
            <w:pPr>
              <w:spacing w:line="254" w:lineRule="auto"/>
              <w:rPr>
                <w:rFonts w:ascii="Calibri" w:eastAsia="Calibri" w:hAnsi="Calibri" w:cs="Times New Roman"/>
                <w:b/>
                <w:bCs/>
              </w:rPr>
            </w:pPr>
          </w:p>
        </w:tc>
        <w:tc>
          <w:tcPr>
            <w:tcW w:w="3084" w:type="dxa"/>
            <w:tcBorders>
              <w:top w:val="single" w:sz="4" w:space="0" w:color="auto"/>
              <w:left w:val="single" w:sz="4" w:space="0" w:color="auto"/>
              <w:bottom w:val="single" w:sz="4" w:space="0" w:color="auto"/>
              <w:right w:val="single" w:sz="4" w:space="0" w:color="auto"/>
            </w:tcBorders>
          </w:tcPr>
          <w:p w14:paraId="3441CB1D" w14:textId="77777777" w:rsidR="00405D88" w:rsidRPr="00405D88" w:rsidRDefault="00405D88" w:rsidP="00405D88">
            <w:pPr>
              <w:spacing w:line="254" w:lineRule="auto"/>
              <w:rPr>
                <w:rFonts w:ascii="Calibri" w:eastAsia="Calibri" w:hAnsi="Calibri" w:cs="Times New Roman"/>
                <w:b/>
                <w:bCs/>
              </w:rPr>
            </w:pPr>
          </w:p>
        </w:tc>
      </w:tr>
      <w:tr w:rsidR="00405D88" w:rsidRPr="00405D88" w14:paraId="5DCC8E57" w14:textId="77777777" w:rsidTr="00405D88">
        <w:trPr>
          <w:trHeight w:val="365"/>
        </w:trPr>
        <w:tc>
          <w:tcPr>
            <w:tcW w:w="534" w:type="dxa"/>
            <w:tcBorders>
              <w:top w:val="single" w:sz="4" w:space="0" w:color="auto"/>
              <w:left w:val="single" w:sz="4" w:space="0" w:color="auto"/>
              <w:bottom w:val="single" w:sz="4" w:space="0" w:color="auto"/>
              <w:right w:val="single" w:sz="4" w:space="0" w:color="auto"/>
            </w:tcBorders>
          </w:tcPr>
          <w:p w14:paraId="0AF7DC73" w14:textId="08AF963B" w:rsidR="00405D88" w:rsidRPr="00405D88" w:rsidRDefault="00405D88" w:rsidP="00405D88">
            <w:pPr>
              <w:spacing w:line="254" w:lineRule="auto"/>
              <w:jc w:val="center"/>
              <w:rPr>
                <w:rFonts w:ascii="Calibri" w:eastAsia="Calibri" w:hAnsi="Calibri" w:cs="Times New Roman"/>
              </w:rPr>
            </w:pPr>
            <w:r w:rsidRPr="00405D88">
              <w:rPr>
                <w:rFonts w:ascii="Calibri" w:eastAsia="Calibri" w:hAnsi="Calibri" w:cs="Times New Roman"/>
              </w:rPr>
              <w:t>9</w:t>
            </w:r>
            <w:r>
              <w:rPr>
                <w:rFonts w:ascii="Calibri" w:eastAsia="Calibri" w:hAnsi="Calibri" w:cs="Times New Roman"/>
              </w:rPr>
              <w:t>.</w:t>
            </w:r>
          </w:p>
        </w:tc>
        <w:tc>
          <w:tcPr>
            <w:tcW w:w="3118" w:type="dxa"/>
            <w:tcBorders>
              <w:top w:val="single" w:sz="4" w:space="0" w:color="auto"/>
              <w:left w:val="single" w:sz="4" w:space="0" w:color="auto"/>
              <w:bottom w:val="single" w:sz="4" w:space="0" w:color="auto"/>
              <w:right w:val="single" w:sz="4" w:space="0" w:color="auto"/>
            </w:tcBorders>
          </w:tcPr>
          <w:p w14:paraId="61D0E7FD" w14:textId="77777777" w:rsidR="00405D88" w:rsidRPr="00405D88" w:rsidRDefault="00405D88" w:rsidP="00405D88">
            <w:pPr>
              <w:spacing w:line="254" w:lineRule="auto"/>
              <w:rPr>
                <w:rFonts w:ascii="Calibri" w:eastAsia="Calibri" w:hAnsi="Calibri" w:cs="Times New Roman"/>
                <w:b/>
                <w:bCs/>
              </w:rPr>
            </w:pPr>
          </w:p>
        </w:tc>
        <w:tc>
          <w:tcPr>
            <w:tcW w:w="2552" w:type="dxa"/>
            <w:tcBorders>
              <w:top w:val="single" w:sz="4" w:space="0" w:color="auto"/>
              <w:left w:val="single" w:sz="4" w:space="0" w:color="auto"/>
              <w:bottom w:val="single" w:sz="4" w:space="0" w:color="auto"/>
              <w:right w:val="single" w:sz="4" w:space="0" w:color="auto"/>
            </w:tcBorders>
          </w:tcPr>
          <w:p w14:paraId="2660C84D" w14:textId="77777777" w:rsidR="00405D88" w:rsidRPr="00405D88" w:rsidRDefault="00405D88" w:rsidP="00405D88">
            <w:pPr>
              <w:spacing w:line="254" w:lineRule="auto"/>
              <w:rPr>
                <w:rFonts w:ascii="Calibri" w:eastAsia="Calibri" w:hAnsi="Calibri" w:cs="Times New Roman"/>
                <w:b/>
                <w:bCs/>
              </w:rPr>
            </w:pPr>
          </w:p>
        </w:tc>
        <w:tc>
          <w:tcPr>
            <w:tcW w:w="3084" w:type="dxa"/>
            <w:tcBorders>
              <w:top w:val="single" w:sz="4" w:space="0" w:color="auto"/>
              <w:left w:val="single" w:sz="4" w:space="0" w:color="auto"/>
              <w:bottom w:val="single" w:sz="4" w:space="0" w:color="auto"/>
              <w:right w:val="single" w:sz="4" w:space="0" w:color="auto"/>
            </w:tcBorders>
          </w:tcPr>
          <w:p w14:paraId="69F10152" w14:textId="77777777" w:rsidR="00405D88" w:rsidRPr="00405D88" w:rsidRDefault="00405D88" w:rsidP="00405D88">
            <w:pPr>
              <w:spacing w:line="254" w:lineRule="auto"/>
              <w:rPr>
                <w:rFonts w:ascii="Calibri" w:eastAsia="Calibri" w:hAnsi="Calibri" w:cs="Times New Roman"/>
                <w:b/>
                <w:bCs/>
              </w:rPr>
            </w:pPr>
          </w:p>
        </w:tc>
      </w:tr>
      <w:tr w:rsidR="00405D88" w:rsidRPr="00405D88" w14:paraId="71AD19EE" w14:textId="77777777" w:rsidTr="00405D88">
        <w:trPr>
          <w:trHeight w:val="365"/>
        </w:trPr>
        <w:tc>
          <w:tcPr>
            <w:tcW w:w="534" w:type="dxa"/>
            <w:tcBorders>
              <w:top w:val="single" w:sz="4" w:space="0" w:color="auto"/>
              <w:left w:val="single" w:sz="4" w:space="0" w:color="auto"/>
              <w:bottom w:val="single" w:sz="4" w:space="0" w:color="auto"/>
              <w:right w:val="single" w:sz="4" w:space="0" w:color="auto"/>
            </w:tcBorders>
          </w:tcPr>
          <w:p w14:paraId="0B7D7A7F" w14:textId="532305E9" w:rsidR="00405D88" w:rsidRPr="00405D88" w:rsidRDefault="00405D88" w:rsidP="00405D88">
            <w:pPr>
              <w:spacing w:line="254" w:lineRule="auto"/>
              <w:jc w:val="center"/>
              <w:rPr>
                <w:rFonts w:ascii="Calibri" w:eastAsia="Calibri" w:hAnsi="Calibri" w:cs="Times New Roman"/>
              </w:rPr>
            </w:pPr>
            <w:r w:rsidRPr="00405D88">
              <w:rPr>
                <w:rFonts w:ascii="Calibri" w:eastAsia="Calibri" w:hAnsi="Calibri" w:cs="Times New Roman"/>
              </w:rPr>
              <w:t>10</w:t>
            </w:r>
            <w:r>
              <w:rPr>
                <w:rFonts w:ascii="Calibri" w:eastAsia="Calibri" w:hAnsi="Calibri" w:cs="Times New Roman"/>
              </w:rPr>
              <w:t>.</w:t>
            </w:r>
          </w:p>
        </w:tc>
        <w:tc>
          <w:tcPr>
            <w:tcW w:w="3118" w:type="dxa"/>
            <w:tcBorders>
              <w:top w:val="single" w:sz="4" w:space="0" w:color="auto"/>
              <w:left w:val="single" w:sz="4" w:space="0" w:color="auto"/>
              <w:bottom w:val="single" w:sz="4" w:space="0" w:color="auto"/>
              <w:right w:val="single" w:sz="4" w:space="0" w:color="auto"/>
            </w:tcBorders>
          </w:tcPr>
          <w:p w14:paraId="67D11A46" w14:textId="77777777" w:rsidR="00405D88" w:rsidRPr="00405D88" w:rsidRDefault="00405D88" w:rsidP="00405D88">
            <w:pPr>
              <w:spacing w:line="254" w:lineRule="auto"/>
              <w:rPr>
                <w:rFonts w:ascii="Calibri" w:eastAsia="Calibri" w:hAnsi="Calibri" w:cs="Times New Roman"/>
                <w:b/>
                <w:bCs/>
              </w:rPr>
            </w:pPr>
          </w:p>
        </w:tc>
        <w:tc>
          <w:tcPr>
            <w:tcW w:w="2552" w:type="dxa"/>
            <w:tcBorders>
              <w:top w:val="single" w:sz="4" w:space="0" w:color="auto"/>
              <w:left w:val="single" w:sz="4" w:space="0" w:color="auto"/>
              <w:bottom w:val="single" w:sz="4" w:space="0" w:color="auto"/>
              <w:right w:val="single" w:sz="4" w:space="0" w:color="auto"/>
            </w:tcBorders>
          </w:tcPr>
          <w:p w14:paraId="5BE9DBD9" w14:textId="77777777" w:rsidR="00405D88" w:rsidRPr="00405D88" w:rsidRDefault="00405D88" w:rsidP="00405D88">
            <w:pPr>
              <w:spacing w:line="254" w:lineRule="auto"/>
              <w:rPr>
                <w:rFonts w:ascii="Calibri" w:eastAsia="Calibri" w:hAnsi="Calibri" w:cs="Times New Roman"/>
                <w:b/>
                <w:bCs/>
              </w:rPr>
            </w:pPr>
          </w:p>
        </w:tc>
        <w:tc>
          <w:tcPr>
            <w:tcW w:w="3084" w:type="dxa"/>
            <w:tcBorders>
              <w:top w:val="single" w:sz="4" w:space="0" w:color="auto"/>
              <w:left w:val="single" w:sz="4" w:space="0" w:color="auto"/>
              <w:bottom w:val="single" w:sz="4" w:space="0" w:color="auto"/>
              <w:right w:val="single" w:sz="4" w:space="0" w:color="auto"/>
            </w:tcBorders>
          </w:tcPr>
          <w:p w14:paraId="35A40DAB" w14:textId="77777777" w:rsidR="00405D88" w:rsidRPr="00405D88" w:rsidRDefault="00405D88" w:rsidP="00405D88">
            <w:pPr>
              <w:spacing w:line="254" w:lineRule="auto"/>
              <w:rPr>
                <w:rFonts w:ascii="Calibri" w:eastAsia="Calibri" w:hAnsi="Calibri" w:cs="Times New Roman"/>
                <w:b/>
                <w:bCs/>
              </w:rPr>
            </w:pPr>
          </w:p>
        </w:tc>
      </w:tr>
    </w:tbl>
    <w:p w14:paraId="724F92EF" w14:textId="71C4CD03" w:rsidR="00405D88" w:rsidRDefault="00405D88" w:rsidP="0064636C">
      <w:pPr>
        <w:spacing w:line="254" w:lineRule="auto"/>
        <w:rPr>
          <w:rFonts w:ascii="Calibri" w:eastAsia="Calibri" w:hAnsi="Calibri" w:cs="Times New Roman"/>
          <w:b/>
          <w:bCs/>
        </w:rPr>
      </w:pPr>
    </w:p>
    <w:p w14:paraId="25F9E567" w14:textId="5FBEEF13" w:rsidR="00405D88" w:rsidRDefault="00405D88" w:rsidP="0064636C">
      <w:pPr>
        <w:spacing w:line="254" w:lineRule="auto"/>
        <w:rPr>
          <w:rFonts w:ascii="Calibri" w:eastAsia="Calibri" w:hAnsi="Calibri" w:cs="Times New Roman"/>
          <w:b/>
          <w:bCs/>
        </w:rPr>
      </w:pPr>
    </w:p>
    <w:p w14:paraId="3AE69062" w14:textId="3A3DC955" w:rsidR="00405D88" w:rsidRDefault="00405D88" w:rsidP="0064636C">
      <w:pPr>
        <w:spacing w:line="254" w:lineRule="auto"/>
        <w:rPr>
          <w:rFonts w:ascii="Calibri" w:eastAsia="Calibri" w:hAnsi="Calibri" w:cs="Times New Roman"/>
          <w:b/>
          <w:bCs/>
        </w:rPr>
      </w:pPr>
    </w:p>
    <w:p w14:paraId="6F619186" w14:textId="0D18C51B" w:rsidR="00405D88" w:rsidRDefault="00405D88" w:rsidP="0064636C">
      <w:pPr>
        <w:spacing w:line="254" w:lineRule="auto"/>
        <w:rPr>
          <w:rFonts w:ascii="Calibri" w:eastAsia="Calibri" w:hAnsi="Calibri" w:cs="Times New Roman"/>
          <w:b/>
          <w:bCs/>
        </w:rPr>
      </w:pPr>
    </w:p>
    <w:p w14:paraId="0A4E675E" w14:textId="7CE02A5B" w:rsidR="00405D88" w:rsidRDefault="00405D88" w:rsidP="0064636C">
      <w:pPr>
        <w:spacing w:line="254" w:lineRule="auto"/>
        <w:rPr>
          <w:rFonts w:ascii="Calibri" w:eastAsia="Calibri" w:hAnsi="Calibri" w:cs="Times New Roman"/>
          <w:b/>
          <w:bCs/>
        </w:rPr>
      </w:pPr>
    </w:p>
    <w:p w14:paraId="3EC5E184" w14:textId="4869538D" w:rsidR="00405D88" w:rsidRDefault="00405D88" w:rsidP="0064636C">
      <w:pPr>
        <w:spacing w:line="254" w:lineRule="auto"/>
        <w:rPr>
          <w:rFonts w:ascii="Calibri" w:eastAsia="Calibri" w:hAnsi="Calibri" w:cs="Times New Roman"/>
          <w:b/>
          <w:bCs/>
        </w:rPr>
      </w:pPr>
    </w:p>
    <w:p w14:paraId="0BB736D2" w14:textId="0EBECDAA" w:rsidR="00405D88" w:rsidRDefault="00405D88" w:rsidP="0064636C">
      <w:pPr>
        <w:spacing w:line="254" w:lineRule="auto"/>
        <w:rPr>
          <w:rFonts w:ascii="Calibri" w:eastAsia="Calibri" w:hAnsi="Calibri" w:cs="Times New Roman"/>
          <w:b/>
          <w:bCs/>
        </w:rPr>
      </w:pPr>
    </w:p>
    <w:p w14:paraId="48E4AF26" w14:textId="08202E15" w:rsidR="00405D88" w:rsidRDefault="00405D88" w:rsidP="0064636C">
      <w:pPr>
        <w:spacing w:line="254" w:lineRule="auto"/>
        <w:rPr>
          <w:rFonts w:ascii="Calibri" w:eastAsia="Calibri" w:hAnsi="Calibri" w:cs="Times New Roman"/>
          <w:b/>
          <w:bCs/>
        </w:rPr>
      </w:pPr>
    </w:p>
    <w:p w14:paraId="559496F9" w14:textId="4070A2E7" w:rsidR="00405D88" w:rsidRDefault="00405D88" w:rsidP="0064636C">
      <w:pPr>
        <w:spacing w:line="254" w:lineRule="auto"/>
        <w:rPr>
          <w:rFonts w:ascii="Calibri" w:eastAsia="Calibri" w:hAnsi="Calibri" w:cs="Times New Roman"/>
          <w:b/>
          <w:bCs/>
        </w:rPr>
      </w:pPr>
    </w:p>
    <w:p w14:paraId="3C264698" w14:textId="236F046C" w:rsidR="00405D88" w:rsidRDefault="00405D88" w:rsidP="0064636C">
      <w:pPr>
        <w:spacing w:line="254" w:lineRule="auto"/>
        <w:rPr>
          <w:rFonts w:ascii="Calibri" w:eastAsia="Calibri" w:hAnsi="Calibri" w:cs="Times New Roman"/>
          <w:b/>
          <w:bCs/>
        </w:rPr>
      </w:pPr>
    </w:p>
    <w:p w14:paraId="7509567B" w14:textId="0247B62E" w:rsidR="00405D88" w:rsidRDefault="00405D88" w:rsidP="0064636C">
      <w:pPr>
        <w:spacing w:line="254" w:lineRule="auto"/>
        <w:rPr>
          <w:rFonts w:ascii="Calibri" w:eastAsia="Calibri" w:hAnsi="Calibri" w:cs="Times New Roman"/>
          <w:b/>
          <w:bCs/>
        </w:rPr>
      </w:pPr>
    </w:p>
    <w:p w14:paraId="1424C22E" w14:textId="613A0C6B" w:rsidR="00405D88" w:rsidRDefault="00405D88" w:rsidP="0064636C">
      <w:pPr>
        <w:spacing w:line="254" w:lineRule="auto"/>
        <w:rPr>
          <w:rFonts w:ascii="Calibri" w:eastAsia="Calibri" w:hAnsi="Calibri" w:cs="Times New Roman"/>
          <w:b/>
          <w:bCs/>
        </w:rPr>
      </w:pPr>
    </w:p>
    <w:p w14:paraId="0AFB4E13" w14:textId="65EEE346" w:rsidR="00405D88" w:rsidRDefault="00405D88" w:rsidP="0064636C">
      <w:pPr>
        <w:spacing w:line="254" w:lineRule="auto"/>
        <w:rPr>
          <w:rFonts w:ascii="Calibri" w:eastAsia="Calibri" w:hAnsi="Calibri" w:cs="Times New Roman"/>
          <w:b/>
          <w:bCs/>
        </w:rPr>
      </w:pPr>
    </w:p>
    <w:p w14:paraId="1891F35C" w14:textId="3231DEB9" w:rsidR="00405D88" w:rsidRDefault="00405D88" w:rsidP="0064636C">
      <w:pPr>
        <w:spacing w:line="254" w:lineRule="auto"/>
        <w:rPr>
          <w:rFonts w:ascii="Calibri" w:eastAsia="Calibri" w:hAnsi="Calibri" w:cs="Times New Roman"/>
          <w:b/>
          <w:bCs/>
        </w:rPr>
      </w:pPr>
    </w:p>
    <w:p w14:paraId="3E3A31EE" w14:textId="661185F6" w:rsidR="00405D88" w:rsidRDefault="00405D88" w:rsidP="0064636C">
      <w:pPr>
        <w:spacing w:line="254" w:lineRule="auto"/>
        <w:rPr>
          <w:rFonts w:ascii="Calibri" w:eastAsia="Calibri" w:hAnsi="Calibri" w:cs="Times New Roman"/>
          <w:b/>
          <w:bCs/>
        </w:rPr>
      </w:pPr>
    </w:p>
    <w:p w14:paraId="494D2A60" w14:textId="77777777" w:rsidR="00081CCC" w:rsidRDefault="00081CCC" w:rsidP="0064636C">
      <w:pPr>
        <w:spacing w:line="254" w:lineRule="auto"/>
        <w:rPr>
          <w:rFonts w:ascii="Calibri" w:eastAsia="Calibri" w:hAnsi="Calibri" w:cs="Times New Roman"/>
          <w:b/>
          <w:bCs/>
        </w:rPr>
      </w:pPr>
    </w:p>
    <w:p w14:paraId="5365FE4C" w14:textId="51BF0767" w:rsidR="00405D88" w:rsidRPr="002951F2" w:rsidRDefault="00405D88" w:rsidP="00405D88">
      <w:pPr>
        <w:rPr>
          <w:b/>
          <w:bCs/>
          <w:iCs/>
        </w:rPr>
      </w:pPr>
      <w:r w:rsidRPr="002951F2">
        <w:rPr>
          <w:b/>
          <w:bCs/>
          <w:iCs/>
        </w:rPr>
        <w:lastRenderedPageBreak/>
        <w:t xml:space="preserve">Załącznik Nr 3 do umowy Nr ……………………. z dnia </w:t>
      </w:r>
      <w:r>
        <w:rPr>
          <w:b/>
          <w:bCs/>
          <w:iCs/>
        </w:rPr>
        <w:t xml:space="preserve"> ……………. </w:t>
      </w:r>
    </w:p>
    <w:p w14:paraId="0AD98E64" w14:textId="0DE95B37" w:rsidR="00405D88" w:rsidRPr="0061589E" w:rsidRDefault="0061589E" w:rsidP="00405D88">
      <w:pPr>
        <w:rPr>
          <w:b/>
          <w:bCs/>
        </w:rPr>
      </w:pPr>
      <w:r w:rsidRPr="0061589E">
        <w:rPr>
          <w:rFonts w:eastAsia="Times New Roman" w:cs="Times New Roman"/>
          <w:b/>
          <w:bCs/>
          <w:sz w:val="24"/>
          <w:szCs w:val="24"/>
          <w:lang w:eastAsia="pl-PL"/>
        </w:rPr>
        <w:t>Zasoby rzeczowe przewidziane do realizacji zadania</w:t>
      </w:r>
    </w:p>
    <w:p w14:paraId="57385191" w14:textId="4BB02C5F" w:rsidR="00405D88" w:rsidRPr="002951F2" w:rsidRDefault="0061589E" w:rsidP="00405D88">
      <w:pPr>
        <w:rPr>
          <w:b/>
        </w:rPr>
      </w:pPr>
      <w:r>
        <w:rPr>
          <w:b/>
        </w:rPr>
        <w:t xml:space="preserve"> </w:t>
      </w:r>
      <w:r w:rsidRPr="001C17CB">
        <w:rPr>
          <w:rFonts w:eastAsia="Times New Roman" w:cs="Times New Roman"/>
          <w:i/>
          <w:sz w:val="24"/>
          <w:szCs w:val="24"/>
          <w:lang w:eastAsia="pl-PL"/>
        </w:rPr>
        <w:t>(np. lokal, sprzęt</w:t>
      </w:r>
      <w:r>
        <w:rPr>
          <w:rFonts w:eastAsia="Times New Roman" w:cs="Times New Roman"/>
          <w:i/>
          <w:sz w:val="24"/>
          <w:szCs w:val="24"/>
          <w:lang w:eastAsia="pl-PL"/>
        </w:rPr>
        <w:t xml:space="preserve"> medyczny, aparatura</w:t>
      </w:r>
      <w:r w:rsidRPr="001C17CB">
        <w:rPr>
          <w:rFonts w:eastAsia="Times New Roman" w:cs="Times New Roman"/>
          <w:i/>
          <w:sz w:val="24"/>
          <w:szCs w:val="24"/>
          <w:lang w:eastAsia="pl-PL"/>
        </w:rPr>
        <w:t>, materiały, itp.)</w:t>
      </w:r>
    </w:p>
    <w:tbl>
      <w:tblPr>
        <w:tblStyle w:val="Tabela-Siatka"/>
        <w:tblW w:w="5000" w:type="pct"/>
        <w:tblLook w:val="04A0" w:firstRow="1" w:lastRow="0" w:firstColumn="1" w:lastColumn="0" w:noHBand="0" w:noVBand="1"/>
      </w:tblPr>
      <w:tblGrid>
        <w:gridCol w:w="520"/>
        <w:gridCol w:w="8542"/>
      </w:tblGrid>
      <w:tr w:rsidR="00405D88" w:rsidRPr="002951F2" w14:paraId="3766B875" w14:textId="77777777" w:rsidTr="00405D88">
        <w:tc>
          <w:tcPr>
            <w:tcW w:w="287" w:type="pct"/>
          </w:tcPr>
          <w:p w14:paraId="269E0D35" w14:textId="5C3A20A4" w:rsidR="00405D88" w:rsidRPr="00405D88" w:rsidRDefault="00405D88" w:rsidP="006418B1">
            <w:pPr>
              <w:spacing w:after="200" w:line="276" w:lineRule="auto"/>
              <w:rPr>
                <w:b/>
                <w:bCs/>
              </w:rPr>
            </w:pPr>
            <w:r w:rsidRPr="00405D88">
              <w:rPr>
                <w:b/>
                <w:bCs/>
              </w:rPr>
              <w:t>l.p.</w:t>
            </w:r>
          </w:p>
        </w:tc>
        <w:tc>
          <w:tcPr>
            <w:tcW w:w="4713" w:type="pct"/>
          </w:tcPr>
          <w:p w14:paraId="186D6274" w14:textId="77777777" w:rsidR="00405D88" w:rsidRPr="00405D88" w:rsidRDefault="00405D88" w:rsidP="00405D88">
            <w:pPr>
              <w:spacing w:after="200" w:line="276" w:lineRule="auto"/>
              <w:jc w:val="center"/>
              <w:rPr>
                <w:b/>
                <w:bCs/>
              </w:rPr>
            </w:pPr>
            <w:r w:rsidRPr="00405D88">
              <w:rPr>
                <w:b/>
                <w:bCs/>
              </w:rPr>
              <w:t>Nazwa/rodzaj</w:t>
            </w:r>
          </w:p>
        </w:tc>
      </w:tr>
      <w:tr w:rsidR="00405D88" w:rsidRPr="002951F2" w14:paraId="4CB8661A" w14:textId="77777777" w:rsidTr="00405D88">
        <w:trPr>
          <w:trHeight w:val="509"/>
        </w:trPr>
        <w:tc>
          <w:tcPr>
            <w:tcW w:w="287" w:type="pct"/>
          </w:tcPr>
          <w:p w14:paraId="7ABF42CE" w14:textId="3D03191B" w:rsidR="00405D88" w:rsidRPr="002951F2" w:rsidRDefault="00405D88" w:rsidP="006418B1">
            <w:pPr>
              <w:spacing w:after="200" w:line="276" w:lineRule="auto"/>
            </w:pPr>
            <w:r>
              <w:t>1.</w:t>
            </w:r>
          </w:p>
        </w:tc>
        <w:tc>
          <w:tcPr>
            <w:tcW w:w="4713" w:type="pct"/>
            <w:vAlign w:val="center"/>
          </w:tcPr>
          <w:p w14:paraId="50C911B0" w14:textId="64E13D22" w:rsidR="00405D88" w:rsidRPr="002951F2" w:rsidRDefault="00405D88" w:rsidP="006418B1">
            <w:pPr>
              <w:spacing w:after="200" w:line="276" w:lineRule="auto"/>
            </w:pPr>
          </w:p>
        </w:tc>
      </w:tr>
      <w:tr w:rsidR="00405D88" w:rsidRPr="002951F2" w14:paraId="1CF2B5D8" w14:textId="77777777" w:rsidTr="00405D88">
        <w:trPr>
          <w:trHeight w:val="509"/>
        </w:trPr>
        <w:tc>
          <w:tcPr>
            <w:tcW w:w="287" w:type="pct"/>
          </w:tcPr>
          <w:p w14:paraId="5931D321" w14:textId="3AE6FF5E" w:rsidR="00405D88" w:rsidRPr="002951F2" w:rsidRDefault="00405D88" w:rsidP="006418B1">
            <w:pPr>
              <w:spacing w:after="200" w:line="276" w:lineRule="auto"/>
            </w:pPr>
            <w:r>
              <w:t>2.</w:t>
            </w:r>
          </w:p>
        </w:tc>
        <w:tc>
          <w:tcPr>
            <w:tcW w:w="4713" w:type="pct"/>
            <w:vAlign w:val="center"/>
          </w:tcPr>
          <w:p w14:paraId="5268E3A9" w14:textId="77777777" w:rsidR="00405D88" w:rsidRPr="002951F2" w:rsidRDefault="00405D88" w:rsidP="006418B1">
            <w:pPr>
              <w:spacing w:after="200" w:line="276" w:lineRule="auto"/>
            </w:pPr>
          </w:p>
        </w:tc>
      </w:tr>
      <w:tr w:rsidR="00405D88" w:rsidRPr="002951F2" w14:paraId="3DA63B66" w14:textId="77777777" w:rsidTr="00405D88">
        <w:trPr>
          <w:trHeight w:val="509"/>
        </w:trPr>
        <w:tc>
          <w:tcPr>
            <w:tcW w:w="287" w:type="pct"/>
          </w:tcPr>
          <w:p w14:paraId="2636E514" w14:textId="4ADF9BD4" w:rsidR="00405D88" w:rsidRPr="002951F2" w:rsidRDefault="00405D88" w:rsidP="006418B1">
            <w:pPr>
              <w:spacing w:after="200" w:line="276" w:lineRule="auto"/>
            </w:pPr>
            <w:r>
              <w:t>3.</w:t>
            </w:r>
          </w:p>
        </w:tc>
        <w:tc>
          <w:tcPr>
            <w:tcW w:w="4713" w:type="pct"/>
            <w:vAlign w:val="center"/>
          </w:tcPr>
          <w:p w14:paraId="2BBAF06C" w14:textId="77777777" w:rsidR="00405D88" w:rsidRPr="002951F2" w:rsidRDefault="00405D88" w:rsidP="006418B1">
            <w:pPr>
              <w:spacing w:after="200" w:line="276" w:lineRule="auto"/>
            </w:pPr>
          </w:p>
        </w:tc>
      </w:tr>
      <w:tr w:rsidR="00405D88" w:rsidRPr="002951F2" w14:paraId="1759A0A7" w14:textId="77777777" w:rsidTr="00405D88">
        <w:trPr>
          <w:trHeight w:val="509"/>
        </w:trPr>
        <w:tc>
          <w:tcPr>
            <w:tcW w:w="287" w:type="pct"/>
          </w:tcPr>
          <w:p w14:paraId="2D417B91" w14:textId="7F69F651" w:rsidR="00405D88" w:rsidRDefault="00405D88" w:rsidP="006418B1">
            <w:r>
              <w:t>4.</w:t>
            </w:r>
          </w:p>
        </w:tc>
        <w:tc>
          <w:tcPr>
            <w:tcW w:w="4713" w:type="pct"/>
            <w:vAlign w:val="center"/>
          </w:tcPr>
          <w:p w14:paraId="3BE9E742" w14:textId="77777777" w:rsidR="00405D88" w:rsidRPr="002951F2" w:rsidRDefault="00405D88" w:rsidP="006418B1"/>
        </w:tc>
      </w:tr>
      <w:tr w:rsidR="00405D88" w:rsidRPr="002951F2" w14:paraId="0B97852F" w14:textId="77777777" w:rsidTr="00405D88">
        <w:trPr>
          <w:trHeight w:val="509"/>
        </w:trPr>
        <w:tc>
          <w:tcPr>
            <w:tcW w:w="287" w:type="pct"/>
          </w:tcPr>
          <w:p w14:paraId="6474D9B1" w14:textId="1F1B8D9E" w:rsidR="00405D88" w:rsidRDefault="00405D88" w:rsidP="006418B1">
            <w:r>
              <w:t>5.</w:t>
            </w:r>
          </w:p>
        </w:tc>
        <w:tc>
          <w:tcPr>
            <w:tcW w:w="4713" w:type="pct"/>
            <w:vAlign w:val="center"/>
          </w:tcPr>
          <w:p w14:paraId="5F95A994" w14:textId="77777777" w:rsidR="00405D88" w:rsidRPr="002951F2" w:rsidRDefault="00405D88" w:rsidP="006418B1"/>
        </w:tc>
      </w:tr>
      <w:tr w:rsidR="00405D88" w:rsidRPr="002951F2" w14:paraId="6A9A4745" w14:textId="77777777" w:rsidTr="00405D88">
        <w:trPr>
          <w:trHeight w:val="509"/>
        </w:trPr>
        <w:tc>
          <w:tcPr>
            <w:tcW w:w="287" w:type="pct"/>
          </w:tcPr>
          <w:p w14:paraId="4EDD1D90" w14:textId="7F14BA8A" w:rsidR="00405D88" w:rsidRDefault="00405D88" w:rsidP="006418B1">
            <w:r>
              <w:t>6.</w:t>
            </w:r>
          </w:p>
        </w:tc>
        <w:tc>
          <w:tcPr>
            <w:tcW w:w="4713" w:type="pct"/>
            <w:vAlign w:val="center"/>
          </w:tcPr>
          <w:p w14:paraId="5E833522" w14:textId="77777777" w:rsidR="00405D88" w:rsidRPr="002951F2" w:rsidRDefault="00405D88" w:rsidP="006418B1"/>
        </w:tc>
      </w:tr>
      <w:tr w:rsidR="00405D88" w:rsidRPr="002951F2" w14:paraId="39D24798" w14:textId="77777777" w:rsidTr="00405D88">
        <w:trPr>
          <w:trHeight w:val="509"/>
        </w:trPr>
        <w:tc>
          <w:tcPr>
            <w:tcW w:w="287" w:type="pct"/>
          </w:tcPr>
          <w:p w14:paraId="3BAD0DD0" w14:textId="59453FA9" w:rsidR="00405D88" w:rsidRDefault="00405D88" w:rsidP="006418B1">
            <w:r>
              <w:t>7.</w:t>
            </w:r>
          </w:p>
        </w:tc>
        <w:tc>
          <w:tcPr>
            <w:tcW w:w="4713" w:type="pct"/>
            <w:vAlign w:val="center"/>
          </w:tcPr>
          <w:p w14:paraId="547579E6" w14:textId="77777777" w:rsidR="00405D88" w:rsidRPr="002951F2" w:rsidRDefault="00405D88" w:rsidP="006418B1"/>
        </w:tc>
      </w:tr>
      <w:tr w:rsidR="00405D88" w:rsidRPr="002951F2" w14:paraId="507FE00F" w14:textId="77777777" w:rsidTr="00405D88">
        <w:trPr>
          <w:trHeight w:val="509"/>
        </w:trPr>
        <w:tc>
          <w:tcPr>
            <w:tcW w:w="287" w:type="pct"/>
          </w:tcPr>
          <w:p w14:paraId="5311604B" w14:textId="50A8163A" w:rsidR="00405D88" w:rsidRDefault="00405D88" w:rsidP="006418B1">
            <w:r>
              <w:t>8.</w:t>
            </w:r>
          </w:p>
        </w:tc>
        <w:tc>
          <w:tcPr>
            <w:tcW w:w="4713" w:type="pct"/>
            <w:vAlign w:val="center"/>
          </w:tcPr>
          <w:p w14:paraId="344B86D1" w14:textId="77777777" w:rsidR="00405D88" w:rsidRPr="002951F2" w:rsidRDefault="00405D88" w:rsidP="006418B1"/>
        </w:tc>
      </w:tr>
      <w:tr w:rsidR="00405D88" w:rsidRPr="002951F2" w14:paraId="70999EB5" w14:textId="77777777" w:rsidTr="00405D88">
        <w:trPr>
          <w:trHeight w:val="509"/>
        </w:trPr>
        <w:tc>
          <w:tcPr>
            <w:tcW w:w="287" w:type="pct"/>
          </w:tcPr>
          <w:p w14:paraId="54C37B03" w14:textId="5B69951F" w:rsidR="00405D88" w:rsidRDefault="00405D88" w:rsidP="006418B1">
            <w:r>
              <w:t>9.</w:t>
            </w:r>
          </w:p>
        </w:tc>
        <w:tc>
          <w:tcPr>
            <w:tcW w:w="4713" w:type="pct"/>
            <w:vAlign w:val="center"/>
          </w:tcPr>
          <w:p w14:paraId="0C63ED77" w14:textId="77777777" w:rsidR="00405D88" w:rsidRPr="002951F2" w:rsidRDefault="00405D88" w:rsidP="006418B1"/>
        </w:tc>
      </w:tr>
      <w:tr w:rsidR="00405D88" w:rsidRPr="002951F2" w14:paraId="3A5C537D" w14:textId="77777777" w:rsidTr="00405D88">
        <w:trPr>
          <w:trHeight w:val="509"/>
        </w:trPr>
        <w:tc>
          <w:tcPr>
            <w:tcW w:w="287" w:type="pct"/>
          </w:tcPr>
          <w:p w14:paraId="506A7399" w14:textId="7C8AAF3C" w:rsidR="00405D88" w:rsidRDefault="00405D88" w:rsidP="006418B1">
            <w:r>
              <w:t>10.</w:t>
            </w:r>
          </w:p>
        </w:tc>
        <w:tc>
          <w:tcPr>
            <w:tcW w:w="4713" w:type="pct"/>
            <w:vAlign w:val="center"/>
          </w:tcPr>
          <w:p w14:paraId="4FCB03C4" w14:textId="77777777" w:rsidR="00405D88" w:rsidRPr="002951F2" w:rsidRDefault="00405D88" w:rsidP="006418B1"/>
        </w:tc>
      </w:tr>
    </w:tbl>
    <w:p w14:paraId="4C2C44B1" w14:textId="77777777" w:rsidR="00405D88" w:rsidRPr="00405D88" w:rsidRDefault="00405D88" w:rsidP="0064636C">
      <w:pPr>
        <w:spacing w:line="254" w:lineRule="auto"/>
        <w:rPr>
          <w:rFonts w:ascii="Calibri" w:eastAsia="Calibri" w:hAnsi="Calibri" w:cs="Times New Roman"/>
          <w:b/>
          <w:bCs/>
        </w:rPr>
      </w:pPr>
    </w:p>
    <w:p w14:paraId="3612C0C4" w14:textId="2FF3254F" w:rsidR="0064636C" w:rsidRDefault="0064636C" w:rsidP="0064636C">
      <w:pPr>
        <w:spacing w:line="254" w:lineRule="auto"/>
        <w:rPr>
          <w:rFonts w:ascii="Calibri" w:eastAsia="Calibri" w:hAnsi="Calibri" w:cs="Times New Roman"/>
        </w:rPr>
      </w:pPr>
    </w:p>
    <w:p w14:paraId="1DEB0704" w14:textId="5C78EA96" w:rsidR="00405D88" w:rsidRDefault="00405D88" w:rsidP="0064636C">
      <w:pPr>
        <w:spacing w:line="254" w:lineRule="auto"/>
        <w:rPr>
          <w:rFonts w:ascii="Calibri" w:eastAsia="Calibri" w:hAnsi="Calibri" w:cs="Times New Roman"/>
        </w:rPr>
      </w:pPr>
    </w:p>
    <w:p w14:paraId="25CC56EF" w14:textId="2B2FCB85" w:rsidR="00405D88" w:rsidRDefault="00405D88" w:rsidP="0064636C">
      <w:pPr>
        <w:spacing w:line="254" w:lineRule="auto"/>
        <w:rPr>
          <w:rFonts w:ascii="Calibri" w:eastAsia="Calibri" w:hAnsi="Calibri" w:cs="Times New Roman"/>
        </w:rPr>
      </w:pPr>
    </w:p>
    <w:p w14:paraId="639F65BC" w14:textId="750ED4E1" w:rsidR="00405D88" w:rsidRDefault="00405D88" w:rsidP="0064636C">
      <w:pPr>
        <w:spacing w:line="254" w:lineRule="auto"/>
        <w:rPr>
          <w:rFonts w:ascii="Calibri" w:eastAsia="Calibri" w:hAnsi="Calibri" w:cs="Times New Roman"/>
        </w:rPr>
      </w:pPr>
    </w:p>
    <w:p w14:paraId="5509B80B" w14:textId="70E66505" w:rsidR="00405D88" w:rsidRDefault="00405D88" w:rsidP="0064636C">
      <w:pPr>
        <w:spacing w:line="254" w:lineRule="auto"/>
        <w:rPr>
          <w:rFonts w:ascii="Calibri" w:eastAsia="Calibri" w:hAnsi="Calibri" w:cs="Times New Roman"/>
        </w:rPr>
      </w:pPr>
    </w:p>
    <w:p w14:paraId="51BE67A7" w14:textId="109B4ECF" w:rsidR="00405D88" w:rsidRDefault="00405D88" w:rsidP="0064636C">
      <w:pPr>
        <w:spacing w:line="254" w:lineRule="auto"/>
        <w:rPr>
          <w:rFonts w:ascii="Calibri" w:eastAsia="Calibri" w:hAnsi="Calibri" w:cs="Times New Roman"/>
        </w:rPr>
      </w:pPr>
    </w:p>
    <w:p w14:paraId="312B0636" w14:textId="5A9A0322" w:rsidR="00405D88" w:rsidRDefault="00405D88" w:rsidP="0064636C">
      <w:pPr>
        <w:spacing w:line="254" w:lineRule="auto"/>
        <w:rPr>
          <w:rFonts w:ascii="Calibri" w:eastAsia="Calibri" w:hAnsi="Calibri" w:cs="Times New Roman"/>
        </w:rPr>
      </w:pPr>
    </w:p>
    <w:p w14:paraId="61770E0F" w14:textId="2F634611" w:rsidR="00405D88" w:rsidRDefault="00405D88" w:rsidP="0064636C">
      <w:pPr>
        <w:spacing w:line="254" w:lineRule="auto"/>
        <w:rPr>
          <w:rFonts w:ascii="Calibri" w:eastAsia="Calibri" w:hAnsi="Calibri" w:cs="Times New Roman"/>
        </w:rPr>
      </w:pPr>
    </w:p>
    <w:p w14:paraId="0E83D43E" w14:textId="72720EBC" w:rsidR="00405D88" w:rsidRDefault="00405D88" w:rsidP="0064636C">
      <w:pPr>
        <w:spacing w:line="254" w:lineRule="auto"/>
        <w:rPr>
          <w:rFonts w:ascii="Calibri" w:eastAsia="Calibri" w:hAnsi="Calibri" w:cs="Times New Roman"/>
        </w:rPr>
      </w:pPr>
    </w:p>
    <w:p w14:paraId="1CAC35B0" w14:textId="1594704A" w:rsidR="00405D88" w:rsidRDefault="00405D88" w:rsidP="0064636C">
      <w:pPr>
        <w:spacing w:line="254" w:lineRule="auto"/>
        <w:rPr>
          <w:rFonts w:ascii="Calibri" w:eastAsia="Calibri" w:hAnsi="Calibri" w:cs="Times New Roman"/>
        </w:rPr>
      </w:pPr>
    </w:p>
    <w:p w14:paraId="7AA48811" w14:textId="1504F56E" w:rsidR="00405D88" w:rsidRDefault="00405D88" w:rsidP="0064636C">
      <w:pPr>
        <w:spacing w:line="254" w:lineRule="auto"/>
        <w:rPr>
          <w:rFonts w:ascii="Calibri" w:eastAsia="Calibri" w:hAnsi="Calibri" w:cs="Times New Roman"/>
        </w:rPr>
      </w:pPr>
    </w:p>
    <w:p w14:paraId="7A483D2C" w14:textId="405FB460" w:rsidR="00405D88" w:rsidRDefault="00405D88" w:rsidP="0064636C">
      <w:pPr>
        <w:spacing w:line="254" w:lineRule="auto"/>
        <w:rPr>
          <w:rFonts w:ascii="Calibri" w:eastAsia="Calibri" w:hAnsi="Calibri" w:cs="Times New Roman"/>
        </w:rPr>
      </w:pPr>
    </w:p>
    <w:p w14:paraId="3297963A" w14:textId="7C6AF041" w:rsidR="00405D88" w:rsidRDefault="00405D88" w:rsidP="0064636C">
      <w:pPr>
        <w:spacing w:line="254" w:lineRule="auto"/>
        <w:rPr>
          <w:rFonts w:ascii="Calibri" w:eastAsia="Calibri" w:hAnsi="Calibri" w:cs="Times New Roman"/>
        </w:rPr>
      </w:pPr>
    </w:p>
    <w:p w14:paraId="2D8FEEDE" w14:textId="05CB7ADE" w:rsidR="00405D88" w:rsidRDefault="00405D88" w:rsidP="0064636C">
      <w:pPr>
        <w:spacing w:line="254" w:lineRule="auto"/>
        <w:rPr>
          <w:rFonts w:ascii="Calibri" w:eastAsia="Calibri" w:hAnsi="Calibri" w:cs="Times New Roman"/>
        </w:rPr>
      </w:pPr>
    </w:p>
    <w:p w14:paraId="6A353D4F" w14:textId="588784FC" w:rsidR="00405D88" w:rsidRDefault="00405D88" w:rsidP="0064636C">
      <w:pPr>
        <w:spacing w:line="254" w:lineRule="auto"/>
        <w:rPr>
          <w:rFonts w:ascii="Calibri" w:eastAsia="Calibri" w:hAnsi="Calibri" w:cs="Times New Roman"/>
        </w:rPr>
      </w:pPr>
    </w:p>
    <w:p w14:paraId="62059A73" w14:textId="77777777" w:rsidR="00656F65" w:rsidRDefault="00656F65" w:rsidP="0064636C">
      <w:pPr>
        <w:spacing w:line="254" w:lineRule="auto"/>
        <w:rPr>
          <w:rFonts w:ascii="Calibri" w:eastAsia="Calibri" w:hAnsi="Calibri" w:cs="Times New Roman"/>
        </w:rPr>
      </w:pPr>
    </w:p>
    <w:p w14:paraId="0E7EA273" w14:textId="77777777" w:rsidR="0061589E" w:rsidRPr="0061589E" w:rsidRDefault="0061589E" w:rsidP="0061589E">
      <w:pPr>
        <w:spacing w:line="254" w:lineRule="auto"/>
        <w:rPr>
          <w:rFonts w:ascii="Calibri" w:eastAsia="Calibri" w:hAnsi="Calibri" w:cs="Times New Roman"/>
          <w:b/>
        </w:rPr>
      </w:pPr>
      <w:r w:rsidRPr="0061589E">
        <w:rPr>
          <w:rFonts w:ascii="Calibri" w:eastAsia="Calibri" w:hAnsi="Calibri" w:cs="Times New Roman"/>
          <w:b/>
        </w:rPr>
        <w:lastRenderedPageBreak/>
        <w:t>Załącznik Nr 4 do Umowy Nr ………… z dnia ………………………….</w:t>
      </w:r>
    </w:p>
    <w:p w14:paraId="2B2AD7A4" w14:textId="77777777" w:rsidR="0061589E" w:rsidRPr="0061589E" w:rsidRDefault="0061589E" w:rsidP="0061589E">
      <w:pPr>
        <w:spacing w:line="254" w:lineRule="auto"/>
        <w:rPr>
          <w:rFonts w:ascii="Calibri" w:eastAsia="Calibri" w:hAnsi="Calibri" w:cs="Times New Roman"/>
          <w:b/>
        </w:rPr>
      </w:pPr>
      <w:r w:rsidRPr="0061589E">
        <w:rPr>
          <w:rFonts w:ascii="Calibri" w:eastAsia="Calibri" w:hAnsi="Calibri" w:cs="Times New Roman"/>
          <w:b/>
        </w:rPr>
        <w:t>Plan finansowo - rzeczowy</w:t>
      </w:r>
    </w:p>
    <w:p w14:paraId="259F7B75" w14:textId="77777777" w:rsidR="0061589E" w:rsidRPr="0061589E" w:rsidRDefault="0061589E" w:rsidP="0061589E">
      <w:pPr>
        <w:spacing w:line="254" w:lineRule="auto"/>
        <w:rPr>
          <w:rFonts w:ascii="Calibri" w:eastAsia="Calibri" w:hAnsi="Calibri" w:cs="Times New Roman"/>
        </w:rPr>
      </w:pPr>
    </w:p>
    <w:p w14:paraId="0B66C266" w14:textId="3EA12654" w:rsidR="00FD1C61" w:rsidRPr="00FD1C61" w:rsidRDefault="00FD1C61" w:rsidP="00FD1C61">
      <w:pPr>
        <w:numPr>
          <w:ilvl w:val="0"/>
          <w:numId w:val="40"/>
        </w:numPr>
        <w:spacing w:line="254" w:lineRule="auto"/>
        <w:rPr>
          <w:rFonts w:ascii="Calibri" w:eastAsia="Calibri" w:hAnsi="Calibri" w:cs="Times New Roman"/>
          <w:b/>
        </w:rPr>
      </w:pPr>
      <w:r w:rsidRPr="00FD1C61">
        <w:rPr>
          <w:rFonts w:ascii="Calibri" w:eastAsia="Calibri" w:hAnsi="Calibri" w:cs="Times New Roman"/>
          <w:b/>
        </w:rPr>
        <w:t xml:space="preserve">Kosztorys ze względu na rodzaj kosztów </w:t>
      </w:r>
    </w:p>
    <w:tbl>
      <w:tblPr>
        <w:tblW w:w="5033" w:type="pct"/>
        <w:tblLook w:val="04A0" w:firstRow="1" w:lastRow="0" w:firstColumn="1" w:lastColumn="0" w:noHBand="0" w:noVBand="1"/>
      </w:tblPr>
      <w:tblGrid>
        <w:gridCol w:w="718"/>
        <w:gridCol w:w="2363"/>
        <w:gridCol w:w="947"/>
        <w:gridCol w:w="1179"/>
        <w:gridCol w:w="1906"/>
        <w:gridCol w:w="2009"/>
      </w:tblGrid>
      <w:tr w:rsidR="00FD1C61" w:rsidRPr="00FD1C61" w14:paraId="24A31606" w14:textId="77777777" w:rsidTr="00FD1C61">
        <w:tc>
          <w:tcPr>
            <w:tcW w:w="394" w:type="pct"/>
            <w:tcBorders>
              <w:top w:val="single" w:sz="4" w:space="0" w:color="auto"/>
              <w:left w:val="single" w:sz="4" w:space="0" w:color="auto"/>
              <w:bottom w:val="single" w:sz="4" w:space="0" w:color="auto"/>
              <w:right w:val="single" w:sz="4" w:space="0" w:color="auto"/>
            </w:tcBorders>
            <w:hideMark/>
          </w:tcPr>
          <w:p w14:paraId="003C7111" w14:textId="77777777" w:rsidR="00FD1C61" w:rsidRPr="00FD1C61" w:rsidRDefault="00FD1C61" w:rsidP="00FD1C61">
            <w:pPr>
              <w:spacing w:line="254" w:lineRule="auto"/>
              <w:rPr>
                <w:rFonts w:ascii="Calibri" w:eastAsia="Calibri" w:hAnsi="Calibri"/>
                <w:b/>
              </w:rPr>
            </w:pPr>
            <w:r w:rsidRPr="00FD1C61">
              <w:rPr>
                <w:rFonts w:ascii="Calibri" w:eastAsia="Calibri" w:hAnsi="Calibri"/>
                <w:b/>
              </w:rPr>
              <w:t>Lp.</w:t>
            </w:r>
          </w:p>
        </w:tc>
        <w:tc>
          <w:tcPr>
            <w:tcW w:w="1295" w:type="pct"/>
            <w:tcBorders>
              <w:top w:val="single" w:sz="4" w:space="0" w:color="auto"/>
              <w:left w:val="single" w:sz="4" w:space="0" w:color="auto"/>
              <w:bottom w:val="single" w:sz="4" w:space="0" w:color="auto"/>
              <w:right w:val="single" w:sz="4" w:space="0" w:color="auto"/>
            </w:tcBorders>
            <w:hideMark/>
          </w:tcPr>
          <w:p w14:paraId="29CA3A85" w14:textId="77777777" w:rsidR="00FD1C61" w:rsidRPr="00FD1C61" w:rsidRDefault="00FD1C61" w:rsidP="00FD1C61">
            <w:pPr>
              <w:spacing w:line="254" w:lineRule="auto"/>
              <w:rPr>
                <w:rFonts w:ascii="Calibri" w:eastAsia="Calibri" w:hAnsi="Calibri"/>
                <w:b/>
              </w:rPr>
            </w:pPr>
            <w:r w:rsidRPr="00FD1C61">
              <w:rPr>
                <w:rFonts w:ascii="Calibri" w:eastAsia="Calibri" w:hAnsi="Calibri"/>
                <w:b/>
              </w:rPr>
              <w:t xml:space="preserve">Rodzaj kosztów – koszty merytoryczne , administracyjne, rzeczowe  </w:t>
            </w:r>
          </w:p>
        </w:tc>
        <w:tc>
          <w:tcPr>
            <w:tcW w:w="519" w:type="pct"/>
            <w:tcBorders>
              <w:top w:val="single" w:sz="4" w:space="0" w:color="auto"/>
              <w:left w:val="single" w:sz="4" w:space="0" w:color="auto"/>
              <w:bottom w:val="single" w:sz="4" w:space="0" w:color="auto"/>
              <w:right w:val="single" w:sz="4" w:space="0" w:color="auto"/>
            </w:tcBorders>
            <w:hideMark/>
          </w:tcPr>
          <w:p w14:paraId="4E33D3A3" w14:textId="77777777" w:rsidR="00FD1C61" w:rsidRPr="00FD1C61" w:rsidRDefault="00FD1C61" w:rsidP="00FD1C61">
            <w:pPr>
              <w:spacing w:line="254" w:lineRule="auto"/>
              <w:rPr>
                <w:rFonts w:ascii="Calibri" w:eastAsia="Calibri" w:hAnsi="Calibri"/>
                <w:b/>
              </w:rPr>
            </w:pPr>
            <w:r w:rsidRPr="00FD1C61">
              <w:rPr>
                <w:rFonts w:ascii="Calibri" w:eastAsia="Calibri" w:hAnsi="Calibri"/>
                <w:b/>
              </w:rPr>
              <w:t xml:space="preserve">Ilość </w:t>
            </w:r>
          </w:p>
          <w:p w14:paraId="354AFBD7" w14:textId="77777777" w:rsidR="00FD1C61" w:rsidRPr="00FD1C61" w:rsidRDefault="00FD1C61" w:rsidP="00FD1C61">
            <w:pPr>
              <w:spacing w:line="254" w:lineRule="auto"/>
              <w:rPr>
                <w:rFonts w:ascii="Calibri" w:eastAsia="Calibri" w:hAnsi="Calibri"/>
                <w:b/>
              </w:rPr>
            </w:pPr>
            <w:r w:rsidRPr="00FD1C61">
              <w:rPr>
                <w:rFonts w:ascii="Calibri" w:eastAsia="Calibri" w:hAnsi="Calibri"/>
                <w:b/>
              </w:rPr>
              <w:t xml:space="preserve">jedn. </w:t>
            </w:r>
          </w:p>
        </w:tc>
        <w:tc>
          <w:tcPr>
            <w:tcW w:w="646" w:type="pct"/>
            <w:tcBorders>
              <w:top w:val="single" w:sz="4" w:space="0" w:color="auto"/>
              <w:left w:val="single" w:sz="4" w:space="0" w:color="auto"/>
              <w:bottom w:val="single" w:sz="4" w:space="0" w:color="auto"/>
              <w:right w:val="single" w:sz="4" w:space="0" w:color="auto"/>
            </w:tcBorders>
            <w:hideMark/>
          </w:tcPr>
          <w:p w14:paraId="18AC48F7" w14:textId="77777777" w:rsidR="00FD1C61" w:rsidRPr="00FD1C61" w:rsidRDefault="00FD1C61" w:rsidP="00FD1C61">
            <w:pPr>
              <w:spacing w:line="254" w:lineRule="auto"/>
              <w:rPr>
                <w:rFonts w:ascii="Calibri" w:eastAsia="Calibri" w:hAnsi="Calibri"/>
                <w:b/>
              </w:rPr>
            </w:pPr>
            <w:r w:rsidRPr="00FD1C61">
              <w:rPr>
                <w:rFonts w:ascii="Calibri" w:eastAsia="Calibri" w:hAnsi="Calibri"/>
                <w:b/>
              </w:rPr>
              <w:t xml:space="preserve">Koszt jedn. </w:t>
            </w:r>
          </w:p>
        </w:tc>
        <w:tc>
          <w:tcPr>
            <w:tcW w:w="1045" w:type="pct"/>
            <w:tcBorders>
              <w:top w:val="single" w:sz="4" w:space="0" w:color="auto"/>
              <w:left w:val="single" w:sz="4" w:space="0" w:color="auto"/>
              <w:bottom w:val="single" w:sz="4" w:space="0" w:color="auto"/>
              <w:right w:val="single" w:sz="4" w:space="0" w:color="auto"/>
            </w:tcBorders>
            <w:hideMark/>
          </w:tcPr>
          <w:p w14:paraId="2477E7C0" w14:textId="77777777" w:rsidR="00FD1C61" w:rsidRPr="00FD1C61" w:rsidRDefault="00FD1C61" w:rsidP="00FD1C61">
            <w:pPr>
              <w:spacing w:line="254" w:lineRule="auto"/>
              <w:rPr>
                <w:rFonts w:ascii="Calibri" w:eastAsia="Calibri" w:hAnsi="Calibri"/>
                <w:b/>
              </w:rPr>
            </w:pPr>
            <w:r w:rsidRPr="00FD1C61">
              <w:rPr>
                <w:rFonts w:ascii="Calibri" w:eastAsia="Calibri" w:hAnsi="Calibri"/>
                <w:b/>
              </w:rPr>
              <w:t xml:space="preserve">Rodzaj miary </w:t>
            </w:r>
          </w:p>
        </w:tc>
        <w:tc>
          <w:tcPr>
            <w:tcW w:w="1101" w:type="pct"/>
            <w:tcBorders>
              <w:top w:val="single" w:sz="4" w:space="0" w:color="auto"/>
              <w:left w:val="single" w:sz="4" w:space="0" w:color="auto"/>
              <w:bottom w:val="single" w:sz="4" w:space="0" w:color="auto"/>
              <w:right w:val="single" w:sz="4" w:space="0" w:color="auto"/>
            </w:tcBorders>
            <w:hideMark/>
          </w:tcPr>
          <w:p w14:paraId="2702772F" w14:textId="77777777" w:rsidR="00FD1C61" w:rsidRPr="00FD1C61" w:rsidRDefault="00FD1C61" w:rsidP="00FD1C61">
            <w:pPr>
              <w:spacing w:line="254" w:lineRule="auto"/>
              <w:rPr>
                <w:rFonts w:ascii="Calibri" w:eastAsia="Calibri" w:hAnsi="Calibri"/>
                <w:b/>
              </w:rPr>
            </w:pPr>
            <w:r w:rsidRPr="00FD1C61">
              <w:rPr>
                <w:rFonts w:ascii="Calibri" w:eastAsia="Calibri" w:hAnsi="Calibri"/>
                <w:b/>
              </w:rPr>
              <w:t xml:space="preserve">Koszt całkowity w zł </w:t>
            </w:r>
          </w:p>
        </w:tc>
      </w:tr>
      <w:tr w:rsidR="00FD1C61" w:rsidRPr="00FD1C61" w14:paraId="5F8E31B5" w14:textId="77777777" w:rsidTr="00FD1C61">
        <w:trPr>
          <w:trHeight w:val="183"/>
        </w:trPr>
        <w:tc>
          <w:tcPr>
            <w:tcW w:w="394" w:type="pct"/>
            <w:tcBorders>
              <w:top w:val="single" w:sz="4" w:space="0" w:color="auto"/>
              <w:left w:val="single" w:sz="4" w:space="0" w:color="auto"/>
              <w:bottom w:val="single" w:sz="4" w:space="0" w:color="auto"/>
              <w:right w:val="single" w:sz="4" w:space="0" w:color="auto"/>
            </w:tcBorders>
            <w:hideMark/>
          </w:tcPr>
          <w:p w14:paraId="1F90B6C1" w14:textId="305F6FF4" w:rsidR="00FD1C61" w:rsidRPr="00FD1C61" w:rsidRDefault="00081CCC" w:rsidP="00FD1C61">
            <w:pPr>
              <w:spacing w:line="254" w:lineRule="auto"/>
              <w:rPr>
                <w:rFonts w:ascii="Calibri" w:eastAsia="Calibri" w:hAnsi="Calibri"/>
                <w:b/>
              </w:rPr>
            </w:pPr>
            <w:r>
              <w:rPr>
                <w:rFonts w:ascii="Calibri" w:eastAsia="Calibri" w:hAnsi="Calibri"/>
                <w:b/>
              </w:rPr>
              <w:t>M</w:t>
            </w:r>
          </w:p>
        </w:tc>
        <w:tc>
          <w:tcPr>
            <w:tcW w:w="3505" w:type="pct"/>
            <w:gridSpan w:val="4"/>
            <w:tcBorders>
              <w:top w:val="single" w:sz="4" w:space="0" w:color="auto"/>
              <w:left w:val="single" w:sz="4" w:space="0" w:color="auto"/>
              <w:bottom w:val="single" w:sz="4" w:space="0" w:color="auto"/>
              <w:right w:val="single" w:sz="4" w:space="0" w:color="auto"/>
            </w:tcBorders>
            <w:shd w:val="clear" w:color="auto" w:fill="E7E6E6" w:themeFill="background2"/>
          </w:tcPr>
          <w:p w14:paraId="10D05069" w14:textId="3B3CFCDF" w:rsidR="00FD1C61" w:rsidRPr="00FD1C61" w:rsidRDefault="00FD1C61" w:rsidP="00FD1C61">
            <w:pPr>
              <w:spacing w:after="0" w:line="254" w:lineRule="auto"/>
              <w:rPr>
                <w:rFonts w:ascii="Calibri" w:eastAsia="Calibri" w:hAnsi="Calibri"/>
                <w:b/>
                <w:sz w:val="20"/>
                <w:szCs w:val="20"/>
              </w:rPr>
            </w:pPr>
            <w:r w:rsidRPr="00FD1C61">
              <w:rPr>
                <w:rFonts w:ascii="Calibri" w:eastAsia="Calibri" w:hAnsi="Calibri"/>
                <w:b/>
                <w:sz w:val="20"/>
                <w:szCs w:val="20"/>
              </w:rPr>
              <w:t xml:space="preserve">KOSZTY MERYTORYCZNE </w:t>
            </w:r>
          </w:p>
        </w:tc>
        <w:tc>
          <w:tcPr>
            <w:tcW w:w="1101" w:type="pct"/>
            <w:tcBorders>
              <w:top w:val="single" w:sz="4" w:space="0" w:color="auto"/>
              <w:left w:val="single" w:sz="4" w:space="0" w:color="auto"/>
              <w:bottom w:val="single" w:sz="4" w:space="0" w:color="auto"/>
              <w:right w:val="single" w:sz="4" w:space="0" w:color="auto"/>
            </w:tcBorders>
          </w:tcPr>
          <w:p w14:paraId="5A21D8FC" w14:textId="77777777" w:rsidR="00FD1C61" w:rsidRPr="00FD1C61" w:rsidRDefault="00FD1C61" w:rsidP="00FD1C61">
            <w:pPr>
              <w:spacing w:line="254" w:lineRule="auto"/>
              <w:rPr>
                <w:rFonts w:ascii="Calibri" w:eastAsia="Calibri" w:hAnsi="Calibri"/>
                <w:b/>
              </w:rPr>
            </w:pPr>
          </w:p>
        </w:tc>
      </w:tr>
      <w:tr w:rsidR="00FD1C61" w:rsidRPr="00FD1C61" w14:paraId="1D0F298B" w14:textId="77777777" w:rsidTr="00FD1C61">
        <w:tc>
          <w:tcPr>
            <w:tcW w:w="394" w:type="pct"/>
            <w:tcBorders>
              <w:top w:val="single" w:sz="4" w:space="0" w:color="auto"/>
              <w:left w:val="single" w:sz="4" w:space="0" w:color="auto"/>
              <w:bottom w:val="single" w:sz="4" w:space="0" w:color="auto"/>
              <w:right w:val="single" w:sz="4" w:space="0" w:color="auto"/>
            </w:tcBorders>
            <w:hideMark/>
          </w:tcPr>
          <w:p w14:paraId="6D15D7C0" w14:textId="77777777" w:rsidR="00FD1C61" w:rsidRPr="00FD1C61" w:rsidRDefault="00FD1C61" w:rsidP="00FD1C61">
            <w:pPr>
              <w:spacing w:line="254" w:lineRule="auto"/>
              <w:rPr>
                <w:rFonts w:ascii="Calibri" w:eastAsia="Calibri" w:hAnsi="Calibri"/>
                <w:b/>
              </w:rPr>
            </w:pPr>
            <w:r w:rsidRPr="00FD1C61">
              <w:rPr>
                <w:rFonts w:ascii="Calibri" w:eastAsia="Calibri" w:hAnsi="Calibri"/>
                <w:b/>
              </w:rPr>
              <w:t>1</w:t>
            </w:r>
          </w:p>
        </w:tc>
        <w:tc>
          <w:tcPr>
            <w:tcW w:w="1295" w:type="pct"/>
            <w:tcBorders>
              <w:top w:val="single" w:sz="4" w:space="0" w:color="auto"/>
              <w:left w:val="single" w:sz="4" w:space="0" w:color="auto"/>
              <w:bottom w:val="single" w:sz="4" w:space="0" w:color="auto"/>
              <w:right w:val="single" w:sz="4" w:space="0" w:color="auto"/>
            </w:tcBorders>
          </w:tcPr>
          <w:p w14:paraId="57F06B41" w14:textId="2FD6D32B" w:rsidR="00FD1C61" w:rsidRPr="00FD1C61" w:rsidRDefault="00FD1C61" w:rsidP="00FD1C61">
            <w:pPr>
              <w:spacing w:line="254" w:lineRule="auto"/>
              <w:rPr>
                <w:rFonts w:ascii="Calibri" w:eastAsia="Calibri" w:hAnsi="Calibri"/>
                <w:b/>
                <w:sz w:val="20"/>
                <w:szCs w:val="20"/>
              </w:rPr>
            </w:pPr>
          </w:p>
        </w:tc>
        <w:tc>
          <w:tcPr>
            <w:tcW w:w="519" w:type="pct"/>
            <w:tcBorders>
              <w:top w:val="single" w:sz="4" w:space="0" w:color="auto"/>
              <w:left w:val="single" w:sz="4" w:space="0" w:color="auto"/>
              <w:bottom w:val="single" w:sz="4" w:space="0" w:color="auto"/>
              <w:right w:val="single" w:sz="4" w:space="0" w:color="auto"/>
            </w:tcBorders>
          </w:tcPr>
          <w:p w14:paraId="3D4F7AF3" w14:textId="070D99ED" w:rsidR="00FD1C61" w:rsidRPr="00FD1C61" w:rsidRDefault="00FD1C61" w:rsidP="00FD1C61">
            <w:pPr>
              <w:spacing w:line="254" w:lineRule="auto"/>
              <w:rPr>
                <w:rFonts w:ascii="Calibri" w:eastAsia="Calibri" w:hAnsi="Calibri"/>
                <w:b/>
                <w:sz w:val="20"/>
                <w:szCs w:val="20"/>
              </w:rPr>
            </w:pPr>
          </w:p>
        </w:tc>
        <w:tc>
          <w:tcPr>
            <w:tcW w:w="646" w:type="pct"/>
            <w:tcBorders>
              <w:top w:val="single" w:sz="4" w:space="0" w:color="auto"/>
              <w:left w:val="single" w:sz="4" w:space="0" w:color="auto"/>
              <w:bottom w:val="single" w:sz="4" w:space="0" w:color="auto"/>
              <w:right w:val="single" w:sz="4" w:space="0" w:color="auto"/>
            </w:tcBorders>
          </w:tcPr>
          <w:p w14:paraId="2D2C8A0E" w14:textId="33455D00" w:rsidR="00FD1C61" w:rsidRPr="00FD1C61" w:rsidRDefault="00FD1C61" w:rsidP="00FD1C61">
            <w:pPr>
              <w:spacing w:line="254" w:lineRule="auto"/>
              <w:rPr>
                <w:rFonts w:ascii="Calibri" w:eastAsia="Calibri" w:hAnsi="Calibri"/>
                <w:b/>
                <w:sz w:val="20"/>
                <w:szCs w:val="20"/>
              </w:rPr>
            </w:pPr>
          </w:p>
        </w:tc>
        <w:tc>
          <w:tcPr>
            <w:tcW w:w="1045" w:type="pct"/>
            <w:tcBorders>
              <w:top w:val="single" w:sz="4" w:space="0" w:color="auto"/>
              <w:left w:val="single" w:sz="4" w:space="0" w:color="auto"/>
              <w:bottom w:val="single" w:sz="4" w:space="0" w:color="auto"/>
              <w:right w:val="single" w:sz="4" w:space="0" w:color="auto"/>
            </w:tcBorders>
          </w:tcPr>
          <w:p w14:paraId="20B90365" w14:textId="29B581E8" w:rsidR="00FD1C61" w:rsidRPr="00FD1C61" w:rsidRDefault="00FD1C61" w:rsidP="00FD1C61">
            <w:pPr>
              <w:spacing w:line="254" w:lineRule="auto"/>
              <w:rPr>
                <w:rFonts w:ascii="Calibri" w:eastAsia="Calibri" w:hAnsi="Calibri"/>
                <w:b/>
                <w:sz w:val="20"/>
                <w:szCs w:val="20"/>
              </w:rPr>
            </w:pPr>
          </w:p>
        </w:tc>
        <w:tc>
          <w:tcPr>
            <w:tcW w:w="1101" w:type="pct"/>
            <w:tcBorders>
              <w:top w:val="single" w:sz="4" w:space="0" w:color="auto"/>
              <w:left w:val="single" w:sz="4" w:space="0" w:color="auto"/>
              <w:bottom w:val="single" w:sz="4" w:space="0" w:color="auto"/>
              <w:right w:val="single" w:sz="4" w:space="0" w:color="auto"/>
            </w:tcBorders>
          </w:tcPr>
          <w:p w14:paraId="74C3F807" w14:textId="1B6FC3C1" w:rsidR="00FD1C61" w:rsidRPr="00FD1C61" w:rsidRDefault="00FD1C61" w:rsidP="00FD1C61">
            <w:pPr>
              <w:spacing w:line="254" w:lineRule="auto"/>
              <w:rPr>
                <w:rFonts w:ascii="Calibri" w:eastAsia="Calibri" w:hAnsi="Calibri"/>
                <w:b/>
              </w:rPr>
            </w:pPr>
          </w:p>
        </w:tc>
      </w:tr>
      <w:tr w:rsidR="00FD1C61" w:rsidRPr="00FD1C61" w14:paraId="07AC6C42" w14:textId="77777777" w:rsidTr="00FD1C61">
        <w:trPr>
          <w:trHeight w:val="381"/>
        </w:trPr>
        <w:tc>
          <w:tcPr>
            <w:tcW w:w="394" w:type="pct"/>
            <w:tcBorders>
              <w:top w:val="single" w:sz="4" w:space="0" w:color="auto"/>
              <w:left w:val="single" w:sz="4" w:space="0" w:color="auto"/>
              <w:bottom w:val="single" w:sz="4" w:space="0" w:color="auto"/>
              <w:right w:val="single" w:sz="4" w:space="0" w:color="auto"/>
            </w:tcBorders>
            <w:hideMark/>
          </w:tcPr>
          <w:p w14:paraId="69B97CDB" w14:textId="77777777" w:rsidR="00FD1C61" w:rsidRPr="00FD1C61" w:rsidRDefault="00FD1C61" w:rsidP="00FD1C61">
            <w:pPr>
              <w:spacing w:line="254" w:lineRule="auto"/>
              <w:rPr>
                <w:rFonts w:ascii="Calibri" w:eastAsia="Calibri" w:hAnsi="Calibri"/>
                <w:b/>
              </w:rPr>
            </w:pPr>
            <w:r w:rsidRPr="00FD1C61">
              <w:rPr>
                <w:rFonts w:ascii="Calibri" w:eastAsia="Calibri" w:hAnsi="Calibri"/>
                <w:b/>
              </w:rPr>
              <w:t>2</w:t>
            </w:r>
          </w:p>
        </w:tc>
        <w:tc>
          <w:tcPr>
            <w:tcW w:w="1295" w:type="pct"/>
            <w:tcBorders>
              <w:top w:val="single" w:sz="4" w:space="0" w:color="auto"/>
              <w:left w:val="single" w:sz="4" w:space="0" w:color="auto"/>
              <w:bottom w:val="single" w:sz="4" w:space="0" w:color="auto"/>
              <w:right w:val="single" w:sz="4" w:space="0" w:color="auto"/>
            </w:tcBorders>
          </w:tcPr>
          <w:p w14:paraId="7C5C4F72" w14:textId="77777777" w:rsidR="00FD1C61" w:rsidRPr="00FD1C61" w:rsidRDefault="00FD1C61" w:rsidP="00FD1C61">
            <w:pPr>
              <w:spacing w:line="254" w:lineRule="auto"/>
              <w:rPr>
                <w:rFonts w:ascii="Calibri" w:eastAsia="Calibri" w:hAnsi="Calibri"/>
                <w:b/>
                <w:sz w:val="20"/>
                <w:szCs w:val="20"/>
              </w:rPr>
            </w:pPr>
          </w:p>
        </w:tc>
        <w:tc>
          <w:tcPr>
            <w:tcW w:w="519" w:type="pct"/>
            <w:tcBorders>
              <w:top w:val="single" w:sz="4" w:space="0" w:color="auto"/>
              <w:left w:val="single" w:sz="4" w:space="0" w:color="auto"/>
              <w:bottom w:val="single" w:sz="4" w:space="0" w:color="auto"/>
              <w:right w:val="single" w:sz="4" w:space="0" w:color="auto"/>
            </w:tcBorders>
          </w:tcPr>
          <w:p w14:paraId="7C60CF35" w14:textId="062A802F" w:rsidR="00FD1C61" w:rsidRPr="00FD1C61" w:rsidRDefault="00FD1C61" w:rsidP="00FD1C61">
            <w:pPr>
              <w:spacing w:line="254" w:lineRule="auto"/>
              <w:rPr>
                <w:rFonts w:ascii="Calibri" w:eastAsia="Calibri" w:hAnsi="Calibri"/>
                <w:b/>
                <w:sz w:val="20"/>
                <w:szCs w:val="20"/>
              </w:rPr>
            </w:pPr>
          </w:p>
        </w:tc>
        <w:tc>
          <w:tcPr>
            <w:tcW w:w="646" w:type="pct"/>
            <w:tcBorders>
              <w:top w:val="single" w:sz="4" w:space="0" w:color="auto"/>
              <w:left w:val="single" w:sz="4" w:space="0" w:color="auto"/>
              <w:bottom w:val="single" w:sz="4" w:space="0" w:color="auto"/>
              <w:right w:val="single" w:sz="4" w:space="0" w:color="auto"/>
            </w:tcBorders>
          </w:tcPr>
          <w:p w14:paraId="28FA1BC4" w14:textId="3896A451" w:rsidR="00FD1C61" w:rsidRPr="00FD1C61" w:rsidRDefault="00FD1C61" w:rsidP="00FD1C61">
            <w:pPr>
              <w:spacing w:line="254" w:lineRule="auto"/>
              <w:rPr>
                <w:rFonts w:ascii="Calibri" w:eastAsia="Calibri" w:hAnsi="Calibri"/>
                <w:b/>
                <w:sz w:val="20"/>
                <w:szCs w:val="20"/>
              </w:rPr>
            </w:pPr>
          </w:p>
        </w:tc>
        <w:tc>
          <w:tcPr>
            <w:tcW w:w="1045" w:type="pct"/>
            <w:tcBorders>
              <w:top w:val="single" w:sz="4" w:space="0" w:color="auto"/>
              <w:left w:val="single" w:sz="4" w:space="0" w:color="auto"/>
              <w:bottom w:val="single" w:sz="4" w:space="0" w:color="auto"/>
              <w:right w:val="single" w:sz="4" w:space="0" w:color="auto"/>
            </w:tcBorders>
          </w:tcPr>
          <w:p w14:paraId="1E07FD41" w14:textId="636519AB" w:rsidR="00FD1C61" w:rsidRPr="00FD1C61" w:rsidRDefault="00FD1C61" w:rsidP="00FD1C61">
            <w:pPr>
              <w:spacing w:line="254" w:lineRule="auto"/>
              <w:rPr>
                <w:rFonts w:ascii="Calibri" w:eastAsia="Calibri" w:hAnsi="Calibri"/>
                <w:b/>
                <w:sz w:val="20"/>
                <w:szCs w:val="20"/>
              </w:rPr>
            </w:pPr>
          </w:p>
        </w:tc>
        <w:tc>
          <w:tcPr>
            <w:tcW w:w="1101" w:type="pct"/>
            <w:tcBorders>
              <w:top w:val="single" w:sz="4" w:space="0" w:color="auto"/>
              <w:left w:val="single" w:sz="4" w:space="0" w:color="auto"/>
              <w:bottom w:val="single" w:sz="4" w:space="0" w:color="auto"/>
              <w:right w:val="single" w:sz="4" w:space="0" w:color="auto"/>
            </w:tcBorders>
          </w:tcPr>
          <w:p w14:paraId="338B724B" w14:textId="5F6FE9B1" w:rsidR="00FD1C61" w:rsidRPr="00FD1C61" w:rsidRDefault="00FD1C61" w:rsidP="00FD1C61">
            <w:pPr>
              <w:spacing w:line="254" w:lineRule="auto"/>
              <w:rPr>
                <w:rFonts w:ascii="Calibri" w:eastAsia="Calibri" w:hAnsi="Calibri"/>
                <w:b/>
              </w:rPr>
            </w:pPr>
          </w:p>
        </w:tc>
      </w:tr>
      <w:tr w:rsidR="00FD1C61" w:rsidRPr="00FD1C61" w14:paraId="48C5BAD8" w14:textId="77777777" w:rsidTr="00FD1C61">
        <w:trPr>
          <w:trHeight w:val="90"/>
        </w:trPr>
        <w:tc>
          <w:tcPr>
            <w:tcW w:w="394" w:type="pct"/>
            <w:tcBorders>
              <w:top w:val="single" w:sz="4" w:space="0" w:color="auto"/>
              <w:left w:val="single" w:sz="4" w:space="0" w:color="auto"/>
              <w:bottom w:val="single" w:sz="4" w:space="0" w:color="auto"/>
              <w:right w:val="single" w:sz="4" w:space="0" w:color="auto"/>
            </w:tcBorders>
            <w:hideMark/>
          </w:tcPr>
          <w:p w14:paraId="1C016EF0" w14:textId="5856BDA1" w:rsidR="00FD1C61" w:rsidRPr="00FD1C61" w:rsidRDefault="00081CCC" w:rsidP="00FD1C61">
            <w:pPr>
              <w:spacing w:line="254" w:lineRule="auto"/>
              <w:rPr>
                <w:rFonts w:ascii="Calibri" w:eastAsia="Calibri" w:hAnsi="Calibri"/>
                <w:b/>
              </w:rPr>
            </w:pPr>
            <w:r>
              <w:rPr>
                <w:rFonts w:ascii="Calibri" w:eastAsia="Calibri" w:hAnsi="Calibri"/>
                <w:b/>
              </w:rPr>
              <w:t>A</w:t>
            </w:r>
          </w:p>
        </w:tc>
        <w:tc>
          <w:tcPr>
            <w:tcW w:w="3505" w:type="pct"/>
            <w:gridSpan w:val="4"/>
            <w:tcBorders>
              <w:top w:val="single" w:sz="4" w:space="0" w:color="auto"/>
              <w:left w:val="single" w:sz="4" w:space="0" w:color="auto"/>
              <w:bottom w:val="single" w:sz="4" w:space="0" w:color="auto"/>
              <w:right w:val="single" w:sz="4" w:space="0" w:color="auto"/>
            </w:tcBorders>
            <w:shd w:val="clear" w:color="auto" w:fill="E7E6E6" w:themeFill="background2"/>
          </w:tcPr>
          <w:p w14:paraId="5231ADC2" w14:textId="56666C19" w:rsidR="00FD1C61" w:rsidRPr="00FD1C61" w:rsidRDefault="00FD1C61" w:rsidP="00FD1C61">
            <w:pPr>
              <w:spacing w:after="0" w:line="254" w:lineRule="auto"/>
              <w:rPr>
                <w:rFonts w:ascii="Calibri" w:eastAsia="Calibri" w:hAnsi="Calibri"/>
                <w:b/>
                <w:sz w:val="20"/>
                <w:szCs w:val="20"/>
              </w:rPr>
            </w:pPr>
            <w:r w:rsidRPr="00FD1C61">
              <w:rPr>
                <w:rFonts w:ascii="Calibri" w:eastAsia="Calibri" w:hAnsi="Calibri"/>
                <w:b/>
                <w:sz w:val="20"/>
                <w:szCs w:val="20"/>
              </w:rPr>
              <w:t xml:space="preserve">KOSZTY ADMINISTRACYJNE I OBSŁUGI REALIZACJI ZADANIA PUBLICZNEGO </w:t>
            </w:r>
          </w:p>
        </w:tc>
        <w:tc>
          <w:tcPr>
            <w:tcW w:w="1101" w:type="pct"/>
            <w:tcBorders>
              <w:top w:val="single" w:sz="4" w:space="0" w:color="auto"/>
              <w:left w:val="single" w:sz="4" w:space="0" w:color="auto"/>
              <w:bottom w:val="single" w:sz="4" w:space="0" w:color="auto"/>
              <w:right w:val="single" w:sz="4" w:space="0" w:color="auto"/>
            </w:tcBorders>
          </w:tcPr>
          <w:p w14:paraId="7AA28B44" w14:textId="77777777" w:rsidR="00FD1C61" w:rsidRPr="00FD1C61" w:rsidRDefault="00FD1C61" w:rsidP="00FD1C61">
            <w:pPr>
              <w:spacing w:line="254" w:lineRule="auto"/>
              <w:rPr>
                <w:rFonts w:ascii="Calibri" w:eastAsia="Calibri" w:hAnsi="Calibri"/>
                <w:b/>
              </w:rPr>
            </w:pPr>
            <w:r w:rsidRPr="00FD1C61">
              <w:rPr>
                <w:rFonts w:ascii="Calibri" w:eastAsia="Calibri" w:hAnsi="Calibri"/>
                <w:b/>
              </w:rPr>
              <w:t>zł</w:t>
            </w:r>
          </w:p>
        </w:tc>
      </w:tr>
      <w:tr w:rsidR="00FD1C61" w:rsidRPr="00FD1C61" w14:paraId="6E7CE0BC" w14:textId="77777777" w:rsidTr="00FD1C61">
        <w:tc>
          <w:tcPr>
            <w:tcW w:w="394" w:type="pct"/>
            <w:tcBorders>
              <w:top w:val="single" w:sz="4" w:space="0" w:color="auto"/>
              <w:left w:val="single" w:sz="4" w:space="0" w:color="auto"/>
              <w:bottom w:val="single" w:sz="4" w:space="0" w:color="auto"/>
              <w:right w:val="single" w:sz="4" w:space="0" w:color="auto"/>
            </w:tcBorders>
            <w:hideMark/>
          </w:tcPr>
          <w:p w14:paraId="649DD625" w14:textId="77777777" w:rsidR="00FD1C61" w:rsidRPr="00FD1C61" w:rsidRDefault="00FD1C61" w:rsidP="00FD1C61">
            <w:pPr>
              <w:spacing w:line="254" w:lineRule="auto"/>
              <w:rPr>
                <w:rFonts w:ascii="Calibri" w:eastAsia="Calibri" w:hAnsi="Calibri"/>
                <w:b/>
              </w:rPr>
            </w:pPr>
            <w:r w:rsidRPr="00FD1C61">
              <w:rPr>
                <w:rFonts w:ascii="Calibri" w:eastAsia="Calibri" w:hAnsi="Calibri"/>
                <w:b/>
              </w:rPr>
              <w:t>1</w:t>
            </w:r>
          </w:p>
        </w:tc>
        <w:tc>
          <w:tcPr>
            <w:tcW w:w="1295" w:type="pct"/>
            <w:tcBorders>
              <w:top w:val="single" w:sz="4" w:space="0" w:color="auto"/>
              <w:left w:val="single" w:sz="4" w:space="0" w:color="auto"/>
              <w:bottom w:val="single" w:sz="4" w:space="0" w:color="auto"/>
              <w:right w:val="single" w:sz="4" w:space="0" w:color="auto"/>
            </w:tcBorders>
          </w:tcPr>
          <w:p w14:paraId="5F7B12A0" w14:textId="77777777" w:rsidR="00FD1C61" w:rsidRPr="00FD1C61" w:rsidRDefault="00FD1C61" w:rsidP="00FD1C61">
            <w:pPr>
              <w:spacing w:line="254" w:lineRule="auto"/>
              <w:rPr>
                <w:rFonts w:ascii="Calibri" w:eastAsia="Calibri" w:hAnsi="Calibri"/>
                <w:b/>
                <w:sz w:val="20"/>
                <w:szCs w:val="20"/>
              </w:rPr>
            </w:pPr>
          </w:p>
        </w:tc>
        <w:tc>
          <w:tcPr>
            <w:tcW w:w="519" w:type="pct"/>
            <w:tcBorders>
              <w:top w:val="single" w:sz="4" w:space="0" w:color="auto"/>
              <w:left w:val="single" w:sz="4" w:space="0" w:color="auto"/>
              <w:bottom w:val="single" w:sz="4" w:space="0" w:color="auto"/>
              <w:right w:val="single" w:sz="4" w:space="0" w:color="auto"/>
            </w:tcBorders>
          </w:tcPr>
          <w:p w14:paraId="0F86672F" w14:textId="37700B24" w:rsidR="00FD1C61" w:rsidRPr="00FD1C61" w:rsidRDefault="00FD1C61" w:rsidP="00FD1C61">
            <w:pPr>
              <w:spacing w:line="254" w:lineRule="auto"/>
              <w:rPr>
                <w:rFonts w:ascii="Calibri" w:eastAsia="Calibri" w:hAnsi="Calibri"/>
                <w:b/>
                <w:sz w:val="20"/>
                <w:szCs w:val="20"/>
              </w:rPr>
            </w:pPr>
          </w:p>
        </w:tc>
        <w:tc>
          <w:tcPr>
            <w:tcW w:w="646" w:type="pct"/>
            <w:tcBorders>
              <w:top w:val="single" w:sz="4" w:space="0" w:color="auto"/>
              <w:left w:val="single" w:sz="4" w:space="0" w:color="auto"/>
              <w:bottom w:val="single" w:sz="4" w:space="0" w:color="auto"/>
              <w:right w:val="single" w:sz="4" w:space="0" w:color="auto"/>
            </w:tcBorders>
          </w:tcPr>
          <w:p w14:paraId="32312E7F" w14:textId="05D0D460" w:rsidR="00FD1C61" w:rsidRPr="00FD1C61" w:rsidRDefault="00FD1C61" w:rsidP="00FD1C61">
            <w:pPr>
              <w:spacing w:line="254" w:lineRule="auto"/>
              <w:rPr>
                <w:rFonts w:ascii="Calibri" w:eastAsia="Calibri" w:hAnsi="Calibri"/>
                <w:b/>
                <w:sz w:val="20"/>
                <w:szCs w:val="20"/>
              </w:rPr>
            </w:pPr>
          </w:p>
        </w:tc>
        <w:tc>
          <w:tcPr>
            <w:tcW w:w="1045" w:type="pct"/>
            <w:tcBorders>
              <w:top w:val="single" w:sz="4" w:space="0" w:color="auto"/>
              <w:left w:val="single" w:sz="4" w:space="0" w:color="auto"/>
              <w:bottom w:val="single" w:sz="4" w:space="0" w:color="auto"/>
              <w:right w:val="single" w:sz="4" w:space="0" w:color="auto"/>
            </w:tcBorders>
          </w:tcPr>
          <w:p w14:paraId="23D18F5C" w14:textId="3CF7B468" w:rsidR="00FD1C61" w:rsidRPr="00FD1C61" w:rsidRDefault="00FD1C61" w:rsidP="00FD1C61">
            <w:pPr>
              <w:spacing w:line="254" w:lineRule="auto"/>
              <w:rPr>
                <w:rFonts w:ascii="Calibri" w:eastAsia="Calibri" w:hAnsi="Calibri"/>
                <w:b/>
                <w:sz w:val="20"/>
                <w:szCs w:val="20"/>
              </w:rPr>
            </w:pPr>
          </w:p>
        </w:tc>
        <w:tc>
          <w:tcPr>
            <w:tcW w:w="1101" w:type="pct"/>
            <w:tcBorders>
              <w:top w:val="single" w:sz="4" w:space="0" w:color="auto"/>
              <w:left w:val="single" w:sz="4" w:space="0" w:color="auto"/>
              <w:bottom w:val="single" w:sz="4" w:space="0" w:color="auto"/>
              <w:right w:val="single" w:sz="4" w:space="0" w:color="auto"/>
            </w:tcBorders>
          </w:tcPr>
          <w:p w14:paraId="3975925E" w14:textId="296258DC" w:rsidR="00FD1C61" w:rsidRPr="00FD1C61" w:rsidRDefault="00FD1C61" w:rsidP="00FD1C61">
            <w:pPr>
              <w:spacing w:line="254" w:lineRule="auto"/>
              <w:rPr>
                <w:rFonts w:ascii="Calibri" w:eastAsia="Calibri" w:hAnsi="Calibri"/>
                <w:b/>
              </w:rPr>
            </w:pPr>
          </w:p>
        </w:tc>
      </w:tr>
      <w:tr w:rsidR="00FD1C61" w:rsidRPr="00FD1C61" w14:paraId="779961FA" w14:textId="77777777" w:rsidTr="00FD1C61">
        <w:tc>
          <w:tcPr>
            <w:tcW w:w="394" w:type="pct"/>
            <w:tcBorders>
              <w:top w:val="single" w:sz="4" w:space="0" w:color="auto"/>
              <w:left w:val="single" w:sz="4" w:space="0" w:color="auto"/>
              <w:bottom w:val="single" w:sz="4" w:space="0" w:color="auto"/>
              <w:right w:val="single" w:sz="4" w:space="0" w:color="auto"/>
            </w:tcBorders>
            <w:hideMark/>
          </w:tcPr>
          <w:p w14:paraId="47C67C2A" w14:textId="77777777" w:rsidR="00FD1C61" w:rsidRPr="00FD1C61" w:rsidRDefault="00FD1C61" w:rsidP="00FD1C61">
            <w:pPr>
              <w:spacing w:line="254" w:lineRule="auto"/>
              <w:rPr>
                <w:rFonts w:ascii="Calibri" w:eastAsia="Calibri" w:hAnsi="Calibri"/>
                <w:b/>
              </w:rPr>
            </w:pPr>
            <w:r w:rsidRPr="00FD1C61">
              <w:rPr>
                <w:rFonts w:ascii="Calibri" w:eastAsia="Calibri" w:hAnsi="Calibri"/>
                <w:b/>
              </w:rPr>
              <w:t>2</w:t>
            </w:r>
          </w:p>
        </w:tc>
        <w:tc>
          <w:tcPr>
            <w:tcW w:w="1295" w:type="pct"/>
            <w:tcBorders>
              <w:top w:val="single" w:sz="4" w:space="0" w:color="auto"/>
              <w:left w:val="single" w:sz="4" w:space="0" w:color="auto"/>
              <w:bottom w:val="single" w:sz="4" w:space="0" w:color="auto"/>
              <w:right w:val="single" w:sz="4" w:space="0" w:color="auto"/>
            </w:tcBorders>
          </w:tcPr>
          <w:p w14:paraId="24963871" w14:textId="5D936451" w:rsidR="00FD1C61" w:rsidRPr="00FD1C61" w:rsidRDefault="00FD1C61" w:rsidP="00FD1C61">
            <w:pPr>
              <w:spacing w:line="254" w:lineRule="auto"/>
              <w:rPr>
                <w:rFonts w:ascii="Calibri" w:eastAsia="Calibri" w:hAnsi="Calibri"/>
                <w:b/>
                <w:sz w:val="20"/>
                <w:szCs w:val="20"/>
              </w:rPr>
            </w:pPr>
          </w:p>
        </w:tc>
        <w:tc>
          <w:tcPr>
            <w:tcW w:w="519" w:type="pct"/>
            <w:tcBorders>
              <w:top w:val="single" w:sz="4" w:space="0" w:color="auto"/>
              <w:left w:val="single" w:sz="4" w:space="0" w:color="auto"/>
              <w:bottom w:val="single" w:sz="4" w:space="0" w:color="auto"/>
              <w:right w:val="single" w:sz="4" w:space="0" w:color="auto"/>
            </w:tcBorders>
          </w:tcPr>
          <w:p w14:paraId="32001115" w14:textId="24294045" w:rsidR="00FD1C61" w:rsidRPr="00FD1C61" w:rsidRDefault="00FD1C61" w:rsidP="00FD1C61">
            <w:pPr>
              <w:spacing w:line="254" w:lineRule="auto"/>
              <w:rPr>
                <w:rFonts w:ascii="Calibri" w:eastAsia="Calibri" w:hAnsi="Calibri"/>
                <w:b/>
                <w:sz w:val="20"/>
                <w:szCs w:val="20"/>
              </w:rPr>
            </w:pPr>
          </w:p>
        </w:tc>
        <w:tc>
          <w:tcPr>
            <w:tcW w:w="646" w:type="pct"/>
            <w:tcBorders>
              <w:top w:val="single" w:sz="4" w:space="0" w:color="auto"/>
              <w:left w:val="single" w:sz="4" w:space="0" w:color="auto"/>
              <w:bottom w:val="single" w:sz="4" w:space="0" w:color="auto"/>
              <w:right w:val="single" w:sz="4" w:space="0" w:color="auto"/>
            </w:tcBorders>
          </w:tcPr>
          <w:p w14:paraId="479C17CA" w14:textId="529E7632" w:rsidR="00FD1C61" w:rsidRPr="00FD1C61" w:rsidRDefault="00FD1C61" w:rsidP="00FD1C61">
            <w:pPr>
              <w:spacing w:line="254" w:lineRule="auto"/>
              <w:rPr>
                <w:rFonts w:ascii="Calibri" w:eastAsia="Calibri" w:hAnsi="Calibri"/>
                <w:b/>
                <w:sz w:val="20"/>
                <w:szCs w:val="20"/>
              </w:rPr>
            </w:pPr>
          </w:p>
        </w:tc>
        <w:tc>
          <w:tcPr>
            <w:tcW w:w="1045" w:type="pct"/>
            <w:tcBorders>
              <w:top w:val="single" w:sz="4" w:space="0" w:color="auto"/>
              <w:left w:val="single" w:sz="4" w:space="0" w:color="auto"/>
              <w:bottom w:val="single" w:sz="4" w:space="0" w:color="auto"/>
              <w:right w:val="single" w:sz="4" w:space="0" w:color="auto"/>
            </w:tcBorders>
          </w:tcPr>
          <w:p w14:paraId="4A496CF6" w14:textId="199DB7BC" w:rsidR="00FD1C61" w:rsidRPr="00FD1C61" w:rsidRDefault="00FD1C61" w:rsidP="00FD1C61">
            <w:pPr>
              <w:spacing w:line="254" w:lineRule="auto"/>
              <w:rPr>
                <w:rFonts w:ascii="Calibri" w:eastAsia="Calibri" w:hAnsi="Calibri"/>
                <w:b/>
                <w:sz w:val="20"/>
                <w:szCs w:val="20"/>
              </w:rPr>
            </w:pPr>
          </w:p>
        </w:tc>
        <w:tc>
          <w:tcPr>
            <w:tcW w:w="1101" w:type="pct"/>
            <w:tcBorders>
              <w:top w:val="single" w:sz="4" w:space="0" w:color="auto"/>
              <w:left w:val="single" w:sz="4" w:space="0" w:color="auto"/>
              <w:bottom w:val="single" w:sz="4" w:space="0" w:color="auto"/>
              <w:right w:val="single" w:sz="4" w:space="0" w:color="auto"/>
            </w:tcBorders>
          </w:tcPr>
          <w:p w14:paraId="7DE5E544" w14:textId="60683A9E" w:rsidR="00FD1C61" w:rsidRPr="00FD1C61" w:rsidRDefault="00FD1C61" w:rsidP="00FD1C61">
            <w:pPr>
              <w:spacing w:line="254" w:lineRule="auto"/>
              <w:rPr>
                <w:rFonts w:ascii="Calibri" w:eastAsia="Calibri" w:hAnsi="Calibri"/>
                <w:b/>
              </w:rPr>
            </w:pPr>
          </w:p>
        </w:tc>
      </w:tr>
      <w:tr w:rsidR="00FD1C61" w:rsidRPr="00FD1C61" w14:paraId="39E73CA7" w14:textId="77777777" w:rsidTr="00FD1C61">
        <w:trPr>
          <w:trHeight w:val="407"/>
        </w:trPr>
        <w:tc>
          <w:tcPr>
            <w:tcW w:w="394" w:type="pct"/>
            <w:tcBorders>
              <w:top w:val="single" w:sz="4" w:space="0" w:color="auto"/>
              <w:left w:val="single" w:sz="4" w:space="0" w:color="auto"/>
              <w:bottom w:val="single" w:sz="4" w:space="0" w:color="auto"/>
              <w:right w:val="single" w:sz="4" w:space="0" w:color="auto"/>
            </w:tcBorders>
            <w:hideMark/>
          </w:tcPr>
          <w:p w14:paraId="5F1B4C0F" w14:textId="12B5A91A" w:rsidR="00FD1C61" w:rsidRPr="00FD1C61" w:rsidRDefault="00081CCC" w:rsidP="00FD1C61">
            <w:pPr>
              <w:spacing w:line="254" w:lineRule="auto"/>
              <w:rPr>
                <w:rFonts w:ascii="Calibri" w:eastAsia="Calibri" w:hAnsi="Calibri"/>
                <w:b/>
              </w:rPr>
            </w:pPr>
            <w:r>
              <w:rPr>
                <w:rFonts w:ascii="Calibri" w:eastAsia="Calibri" w:hAnsi="Calibri"/>
                <w:b/>
              </w:rPr>
              <w:t>D</w:t>
            </w:r>
          </w:p>
        </w:tc>
        <w:tc>
          <w:tcPr>
            <w:tcW w:w="3505" w:type="pct"/>
            <w:gridSpan w:val="4"/>
            <w:tcBorders>
              <w:top w:val="single" w:sz="4" w:space="0" w:color="auto"/>
              <w:left w:val="single" w:sz="4" w:space="0" w:color="auto"/>
              <w:bottom w:val="single" w:sz="4" w:space="0" w:color="auto"/>
              <w:right w:val="single" w:sz="4" w:space="0" w:color="auto"/>
            </w:tcBorders>
            <w:shd w:val="clear" w:color="auto" w:fill="E7E6E6" w:themeFill="background2"/>
            <w:hideMark/>
          </w:tcPr>
          <w:p w14:paraId="3541BA4F" w14:textId="77777777" w:rsidR="00FD1C61" w:rsidRPr="00FD1C61" w:rsidRDefault="00FD1C61" w:rsidP="00FD1C61">
            <w:pPr>
              <w:spacing w:after="0" w:line="254" w:lineRule="auto"/>
              <w:rPr>
                <w:rFonts w:ascii="Calibri" w:eastAsia="Calibri" w:hAnsi="Calibri"/>
                <w:b/>
                <w:sz w:val="20"/>
                <w:szCs w:val="20"/>
              </w:rPr>
            </w:pPr>
            <w:r w:rsidRPr="00FD1C61">
              <w:rPr>
                <w:rFonts w:ascii="Calibri" w:eastAsia="Calibri" w:hAnsi="Calibri"/>
                <w:b/>
                <w:sz w:val="20"/>
                <w:szCs w:val="20"/>
              </w:rPr>
              <w:t xml:space="preserve">INNE KOSZTY, NIEZBĘDNE DO REALIZACJI ZADANIA, W TYM KOSZTY WYPOSAŻENIA I PROMOCJI </w:t>
            </w:r>
          </w:p>
        </w:tc>
        <w:tc>
          <w:tcPr>
            <w:tcW w:w="1101" w:type="pct"/>
            <w:tcBorders>
              <w:top w:val="single" w:sz="4" w:space="0" w:color="auto"/>
              <w:left w:val="single" w:sz="4" w:space="0" w:color="auto"/>
              <w:bottom w:val="single" w:sz="4" w:space="0" w:color="auto"/>
              <w:right w:val="single" w:sz="4" w:space="0" w:color="auto"/>
            </w:tcBorders>
            <w:hideMark/>
          </w:tcPr>
          <w:p w14:paraId="359540E4" w14:textId="77777777" w:rsidR="00FD1C61" w:rsidRPr="00FD1C61" w:rsidRDefault="00FD1C61" w:rsidP="00FD1C61">
            <w:pPr>
              <w:spacing w:line="254" w:lineRule="auto"/>
              <w:rPr>
                <w:rFonts w:ascii="Calibri" w:eastAsia="Calibri" w:hAnsi="Calibri"/>
                <w:b/>
              </w:rPr>
            </w:pPr>
            <w:r w:rsidRPr="00FD1C61">
              <w:rPr>
                <w:rFonts w:ascii="Calibri" w:eastAsia="Calibri" w:hAnsi="Calibri"/>
                <w:b/>
              </w:rPr>
              <w:t>zł</w:t>
            </w:r>
          </w:p>
        </w:tc>
      </w:tr>
      <w:tr w:rsidR="00FD1C61" w:rsidRPr="00FD1C61" w14:paraId="5E4DFC66" w14:textId="77777777" w:rsidTr="00FD1C61">
        <w:tc>
          <w:tcPr>
            <w:tcW w:w="394" w:type="pct"/>
            <w:tcBorders>
              <w:top w:val="single" w:sz="4" w:space="0" w:color="auto"/>
              <w:left w:val="single" w:sz="4" w:space="0" w:color="auto"/>
              <w:bottom w:val="single" w:sz="4" w:space="0" w:color="auto"/>
              <w:right w:val="single" w:sz="4" w:space="0" w:color="auto"/>
            </w:tcBorders>
            <w:hideMark/>
          </w:tcPr>
          <w:p w14:paraId="770E93A1" w14:textId="77777777" w:rsidR="00FD1C61" w:rsidRPr="00FD1C61" w:rsidRDefault="00FD1C61" w:rsidP="00FD1C61">
            <w:pPr>
              <w:spacing w:line="254" w:lineRule="auto"/>
              <w:rPr>
                <w:rFonts w:ascii="Calibri" w:eastAsia="Calibri" w:hAnsi="Calibri"/>
                <w:b/>
              </w:rPr>
            </w:pPr>
            <w:r w:rsidRPr="00FD1C61">
              <w:rPr>
                <w:rFonts w:ascii="Calibri" w:eastAsia="Calibri" w:hAnsi="Calibri"/>
                <w:b/>
              </w:rPr>
              <w:t>1</w:t>
            </w:r>
          </w:p>
        </w:tc>
        <w:tc>
          <w:tcPr>
            <w:tcW w:w="1295" w:type="pct"/>
            <w:tcBorders>
              <w:top w:val="single" w:sz="4" w:space="0" w:color="auto"/>
              <w:left w:val="single" w:sz="4" w:space="0" w:color="auto"/>
              <w:bottom w:val="single" w:sz="4" w:space="0" w:color="auto"/>
              <w:right w:val="single" w:sz="4" w:space="0" w:color="auto"/>
            </w:tcBorders>
          </w:tcPr>
          <w:p w14:paraId="054273D7" w14:textId="4EAE72B4" w:rsidR="00FD1C61" w:rsidRPr="00FD1C61" w:rsidRDefault="00FD1C61" w:rsidP="00FD1C61">
            <w:pPr>
              <w:spacing w:line="254" w:lineRule="auto"/>
              <w:rPr>
                <w:rFonts w:ascii="Calibri" w:eastAsia="Calibri" w:hAnsi="Calibri"/>
                <w:b/>
                <w:sz w:val="20"/>
                <w:szCs w:val="20"/>
              </w:rPr>
            </w:pPr>
          </w:p>
        </w:tc>
        <w:tc>
          <w:tcPr>
            <w:tcW w:w="519" w:type="pct"/>
            <w:tcBorders>
              <w:top w:val="single" w:sz="4" w:space="0" w:color="auto"/>
              <w:left w:val="single" w:sz="4" w:space="0" w:color="auto"/>
              <w:bottom w:val="single" w:sz="4" w:space="0" w:color="auto"/>
              <w:right w:val="single" w:sz="4" w:space="0" w:color="auto"/>
            </w:tcBorders>
          </w:tcPr>
          <w:p w14:paraId="6162A564" w14:textId="79DDD7D8" w:rsidR="00FD1C61" w:rsidRPr="00FD1C61" w:rsidRDefault="00FD1C61" w:rsidP="00FD1C61">
            <w:pPr>
              <w:spacing w:line="254" w:lineRule="auto"/>
              <w:rPr>
                <w:rFonts w:ascii="Calibri" w:eastAsia="Calibri" w:hAnsi="Calibri"/>
                <w:b/>
                <w:sz w:val="20"/>
                <w:szCs w:val="20"/>
              </w:rPr>
            </w:pPr>
          </w:p>
        </w:tc>
        <w:tc>
          <w:tcPr>
            <w:tcW w:w="646" w:type="pct"/>
            <w:tcBorders>
              <w:top w:val="single" w:sz="4" w:space="0" w:color="auto"/>
              <w:left w:val="single" w:sz="4" w:space="0" w:color="auto"/>
              <w:bottom w:val="single" w:sz="4" w:space="0" w:color="auto"/>
              <w:right w:val="single" w:sz="4" w:space="0" w:color="auto"/>
            </w:tcBorders>
          </w:tcPr>
          <w:p w14:paraId="206FE690" w14:textId="41ABE0DA" w:rsidR="00FD1C61" w:rsidRPr="00FD1C61" w:rsidRDefault="00FD1C61" w:rsidP="00FD1C61">
            <w:pPr>
              <w:spacing w:line="254" w:lineRule="auto"/>
              <w:rPr>
                <w:rFonts w:ascii="Calibri" w:eastAsia="Calibri" w:hAnsi="Calibri"/>
                <w:b/>
                <w:sz w:val="20"/>
                <w:szCs w:val="20"/>
              </w:rPr>
            </w:pPr>
          </w:p>
        </w:tc>
        <w:tc>
          <w:tcPr>
            <w:tcW w:w="1045" w:type="pct"/>
            <w:tcBorders>
              <w:top w:val="single" w:sz="4" w:space="0" w:color="auto"/>
              <w:left w:val="single" w:sz="4" w:space="0" w:color="auto"/>
              <w:bottom w:val="single" w:sz="4" w:space="0" w:color="auto"/>
              <w:right w:val="single" w:sz="4" w:space="0" w:color="auto"/>
            </w:tcBorders>
          </w:tcPr>
          <w:p w14:paraId="7FECF81A" w14:textId="2DE83E54" w:rsidR="00FD1C61" w:rsidRPr="00FD1C61" w:rsidRDefault="00FD1C61" w:rsidP="00FD1C61">
            <w:pPr>
              <w:spacing w:line="254" w:lineRule="auto"/>
              <w:rPr>
                <w:rFonts w:ascii="Calibri" w:eastAsia="Calibri" w:hAnsi="Calibri"/>
                <w:b/>
                <w:sz w:val="20"/>
                <w:szCs w:val="20"/>
              </w:rPr>
            </w:pPr>
          </w:p>
        </w:tc>
        <w:tc>
          <w:tcPr>
            <w:tcW w:w="1101" w:type="pct"/>
            <w:tcBorders>
              <w:top w:val="single" w:sz="4" w:space="0" w:color="auto"/>
              <w:left w:val="single" w:sz="4" w:space="0" w:color="auto"/>
              <w:bottom w:val="single" w:sz="4" w:space="0" w:color="auto"/>
              <w:right w:val="single" w:sz="4" w:space="0" w:color="auto"/>
            </w:tcBorders>
          </w:tcPr>
          <w:p w14:paraId="40F6FCD3" w14:textId="576A8E77" w:rsidR="00FD1C61" w:rsidRPr="00FD1C61" w:rsidRDefault="00FD1C61" w:rsidP="00FD1C61">
            <w:pPr>
              <w:spacing w:line="254" w:lineRule="auto"/>
              <w:rPr>
                <w:rFonts w:ascii="Calibri" w:eastAsia="Calibri" w:hAnsi="Calibri"/>
                <w:b/>
              </w:rPr>
            </w:pPr>
          </w:p>
        </w:tc>
      </w:tr>
      <w:tr w:rsidR="00FD1C61" w:rsidRPr="00FD1C61" w14:paraId="72BD516A" w14:textId="77777777" w:rsidTr="00FD1C61">
        <w:trPr>
          <w:trHeight w:val="344"/>
        </w:trPr>
        <w:tc>
          <w:tcPr>
            <w:tcW w:w="394" w:type="pct"/>
            <w:tcBorders>
              <w:top w:val="single" w:sz="4" w:space="0" w:color="auto"/>
              <w:left w:val="single" w:sz="4" w:space="0" w:color="auto"/>
              <w:bottom w:val="single" w:sz="4" w:space="0" w:color="auto"/>
              <w:right w:val="single" w:sz="4" w:space="0" w:color="auto"/>
            </w:tcBorders>
            <w:hideMark/>
          </w:tcPr>
          <w:p w14:paraId="70D8B569" w14:textId="77777777" w:rsidR="00FD1C61" w:rsidRPr="00FD1C61" w:rsidRDefault="00FD1C61" w:rsidP="00FD1C61">
            <w:pPr>
              <w:spacing w:line="254" w:lineRule="auto"/>
              <w:rPr>
                <w:rFonts w:ascii="Calibri" w:eastAsia="Calibri" w:hAnsi="Calibri"/>
                <w:b/>
              </w:rPr>
            </w:pPr>
            <w:r w:rsidRPr="00FD1C61">
              <w:rPr>
                <w:rFonts w:ascii="Calibri" w:eastAsia="Calibri" w:hAnsi="Calibri"/>
                <w:b/>
              </w:rPr>
              <w:t>2</w:t>
            </w:r>
          </w:p>
        </w:tc>
        <w:tc>
          <w:tcPr>
            <w:tcW w:w="1295" w:type="pct"/>
            <w:tcBorders>
              <w:top w:val="single" w:sz="4" w:space="0" w:color="auto"/>
              <w:left w:val="single" w:sz="4" w:space="0" w:color="auto"/>
              <w:bottom w:val="single" w:sz="4" w:space="0" w:color="auto"/>
              <w:right w:val="single" w:sz="4" w:space="0" w:color="auto"/>
            </w:tcBorders>
          </w:tcPr>
          <w:p w14:paraId="44B46D9D" w14:textId="7540552D" w:rsidR="00FD1C61" w:rsidRPr="00FD1C61" w:rsidRDefault="00FD1C61" w:rsidP="00FD1C61">
            <w:pPr>
              <w:spacing w:line="254" w:lineRule="auto"/>
              <w:rPr>
                <w:rFonts w:ascii="Calibri" w:eastAsia="Calibri" w:hAnsi="Calibri"/>
                <w:b/>
                <w:sz w:val="20"/>
                <w:szCs w:val="20"/>
              </w:rPr>
            </w:pPr>
          </w:p>
        </w:tc>
        <w:tc>
          <w:tcPr>
            <w:tcW w:w="519" w:type="pct"/>
            <w:tcBorders>
              <w:top w:val="single" w:sz="4" w:space="0" w:color="auto"/>
              <w:left w:val="single" w:sz="4" w:space="0" w:color="auto"/>
              <w:bottom w:val="single" w:sz="4" w:space="0" w:color="auto"/>
              <w:right w:val="single" w:sz="4" w:space="0" w:color="auto"/>
            </w:tcBorders>
          </w:tcPr>
          <w:p w14:paraId="58DDEC3C" w14:textId="59643B35" w:rsidR="00FD1C61" w:rsidRPr="00FD1C61" w:rsidRDefault="00FD1C61" w:rsidP="00FD1C61">
            <w:pPr>
              <w:spacing w:line="254" w:lineRule="auto"/>
              <w:rPr>
                <w:rFonts w:ascii="Calibri" w:eastAsia="Calibri" w:hAnsi="Calibri"/>
                <w:b/>
                <w:sz w:val="20"/>
                <w:szCs w:val="20"/>
              </w:rPr>
            </w:pPr>
          </w:p>
        </w:tc>
        <w:tc>
          <w:tcPr>
            <w:tcW w:w="646" w:type="pct"/>
            <w:tcBorders>
              <w:top w:val="single" w:sz="4" w:space="0" w:color="auto"/>
              <w:left w:val="single" w:sz="4" w:space="0" w:color="auto"/>
              <w:bottom w:val="single" w:sz="4" w:space="0" w:color="auto"/>
              <w:right w:val="single" w:sz="4" w:space="0" w:color="auto"/>
            </w:tcBorders>
          </w:tcPr>
          <w:p w14:paraId="54BCAF95" w14:textId="313BACE3" w:rsidR="00FD1C61" w:rsidRPr="00FD1C61" w:rsidRDefault="00FD1C61" w:rsidP="00FD1C61">
            <w:pPr>
              <w:spacing w:line="254" w:lineRule="auto"/>
              <w:rPr>
                <w:rFonts w:ascii="Calibri" w:eastAsia="Calibri" w:hAnsi="Calibri"/>
                <w:b/>
                <w:sz w:val="20"/>
                <w:szCs w:val="20"/>
              </w:rPr>
            </w:pPr>
          </w:p>
        </w:tc>
        <w:tc>
          <w:tcPr>
            <w:tcW w:w="1045" w:type="pct"/>
            <w:tcBorders>
              <w:top w:val="single" w:sz="4" w:space="0" w:color="auto"/>
              <w:left w:val="single" w:sz="4" w:space="0" w:color="auto"/>
              <w:bottom w:val="single" w:sz="4" w:space="0" w:color="auto"/>
              <w:right w:val="single" w:sz="4" w:space="0" w:color="auto"/>
            </w:tcBorders>
          </w:tcPr>
          <w:p w14:paraId="65A8D5A5" w14:textId="006B58D6" w:rsidR="00FD1C61" w:rsidRPr="00FD1C61" w:rsidRDefault="00FD1C61" w:rsidP="00FD1C61">
            <w:pPr>
              <w:spacing w:line="254" w:lineRule="auto"/>
              <w:rPr>
                <w:rFonts w:ascii="Calibri" w:eastAsia="Calibri" w:hAnsi="Calibri"/>
                <w:b/>
                <w:sz w:val="20"/>
                <w:szCs w:val="20"/>
              </w:rPr>
            </w:pPr>
          </w:p>
        </w:tc>
        <w:tc>
          <w:tcPr>
            <w:tcW w:w="1101" w:type="pct"/>
            <w:tcBorders>
              <w:top w:val="single" w:sz="4" w:space="0" w:color="auto"/>
              <w:left w:val="single" w:sz="4" w:space="0" w:color="auto"/>
              <w:bottom w:val="single" w:sz="4" w:space="0" w:color="auto"/>
              <w:right w:val="single" w:sz="4" w:space="0" w:color="auto"/>
            </w:tcBorders>
          </w:tcPr>
          <w:p w14:paraId="19191813" w14:textId="15733956" w:rsidR="00FD1C61" w:rsidRPr="00FD1C61" w:rsidRDefault="00FD1C61" w:rsidP="00FD1C61">
            <w:pPr>
              <w:spacing w:line="254" w:lineRule="auto"/>
              <w:rPr>
                <w:rFonts w:ascii="Calibri" w:eastAsia="Calibri" w:hAnsi="Calibri"/>
                <w:b/>
              </w:rPr>
            </w:pPr>
          </w:p>
        </w:tc>
      </w:tr>
      <w:tr w:rsidR="00FD1C61" w:rsidRPr="00FD1C61" w14:paraId="5CA1CE40" w14:textId="77777777" w:rsidTr="00FD1C61">
        <w:trPr>
          <w:trHeight w:val="129"/>
        </w:trPr>
        <w:tc>
          <w:tcPr>
            <w:tcW w:w="394" w:type="pct"/>
            <w:tcBorders>
              <w:top w:val="single" w:sz="4" w:space="0" w:color="auto"/>
              <w:left w:val="single" w:sz="4" w:space="0" w:color="auto"/>
              <w:bottom w:val="single" w:sz="4" w:space="0" w:color="auto"/>
              <w:right w:val="single" w:sz="4" w:space="0" w:color="auto"/>
            </w:tcBorders>
          </w:tcPr>
          <w:p w14:paraId="63E93868" w14:textId="77777777" w:rsidR="00FD1C61" w:rsidRPr="00FD1C61" w:rsidRDefault="00FD1C61" w:rsidP="00FD1C61">
            <w:pPr>
              <w:spacing w:line="254" w:lineRule="auto"/>
              <w:rPr>
                <w:rFonts w:ascii="Calibri" w:eastAsia="Calibri" w:hAnsi="Calibri"/>
                <w:b/>
              </w:rPr>
            </w:pPr>
          </w:p>
        </w:tc>
        <w:tc>
          <w:tcPr>
            <w:tcW w:w="1295" w:type="pct"/>
            <w:tcBorders>
              <w:top w:val="single" w:sz="4" w:space="0" w:color="auto"/>
              <w:left w:val="single" w:sz="4" w:space="0" w:color="auto"/>
              <w:bottom w:val="single" w:sz="4" w:space="0" w:color="auto"/>
              <w:right w:val="single" w:sz="4" w:space="0" w:color="auto"/>
            </w:tcBorders>
          </w:tcPr>
          <w:p w14:paraId="171CDCC7" w14:textId="0B9D1CF7" w:rsidR="00FD1C61" w:rsidRPr="00FD1C61" w:rsidRDefault="00FD1C61" w:rsidP="00FD1C61">
            <w:pPr>
              <w:spacing w:line="254" w:lineRule="auto"/>
              <w:rPr>
                <w:rFonts w:ascii="Calibri" w:eastAsia="Calibri" w:hAnsi="Calibri"/>
                <w:b/>
                <w:sz w:val="20"/>
                <w:szCs w:val="20"/>
              </w:rPr>
            </w:pPr>
            <w:r w:rsidRPr="00FD1C61">
              <w:rPr>
                <w:rFonts w:ascii="Calibri" w:eastAsia="Calibri" w:hAnsi="Calibri"/>
                <w:b/>
                <w:sz w:val="20"/>
                <w:szCs w:val="20"/>
              </w:rPr>
              <w:t>OGÓŁEM:</w:t>
            </w:r>
          </w:p>
        </w:tc>
        <w:tc>
          <w:tcPr>
            <w:tcW w:w="519" w:type="pct"/>
            <w:tcBorders>
              <w:top w:val="single" w:sz="4" w:space="0" w:color="auto"/>
              <w:left w:val="single" w:sz="4" w:space="0" w:color="auto"/>
              <w:bottom w:val="single" w:sz="4" w:space="0" w:color="auto"/>
              <w:right w:val="single" w:sz="4" w:space="0" w:color="auto"/>
            </w:tcBorders>
          </w:tcPr>
          <w:p w14:paraId="494E8B18" w14:textId="6F05540E" w:rsidR="00FD1C61" w:rsidRPr="00FD1C61" w:rsidRDefault="00FD1C61" w:rsidP="00FD1C61">
            <w:pPr>
              <w:spacing w:line="254" w:lineRule="auto"/>
              <w:rPr>
                <w:rFonts w:ascii="Calibri" w:eastAsia="Calibri" w:hAnsi="Calibri"/>
                <w:b/>
                <w:sz w:val="20"/>
                <w:szCs w:val="20"/>
              </w:rPr>
            </w:pPr>
          </w:p>
        </w:tc>
        <w:tc>
          <w:tcPr>
            <w:tcW w:w="646" w:type="pct"/>
            <w:tcBorders>
              <w:top w:val="single" w:sz="4" w:space="0" w:color="auto"/>
              <w:left w:val="single" w:sz="4" w:space="0" w:color="auto"/>
              <w:bottom w:val="single" w:sz="4" w:space="0" w:color="auto"/>
              <w:right w:val="single" w:sz="4" w:space="0" w:color="auto"/>
            </w:tcBorders>
          </w:tcPr>
          <w:p w14:paraId="653AF886" w14:textId="587DD947" w:rsidR="00FD1C61" w:rsidRPr="00FD1C61" w:rsidRDefault="00FD1C61" w:rsidP="00FD1C61">
            <w:pPr>
              <w:spacing w:line="254" w:lineRule="auto"/>
              <w:rPr>
                <w:rFonts w:ascii="Calibri" w:eastAsia="Calibri" w:hAnsi="Calibri"/>
                <w:b/>
                <w:sz w:val="20"/>
                <w:szCs w:val="20"/>
              </w:rPr>
            </w:pPr>
          </w:p>
        </w:tc>
        <w:tc>
          <w:tcPr>
            <w:tcW w:w="1045" w:type="pct"/>
            <w:tcBorders>
              <w:top w:val="single" w:sz="4" w:space="0" w:color="auto"/>
              <w:left w:val="single" w:sz="4" w:space="0" w:color="auto"/>
              <w:bottom w:val="single" w:sz="4" w:space="0" w:color="auto"/>
              <w:right w:val="single" w:sz="4" w:space="0" w:color="auto"/>
            </w:tcBorders>
          </w:tcPr>
          <w:p w14:paraId="225D2099" w14:textId="40109DAD" w:rsidR="00FD1C61" w:rsidRPr="00FD1C61" w:rsidRDefault="00FD1C61" w:rsidP="00FD1C61">
            <w:pPr>
              <w:spacing w:line="254" w:lineRule="auto"/>
              <w:rPr>
                <w:rFonts w:ascii="Calibri" w:eastAsia="Calibri" w:hAnsi="Calibri"/>
                <w:b/>
                <w:sz w:val="20"/>
                <w:szCs w:val="20"/>
              </w:rPr>
            </w:pPr>
          </w:p>
        </w:tc>
        <w:tc>
          <w:tcPr>
            <w:tcW w:w="1101" w:type="pct"/>
            <w:tcBorders>
              <w:top w:val="single" w:sz="4" w:space="0" w:color="auto"/>
              <w:left w:val="single" w:sz="4" w:space="0" w:color="auto"/>
              <w:bottom w:val="single" w:sz="4" w:space="0" w:color="auto"/>
              <w:right w:val="single" w:sz="4" w:space="0" w:color="auto"/>
            </w:tcBorders>
            <w:hideMark/>
          </w:tcPr>
          <w:p w14:paraId="69B840FB" w14:textId="6758DEDC" w:rsidR="00FD1C61" w:rsidRPr="00FD1C61" w:rsidRDefault="00FD1C61" w:rsidP="00FD1C61">
            <w:pPr>
              <w:spacing w:line="254" w:lineRule="auto"/>
              <w:rPr>
                <w:rFonts w:ascii="Calibri" w:eastAsia="Calibri" w:hAnsi="Calibri"/>
                <w:b/>
              </w:rPr>
            </w:pPr>
          </w:p>
        </w:tc>
      </w:tr>
    </w:tbl>
    <w:p w14:paraId="46724AC3" w14:textId="77777777" w:rsidR="00FD1C61" w:rsidRPr="00FD1C61" w:rsidRDefault="00FD1C61" w:rsidP="00FD1C61">
      <w:pPr>
        <w:spacing w:line="254" w:lineRule="auto"/>
        <w:rPr>
          <w:rFonts w:ascii="Calibri" w:eastAsia="Calibri" w:hAnsi="Calibri" w:cs="Times New Roman"/>
          <w:b/>
        </w:rPr>
      </w:pPr>
    </w:p>
    <w:p w14:paraId="29AAE8B1" w14:textId="77777777" w:rsidR="00FD1C61" w:rsidRPr="00FD1C61" w:rsidRDefault="00FD1C61" w:rsidP="00FD1C61">
      <w:pPr>
        <w:spacing w:line="254" w:lineRule="auto"/>
        <w:rPr>
          <w:rFonts w:ascii="Calibri" w:eastAsia="Calibri" w:hAnsi="Calibri" w:cs="Times New Roman"/>
          <w:b/>
        </w:rPr>
      </w:pPr>
      <w:r w:rsidRPr="00FD1C61">
        <w:rPr>
          <w:rFonts w:ascii="Calibri" w:eastAsia="Calibri" w:hAnsi="Calibri" w:cs="Times New Roman"/>
          <w:b/>
          <w:bCs/>
        </w:rPr>
        <w:t>Słownie kwota brutto</w:t>
      </w:r>
      <w:r w:rsidRPr="00FD1C61">
        <w:rPr>
          <w:rFonts w:ascii="Calibri" w:eastAsia="Calibri" w:hAnsi="Calibri" w:cs="Times New Roman"/>
          <w:b/>
        </w:rPr>
        <w:t xml:space="preserve">: </w:t>
      </w:r>
    </w:p>
    <w:p w14:paraId="1CAD9D94" w14:textId="44FADF64" w:rsidR="00FD1C61" w:rsidRPr="00FD1C61" w:rsidRDefault="00FD1C61" w:rsidP="00FD1C61">
      <w:pPr>
        <w:spacing w:line="254" w:lineRule="auto"/>
        <w:rPr>
          <w:rFonts w:ascii="Calibri" w:eastAsia="Calibri" w:hAnsi="Calibri" w:cs="Times New Roman"/>
          <w:b/>
        </w:rPr>
      </w:pPr>
      <w:r>
        <w:rPr>
          <w:rFonts w:ascii="Calibri" w:eastAsia="Calibri" w:hAnsi="Calibri" w:cs="Times New Roman"/>
          <w:b/>
        </w:rPr>
        <w:t>………………………………………………………………………..</w:t>
      </w:r>
    </w:p>
    <w:p w14:paraId="563CA4B2" w14:textId="6F871B8D" w:rsidR="00405D88" w:rsidRDefault="00405D88" w:rsidP="0064636C">
      <w:pPr>
        <w:spacing w:line="254" w:lineRule="auto"/>
        <w:rPr>
          <w:rFonts w:ascii="Calibri" w:eastAsia="Calibri" w:hAnsi="Calibri" w:cs="Times New Roman"/>
        </w:rPr>
      </w:pPr>
    </w:p>
    <w:p w14:paraId="2D38D6BA" w14:textId="2941F16B" w:rsidR="00405D88" w:rsidRDefault="00405D88" w:rsidP="0064636C">
      <w:pPr>
        <w:spacing w:line="254" w:lineRule="auto"/>
        <w:rPr>
          <w:rFonts w:ascii="Calibri" w:eastAsia="Calibri" w:hAnsi="Calibri" w:cs="Times New Roman"/>
        </w:rPr>
      </w:pPr>
    </w:p>
    <w:p w14:paraId="61D76046" w14:textId="1E95456F" w:rsidR="0061589E" w:rsidRDefault="0061589E" w:rsidP="0064636C">
      <w:pPr>
        <w:spacing w:line="254" w:lineRule="auto"/>
        <w:rPr>
          <w:rFonts w:ascii="Calibri" w:eastAsia="Calibri" w:hAnsi="Calibri" w:cs="Times New Roman"/>
        </w:rPr>
      </w:pPr>
    </w:p>
    <w:p w14:paraId="5F956B4B" w14:textId="02421064" w:rsidR="0061589E" w:rsidRDefault="0061589E" w:rsidP="0064636C">
      <w:pPr>
        <w:spacing w:line="254" w:lineRule="auto"/>
        <w:rPr>
          <w:rFonts w:ascii="Calibri" w:eastAsia="Calibri" w:hAnsi="Calibri" w:cs="Times New Roman"/>
        </w:rPr>
      </w:pPr>
    </w:p>
    <w:p w14:paraId="3B7B6E45" w14:textId="094231C7" w:rsidR="0061589E" w:rsidRDefault="0061589E" w:rsidP="0064636C">
      <w:pPr>
        <w:spacing w:line="254" w:lineRule="auto"/>
        <w:rPr>
          <w:rFonts w:ascii="Calibri" w:eastAsia="Calibri" w:hAnsi="Calibri" w:cs="Times New Roman"/>
        </w:rPr>
      </w:pPr>
    </w:p>
    <w:p w14:paraId="4B7C4834" w14:textId="79EAD378" w:rsidR="0061589E" w:rsidRDefault="0061589E" w:rsidP="0064636C">
      <w:pPr>
        <w:spacing w:line="254" w:lineRule="auto"/>
        <w:rPr>
          <w:rFonts w:ascii="Calibri" w:eastAsia="Calibri" w:hAnsi="Calibri" w:cs="Times New Roman"/>
        </w:rPr>
      </w:pPr>
    </w:p>
    <w:p w14:paraId="40BFA7F7" w14:textId="139B94DC" w:rsidR="0061589E" w:rsidRDefault="0061589E" w:rsidP="0064636C">
      <w:pPr>
        <w:spacing w:line="254" w:lineRule="auto"/>
        <w:rPr>
          <w:rFonts w:ascii="Calibri" w:eastAsia="Calibri" w:hAnsi="Calibri" w:cs="Times New Roman"/>
        </w:rPr>
      </w:pPr>
    </w:p>
    <w:p w14:paraId="52AA8580" w14:textId="77777777" w:rsidR="0061589E" w:rsidRDefault="0061589E" w:rsidP="0064636C">
      <w:pPr>
        <w:spacing w:line="254" w:lineRule="auto"/>
        <w:rPr>
          <w:rFonts w:ascii="Calibri" w:eastAsia="Calibri" w:hAnsi="Calibri" w:cs="Times New Roman"/>
        </w:rPr>
      </w:pPr>
    </w:p>
    <w:p w14:paraId="2304EAF6" w14:textId="0EB6A055" w:rsidR="00405D88" w:rsidRDefault="00405D88" w:rsidP="0064636C">
      <w:pPr>
        <w:spacing w:line="254" w:lineRule="auto"/>
        <w:rPr>
          <w:rFonts w:ascii="Calibri" w:eastAsia="Calibri" w:hAnsi="Calibri" w:cs="Times New Roman"/>
        </w:rPr>
      </w:pPr>
    </w:p>
    <w:p w14:paraId="0F31A2DE" w14:textId="7E41C4C9" w:rsidR="00405D88" w:rsidRDefault="00405D88" w:rsidP="0064636C">
      <w:pPr>
        <w:spacing w:line="254" w:lineRule="auto"/>
        <w:rPr>
          <w:rFonts w:ascii="Calibri" w:eastAsia="Calibri" w:hAnsi="Calibri" w:cs="Times New Roman"/>
        </w:rPr>
      </w:pPr>
    </w:p>
    <w:p w14:paraId="3C273E51" w14:textId="0C0324FE" w:rsidR="00405D88" w:rsidRDefault="00405D88" w:rsidP="0064636C">
      <w:pPr>
        <w:spacing w:line="254" w:lineRule="auto"/>
        <w:rPr>
          <w:rFonts w:ascii="Calibri" w:eastAsia="Calibri" w:hAnsi="Calibri" w:cs="Times New Roman"/>
        </w:rPr>
      </w:pPr>
    </w:p>
    <w:p w14:paraId="6FAED75F" w14:textId="77777777" w:rsidR="00656F65" w:rsidRDefault="00656F65" w:rsidP="0064636C">
      <w:pPr>
        <w:spacing w:line="254" w:lineRule="auto"/>
        <w:rPr>
          <w:rFonts w:ascii="Calibri" w:eastAsia="Calibri" w:hAnsi="Calibri" w:cs="Times New Roman"/>
        </w:rPr>
      </w:pPr>
    </w:p>
    <w:p w14:paraId="1EEF9223" w14:textId="77777777" w:rsidR="00405D88" w:rsidRPr="0064636C" w:rsidRDefault="00405D88" w:rsidP="0064636C">
      <w:pPr>
        <w:spacing w:line="254" w:lineRule="auto"/>
        <w:rPr>
          <w:rFonts w:ascii="Calibri" w:eastAsia="Calibri" w:hAnsi="Calibri" w:cs="Times New Roman"/>
        </w:rPr>
      </w:pPr>
    </w:p>
    <w:p w14:paraId="0879F90C" w14:textId="77777777" w:rsidR="0064636C" w:rsidRPr="0064636C" w:rsidRDefault="0064636C" w:rsidP="0064636C">
      <w:pPr>
        <w:spacing w:line="254" w:lineRule="auto"/>
        <w:rPr>
          <w:rFonts w:ascii="Calibri" w:eastAsia="Calibri" w:hAnsi="Calibri" w:cs="Times New Roman"/>
          <w:b/>
        </w:rPr>
      </w:pPr>
      <w:r w:rsidRPr="0064636C">
        <w:rPr>
          <w:rFonts w:ascii="Calibri" w:eastAsia="Calibri" w:hAnsi="Calibri" w:cs="Times New Roman"/>
          <w:b/>
        </w:rPr>
        <w:lastRenderedPageBreak/>
        <w:t>Załącznik Nr 5 do umowy nr ……………………. z dnia ………………….r</w:t>
      </w:r>
    </w:p>
    <w:p w14:paraId="4A53ECAB" w14:textId="77777777" w:rsidR="0064636C" w:rsidRPr="0064636C" w:rsidRDefault="0064636C" w:rsidP="0064636C">
      <w:pPr>
        <w:spacing w:line="254" w:lineRule="auto"/>
        <w:rPr>
          <w:rFonts w:ascii="Calibri" w:eastAsia="Calibri" w:hAnsi="Calibri" w:cs="Times New Roman"/>
        </w:rPr>
      </w:pPr>
    </w:p>
    <w:p w14:paraId="10AB3584" w14:textId="77777777" w:rsidR="0064636C" w:rsidRPr="0064636C" w:rsidRDefault="0064636C" w:rsidP="0064636C">
      <w:pPr>
        <w:spacing w:line="256" w:lineRule="auto"/>
        <w:jc w:val="center"/>
        <w:rPr>
          <w:rFonts w:ascii="Calibri" w:eastAsia="Calibri" w:hAnsi="Calibri" w:cs="Times New Roman"/>
          <w:b/>
        </w:rPr>
      </w:pPr>
      <w:r w:rsidRPr="0064636C">
        <w:rPr>
          <w:rFonts w:ascii="Calibri" w:eastAsia="Calibri" w:hAnsi="Calibri" w:cs="Times New Roman"/>
          <w:b/>
        </w:rPr>
        <w:t>Sprawozdanie roczne / końcowe (wzór)</w:t>
      </w:r>
    </w:p>
    <w:p w14:paraId="1330B0D1" w14:textId="77777777" w:rsidR="0064636C" w:rsidRPr="0064636C" w:rsidRDefault="0064636C" w:rsidP="0064636C">
      <w:pPr>
        <w:spacing w:line="256" w:lineRule="auto"/>
        <w:jc w:val="center"/>
        <w:rPr>
          <w:rFonts w:ascii="Calibri" w:eastAsia="Calibri" w:hAnsi="Calibri" w:cs="Times New Roman"/>
          <w:b/>
        </w:rPr>
      </w:pPr>
      <w:r w:rsidRPr="0064636C">
        <w:rPr>
          <w:rFonts w:ascii="Calibri" w:eastAsia="Calibri" w:hAnsi="Calibri" w:cs="Times New Roman"/>
          <w:b/>
        </w:rPr>
        <w:t>z wykonania zadania z zakresu zdrowia publicznego</w:t>
      </w:r>
    </w:p>
    <w:p w14:paraId="4DFC0DAE" w14:textId="77777777" w:rsidR="0064636C" w:rsidRPr="0064636C" w:rsidRDefault="0064636C" w:rsidP="0064636C">
      <w:pPr>
        <w:spacing w:line="256" w:lineRule="auto"/>
        <w:jc w:val="center"/>
        <w:rPr>
          <w:rFonts w:ascii="Calibri" w:eastAsia="Calibri" w:hAnsi="Calibri" w:cs="Times New Roman"/>
        </w:rPr>
      </w:pPr>
    </w:p>
    <w:p w14:paraId="59A59830" w14:textId="77777777" w:rsidR="0064636C" w:rsidRPr="0064636C" w:rsidRDefault="0064636C" w:rsidP="0064636C">
      <w:pPr>
        <w:spacing w:line="256" w:lineRule="auto"/>
        <w:jc w:val="center"/>
        <w:rPr>
          <w:rFonts w:ascii="Calibri" w:eastAsia="Calibri" w:hAnsi="Calibri" w:cs="Times New Roman"/>
        </w:rPr>
      </w:pPr>
      <w:r w:rsidRPr="0064636C">
        <w:rPr>
          <w:rFonts w:ascii="Calibri" w:eastAsia="Calibri" w:hAnsi="Calibri" w:cs="Times New Roman"/>
        </w:rPr>
        <w:t>…………………………………………………………………………………………………………………………………………</w:t>
      </w:r>
    </w:p>
    <w:p w14:paraId="40CC4A52" w14:textId="77777777" w:rsidR="0064636C" w:rsidRPr="0064636C" w:rsidRDefault="0064636C" w:rsidP="0064636C">
      <w:pPr>
        <w:spacing w:line="256" w:lineRule="auto"/>
        <w:jc w:val="center"/>
        <w:rPr>
          <w:rFonts w:ascii="Calibri" w:eastAsia="Calibri" w:hAnsi="Calibri" w:cs="Times New Roman"/>
        </w:rPr>
      </w:pPr>
      <w:r w:rsidRPr="0064636C">
        <w:rPr>
          <w:rFonts w:ascii="Calibri" w:eastAsia="Calibri" w:hAnsi="Calibri" w:cs="Times New Roman"/>
        </w:rPr>
        <w:t>Nazwa zadania publicznego – zgodnie z ogłoszeniem konkursowym</w:t>
      </w:r>
    </w:p>
    <w:p w14:paraId="784C004E" w14:textId="77777777" w:rsidR="0064636C" w:rsidRPr="0064636C" w:rsidRDefault="0064636C" w:rsidP="0064636C">
      <w:pPr>
        <w:spacing w:line="256" w:lineRule="auto"/>
        <w:rPr>
          <w:rFonts w:ascii="Calibri" w:eastAsia="Calibri" w:hAnsi="Calibri" w:cs="Times New Roman"/>
        </w:rPr>
      </w:pPr>
    </w:p>
    <w:p w14:paraId="16B4AC58" w14:textId="77777777" w:rsidR="0064636C" w:rsidRPr="0064636C" w:rsidRDefault="0064636C" w:rsidP="0064636C">
      <w:pPr>
        <w:spacing w:line="256" w:lineRule="auto"/>
        <w:jc w:val="center"/>
        <w:rPr>
          <w:rFonts w:ascii="Calibri" w:eastAsia="Calibri" w:hAnsi="Calibri" w:cs="Times New Roman"/>
        </w:rPr>
      </w:pPr>
    </w:p>
    <w:p w14:paraId="2C447720" w14:textId="77777777" w:rsidR="0064636C" w:rsidRPr="0064636C" w:rsidRDefault="0064636C" w:rsidP="0064636C">
      <w:pPr>
        <w:spacing w:line="256" w:lineRule="auto"/>
        <w:jc w:val="center"/>
        <w:rPr>
          <w:rFonts w:ascii="Calibri" w:eastAsia="Calibri" w:hAnsi="Calibri" w:cs="Times New Roman"/>
        </w:rPr>
      </w:pPr>
      <w:r w:rsidRPr="0064636C">
        <w:rPr>
          <w:rFonts w:ascii="Calibri" w:eastAsia="Calibri" w:hAnsi="Calibri" w:cs="Times New Roman"/>
        </w:rPr>
        <w:t>za okres</w:t>
      </w:r>
    </w:p>
    <w:p w14:paraId="599AC138" w14:textId="77777777" w:rsidR="0064636C" w:rsidRPr="0064636C" w:rsidRDefault="0064636C" w:rsidP="0064636C">
      <w:pPr>
        <w:spacing w:line="256" w:lineRule="auto"/>
        <w:jc w:val="center"/>
        <w:rPr>
          <w:rFonts w:ascii="Calibri" w:eastAsia="Calibri" w:hAnsi="Calibri" w:cs="Times New Roman"/>
        </w:rPr>
      </w:pPr>
      <w:r w:rsidRPr="0064636C">
        <w:rPr>
          <w:rFonts w:ascii="Calibri" w:eastAsia="Calibri" w:hAnsi="Calibri" w:cs="Times New Roman"/>
        </w:rPr>
        <w:t>od …………………………………….. do ……………………………………..</w:t>
      </w:r>
    </w:p>
    <w:p w14:paraId="20F35CD5" w14:textId="77777777" w:rsidR="0064636C" w:rsidRPr="0064636C" w:rsidRDefault="0064636C" w:rsidP="0064636C">
      <w:pPr>
        <w:spacing w:line="256" w:lineRule="auto"/>
        <w:jc w:val="center"/>
        <w:rPr>
          <w:rFonts w:ascii="Calibri" w:eastAsia="Calibri" w:hAnsi="Calibri" w:cs="Times New Roman"/>
        </w:rPr>
      </w:pPr>
    </w:p>
    <w:p w14:paraId="333D28E7" w14:textId="77777777" w:rsidR="0064636C" w:rsidRPr="0064636C" w:rsidRDefault="0064636C" w:rsidP="0064636C">
      <w:pPr>
        <w:spacing w:line="256" w:lineRule="auto"/>
        <w:rPr>
          <w:rFonts w:ascii="Calibri" w:eastAsia="Calibri" w:hAnsi="Calibri" w:cs="Times New Roman"/>
        </w:rPr>
      </w:pPr>
    </w:p>
    <w:p w14:paraId="4C56F15F" w14:textId="77777777" w:rsidR="0064636C" w:rsidRPr="0064636C" w:rsidRDefault="0064636C" w:rsidP="0064636C">
      <w:pPr>
        <w:spacing w:line="256" w:lineRule="auto"/>
        <w:jc w:val="center"/>
        <w:rPr>
          <w:rFonts w:ascii="Calibri" w:eastAsia="Calibri" w:hAnsi="Calibri" w:cs="Times New Roman"/>
        </w:rPr>
      </w:pPr>
      <w:r w:rsidRPr="0064636C">
        <w:rPr>
          <w:rFonts w:ascii="Calibri" w:eastAsia="Calibri" w:hAnsi="Calibri" w:cs="Times New Roman"/>
        </w:rPr>
        <w:t>Zadanie realizowane na podstawie umowy ……………………………………………</w:t>
      </w:r>
    </w:p>
    <w:p w14:paraId="3E769FFB" w14:textId="77777777" w:rsidR="0064636C" w:rsidRPr="0064636C" w:rsidRDefault="0064636C" w:rsidP="0064636C">
      <w:pPr>
        <w:spacing w:line="256" w:lineRule="auto"/>
        <w:jc w:val="center"/>
        <w:rPr>
          <w:rFonts w:ascii="Calibri" w:eastAsia="Calibri" w:hAnsi="Calibri" w:cs="Times New Roman"/>
        </w:rPr>
      </w:pPr>
      <w:r w:rsidRPr="0064636C">
        <w:rPr>
          <w:rFonts w:ascii="Calibri" w:eastAsia="Calibri" w:hAnsi="Calibri" w:cs="Times New Roman"/>
        </w:rPr>
        <w:t>zawartej w dniu ……………………………………, pomiędzy:</w:t>
      </w:r>
    </w:p>
    <w:p w14:paraId="67E42B2F" w14:textId="77777777" w:rsidR="0064636C" w:rsidRPr="0064636C" w:rsidRDefault="0064636C" w:rsidP="0064636C">
      <w:pPr>
        <w:spacing w:line="256" w:lineRule="auto"/>
        <w:jc w:val="center"/>
        <w:rPr>
          <w:rFonts w:ascii="Calibri" w:eastAsia="Calibri" w:hAnsi="Calibri" w:cs="Times New Roman"/>
        </w:rPr>
      </w:pPr>
      <w:r w:rsidRPr="0064636C">
        <w:rPr>
          <w:rFonts w:ascii="Calibri" w:eastAsia="Calibri" w:hAnsi="Calibri" w:cs="Times New Roman"/>
        </w:rPr>
        <w:t>Gminą Miasta Sopotu a Realizatorem:</w:t>
      </w:r>
    </w:p>
    <w:p w14:paraId="3759A375" w14:textId="77777777" w:rsidR="0064636C" w:rsidRPr="0064636C" w:rsidRDefault="0064636C" w:rsidP="0064636C">
      <w:pPr>
        <w:spacing w:line="256" w:lineRule="auto"/>
        <w:jc w:val="center"/>
        <w:rPr>
          <w:rFonts w:ascii="Calibri" w:eastAsia="Calibri" w:hAnsi="Calibri" w:cs="Times New Roman"/>
        </w:rPr>
      </w:pPr>
    </w:p>
    <w:p w14:paraId="04E0A33D" w14:textId="77777777" w:rsidR="0064636C" w:rsidRPr="0064636C" w:rsidRDefault="0064636C" w:rsidP="0064636C">
      <w:pPr>
        <w:spacing w:line="256" w:lineRule="auto"/>
        <w:jc w:val="center"/>
        <w:rPr>
          <w:rFonts w:ascii="Calibri" w:eastAsia="Calibri" w:hAnsi="Calibri" w:cs="Times New Roman"/>
        </w:rPr>
      </w:pPr>
      <w:r w:rsidRPr="0064636C">
        <w:rPr>
          <w:rFonts w:ascii="Calibri" w:eastAsia="Calibri" w:hAnsi="Calibri" w:cs="Times New Roman"/>
        </w:rPr>
        <w:t>……………………………………………………………………………………………………………………………………………………..</w:t>
      </w:r>
    </w:p>
    <w:p w14:paraId="38E30592" w14:textId="77777777" w:rsidR="0064636C" w:rsidRPr="0064636C" w:rsidRDefault="0064636C" w:rsidP="0064636C">
      <w:pPr>
        <w:spacing w:line="256" w:lineRule="auto"/>
        <w:jc w:val="center"/>
        <w:rPr>
          <w:rFonts w:ascii="Calibri" w:eastAsia="Calibri" w:hAnsi="Calibri" w:cs="Times New Roman"/>
        </w:rPr>
      </w:pPr>
      <w:r w:rsidRPr="0064636C">
        <w:rPr>
          <w:rFonts w:ascii="Calibri" w:eastAsia="Calibri" w:hAnsi="Calibri" w:cs="Times New Roman"/>
        </w:rPr>
        <w:t xml:space="preserve">Nazwa Realizatora i jego siedziba </w:t>
      </w:r>
    </w:p>
    <w:p w14:paraId="78598488" w14:textId="77777777" w:rsidR="0064636C" w:rsidRPr="0064636C" w:rsidRDefault="0064636C" w:rsidP="0064636C">
      <w:pPr>
        <w:spacing w:line="256" w:lineRule="auto"/>
        <w:jc w:val="center"/>
        <w:rPr>
          <w:rFonts w:ascii="Calibri" w:eastAsia="Calibri" w:hAnsi="Calibri" w:cs="Times New Roman"/>
        </w:rPr>
      </w:pPr>
    </w:p>
    <w:p w14:paraId="1D3E5516" w14:textId="77777777" w:rsidR="0064636C" w:rsidRPr="0064636C" w:rsidRDefault="0064636C" w:rsidP="0064636C">
      <w:pPr>
        <w:spacing w:line="256" w:lineRule="auto"/>
        <w:jc w:val="center"/>
        <w:rPr>
          <w:rFonts w:ascii="Calibri" w:eastAsia="Calibri" w:hAnsi="Calibri" w:cs="Times New Roman"/>
        </w:rPr>
      </w:pPr>
      <w:r w:rsidRPr="0064636C">
        <w:rPr>
          <w:rFonts w:ascii="Calibri" w:eastAsia="Calibri" w:hAnsi="Calibri" w:cs="Times New Roman"/>
        </w:rPr>
        <w:t>……………………………………………………………………………………………………………………………………………………………</w:t>
      </w:r>
    </w:p>
    <w:p w14:paraId="7B52F43F" w14:textId="77777777" w:rsidR="0064636C" w:rsidRPr="0064636C" w:rsidRDefault="0064636C" w:rsidP="0064636C">
      <w:pPr>
        <w:spacing w:line="256" w:lineRule="auto"/>
        <w:jc w:val="center"/>
        <w:rPr>
          <w:rFonts w:ascii="Calibri" w:eastAsia="Calibri" w:hAnsi="Calibri" w:cs="Times New Roman"/>
        </w:rPr>
      </w:pPr>
    </w:p>
    <w:p w14:paraId="38710B20" w14:textId="77777777" w:rsidR="0064636C" w:rsidRPr="0064636C" w:rsidRDefault="0064636C" w:rsidP="0064636C">
      <w:pPr>
        <w:spacing w:line="256" w:lineRule="auto"/>
        <w:jc w:val="center"/>
        <w:rPr>
          <w:rFonts w:ascii="Calibri" w:eastAsia="Calibri" w:hAnsi="Calibri" w:cs="Times New Roman"/>
        </w:rPr>
      </w:pPr>
      <w:r w:rsidRPr="0064636C">
        <w:rPr>
          <w:rFonts w:ascii="Calibri" w:eastAsia="Calibri" w:hAnsi="Calibri" w:cs="Times New Roman"/>
        </w:rPr>
        <w:t>Data złożenia sprawozdania:</w:t>
      </w:r>
    </w:p>
    <w:p w14:paraId="63C49660" w14:textId="77777777" w:rsidR="0064636C" w:rsidRPr="0064636C" w:rsidRDefault="0064636C" w:rsidP="0064636C">
      <w:pPr>
        <w:spacing w:line="256" w:lineRule="auto"/>
        <w:jc w:val="center"/>
        <w:rPr>
          <w:rFonts w:ascii="Calibri" w:eastAsia="Calibri" w:hAnsi="Calibri" w:cs="Times New Roman"/>
        </w:rPr>
      </w:pPr>
    </w:p>
    <w:p w14:paraId="07C9D338" w14:textId="77777777" w:rsidR="0064636C" w:rsidRPr="0064636C" w:rsidRDefault="0064636C" w:rsidP="0064636C">
      <w:pPr>
        <w:spacing w:line="256" w:lineRule="auto"/>
        <w:jc w:val="center"/>
        <w:rPr>
          <w:rFonts w:ascii="Calibri" w:eastAsia="Calibri" w:hAnsi="Calibri" w:cs="Times New Roman"/>
        </w:rPr>
      </w:pPr>
      <w:r w:rsidRPr="0064636C">
        <w:rPr>
          <w:rFonts w:ascii="Calibri" w:eastAsia="Calibri" w:hAnsi="Calibri" w:cs="Times New Roman"/>
        </w:rPr>
        <w:t>…………………………………………………………………….</w:t>
      </w:r>
    </w:p>
    <w:p w14:paraId="64B8C5DC" w14:textId="77777777" w:rsidR="0064636C" w:rsidRPr="0064636C" w:rsidRDefault="0064636C" w:rsidP="0064636C">
      <w:pPr>
        <w:spacing w:line="256" w:lineRule="auto"/>
        <w:jc w:val="center"/>
        <w:rPr>
          <w:rFonts w:ascii="Calibri" w:eastAsia="Calibri" w:hAnsi="Calibri" w:cs="Times New Roman"/>
        </w:rPr>
      </w:pPr>
      <w:r w:rsidRPr="0064636C">
        <w:rPr>
          <w:rFonts w:ascii="Calibri" w:eastAsia="Calibri" w:hAnsi="Calibri" w:cs="Times New Roman"/>
        </w:rPr>
        <w:t xml:space="preserve">wypełnia przyjmujący sprawozdanie przedstawiciel Gminy Miasta Sopotu </w:t>
      </w:r>
    </w:p>
    <w:p w14:paraId="1F8B83CE" w14:textId="77777777" w:rsidR="0064636C" w:rsidRPr="0064636C" w:rsidRDefault="0064636C" w:rsidP="0064636C">
      <w:pPr>
        <w:spacing w:line="256" w:lineRule="auto"/>
        <w:jc w:val="center"/>
        <w:rPr>
          <w:rFonts w:ascii="Calibri" w:eastAsia="Calibri" w:hAnsi="Calibri" w:cs="Times New Roman"/>
          <w:b/>
        </w:rPr>
      </w:pPr>
    </w:p>
    <w:p w14:paraId="464C4B7B" w14:textId="77777777" w:rsidR="0064636C" w:rsidRPr="0064636C" w:rsidRDefault="0064636C" w:rsidP="0064636C">
      <w:pPr>
        <w:spacing w:line="256" w:lineRule="auto"/>
        <w:jc w:val="center"/>
        <w:rPr>
          <w:rFonts w:ascii="Calibri" w:eastAsia="Calibri" w:hAnsi="Calibri" w:cs="Times New Roman"/>
          <w:b/>
        </w:rPr>
      </w:pPr>
    </w:p>
    <w:p w14:paraId="77F878C2" w14:textId="77777777" w:rsidR="0064636C" w:rsidRPr="0064636C" w:rsidRDefault="0064636C" w:rsidP="0064636C">
      <w:pPr>
        <w:spacing w:line="256" w:lineRule="auto"/>
        <w:jc w:val="center"/>
        <w:rPr>
          <w:rFonts w:ascii="Calibri" w:eastAsia="Calibri" w:hAnsi="Calibri" w:cs="Times New Roman"/>
          <w:b/>
        </w:rPr>
      </w:pPr>
    </w:p>
    <w:p w14:paraId="123DAAD5" w14:textId="77777777" w:rsidR="0064636C" w:rsidRPr="0064636C" w:rsidRDefault="0064636C" w:rsidP="0064636C">
      <w:pPr>
        <w:spacing w:line="256" w:lineRule="auto"/>
        <w:jc w:val="center"/>
        <w:rPr>
          <w:rFonts w:ascii="Calibri" w:eastAsia="Calibri" w:hAnsi="Calibri" w:cs="Times New Roman"/>
          <w:b/>
        </w:rPr>
      </w:pPr>
    </w:p>
    <w:p w14:paraId="62CF66B2" w14:textId="21895312" w:rsidR="0064636C" w:rsidRDefault="0064636C" w:rsidP="0064636C">
      <w:pPr>
        <w:spacing w:line="256" w:lineRule="auto"/>
        <w:jc w:val="center"/>
        <w:rPr>
          <w:rFonts w:ascii="Calibri" w:eastAsia="Calibri" w:hAnsi="Calibri" w:cs="Times New Roman"/>
          <w:b/>
        </w:rPr>
      </w:pPr>
    </w:p>
    <w:p w14:paraId="2C44A13F" w14:textId="5FEAC135" w:rsidR="00656F65" w:rsidRDefault="00656F65" w:rsidP="0064636C">
      <w:pPr>
        <w:spacing w:line="256" w:lineRule="auto"/>
        <w:jc w:val="center"/>
        <w:rPr>
          <w:rFonts w:ascii="Calibri" w:eastAsia="Calibri" w:hAnsi="Calibri" w:cs="Times New Roman"/>
          <w:b/>
        </w:rPr>
      </w:pPr>
    </w:p>
    <w:p w14:paraId="4C02E77E" w14:textId="77777777" w:rsidR="00656F65" w:rsidRPr="0064636C" w:rsidRDefault="00656F65" w:rsidP="0064636C">
      <w:pPr>
        <w:spacing w:line="256" w:lineRule="auto"/>
        <w:jc w:val="center"/>
        <w:rPr>
          <w:rFonts w:ascii="Calibri" w:eastAsia="Calibri" w:hAnsi="Calibri" w:cs="Times New Roman"/>
          <w:b/>
        </w:rPr>
      </w:pPr>
    </w:p>
    <w:p w14:paraId="49A3B925" w14:textId="77777777" w:rsidR="0064636C" w:rsidRPr="0064636C" w:rsidRDefault="0064636C" w:rsidP="0064636C">
      <w:pPr>
        <w:spacing w:line="256" w:lineRule="auto"/>
        <w:jc w:val="center"/>
        <w:rPr>
          <w:rFonts w:ascii="Calibri" w:eastAsia="Calibri" w:hAnsi="Calibri" w:cs="Times New Roman"/>
          <w:b/>
        </w:rPr>
      </w:pPr>
      <w:r w:rsidRPr="0064636C">
        <w:rPr>
          <w:rFonts w:ascii="Calibri" w:eastAsia="Calibri" w:hAnsi="Calibri" w:cs="Times New Roman"/>
          <w:b/>
        </w:rPr>
        <w:lastRenderedPageBreak/>
        <w:t>Sprawozdanie merytoryczne</w:t>
      </w:r>
    </w:p>
    <w:p w14:paraId="29028B4C" w14:textId="77777777" w:rsidR="0064636C" w:rsidRPr="0064636C" w:rsidRDefault="0064636C" w:rsidP="00E406A1">
      <w:pPr>
        <w:numPr>
          <w:ilvl w:val="0"/>
          <w:numId w:val="36"/>
        </w:numPr>
        <w:spacing w:line="256" w:lineRule="auto"/>
        <w:ind w:left="357" w:hanging="357"/>
        <w:contextualSpacing/>
        <w:jc w:val="both"/>
        <w:rPr>
          <w:rFonts w:ascii="Calibri" w:eastAsia="Calibri" w:hAnsi="Calibri" w:cs="Times New Roman"/>
        </w:rPr>
      </w:pPr>
      <w:r w:rsidRPr="0064636C">
        <w:rPr>
          <w:rFonts w:ascii="Calibri" w:eastAsia="Calibri" w:hAnsi="Calibri" w:cs="Times New Roman"/>
        </w:rPr>
        <w:t xml:space="preserve">Wskazanie celu operacyjnego i nr zadania Narodowego Programu Zdrowia realizowanych  niniejszym zadaniem* </w:t>
      </w:r>
    </w:p>
    <w:p w14:paraId="61A6A7B1" w14:textId="77777777" w:rsidR="0064636C" w:rsidRPr="0064636C" w:rsidRDefault="0064636C" w:rsidP="0064636C">
      <w:pPr>
        <w:spacing w:line="256" w:lineRule="auto"/>
        <w:jc w:val="both"/>
        <w:rPr>
          <w:rFonts w:ascii="Calibri" w:eastAsia="Calibri" w:hAnsi="Calibri" w:cs="Times New Roman"/>
        </w:rPr>
      </w:pPr>
      <w:r w:rsidRPr="0064636C">
        <w:rPr>
          <w:rFonts w:ascii="Calibri" w:eastAsia="Calibri" w:hAnsi="Calibri" w:cs="Times New Roman"/>
        </w:rPr>
        <w:t>………………………………………………………………………………………………………………………………………………………………………………………………………………………………………………………………………………………………………………………………………………………………………………………………………………………………………………………………………………………</w:t>
      </w:r>
    </w:p>
    <w:p w14:paraId="517C1D46" w14:textId="77777777" w:rsidR="0064636C" w:rsidRPr="0064636C" w:rsidRDefault="0064636C" w:rsidP="0064636C">
      <w:pPr>
        <w:spacing w:line="256" w:lineRule="auto"/>
        <w:jc w:val="both"/>
        <w:rPr>
          <w:rFonts w:ascii="Calibri" w:eastAsia="Calibri" w:hAnsi="Calibri" w:cs="Times New Roman"/>
        </w:rPr>
      </w:pPr>
    </w:p>
    <w:p w14:paraId="217BD675" w14:textId="77777777" w:rsidR="0064636C" w:rsidRPr="0064636C" w:rsidRDefault="0064636C" w:rsidP="00E406A1">
      <w:pPr>
        <w:numPr>
          <w:ilvl w:val="0"/>
          <w:numId w:val="36"/>
        </w:numPr>
        <w:spacing w:line="256" w:lineRule="auto"/>
        <w:ind w:left="357" w:hanging="357"/>
        <w:contextualSpacing/>
        <w:rPr>
          <w:rFonts w:ascii="Calibri" w:eastAsia="Calibri" w:hAnsi="Calibri" w:cs="Times New Roman"/>
        </w:rPr>
      </w:pPr>
      <w:r w:rsidRPr="0064636C">
        <w:rPr>
          <w:rFonts w:ascii="Calibri" w:eastAsia="Calibri" w:hAnsi="Calibri" w:cs="Times New Roman"/>
        </w:rPr>
        <w:t>Wskazanie terenu, na którym realizowane było zadanie ………………………………………………………………………………………………………………………………………………………………………………………………………………………………………………………………………………………………………………………………………………………………………………………………………………………………………………………………………</w:t>
      </w:r>
    </w:p>
    <w:p w14:paraId="26DEF9AF" w14:textId="77777777" w:rsidR="0064636C" w:rsidRPr="0064636C" w:rsidRDefault="0064636C" w:rsidP="0064636C">
      <w:pPr>
        <w:spacing w:line="256" w:lineRule="auto"/>
        <w:ind w:left="720"/>
        <w:contextualSpacing/>
        <w:rPr>
          <w:rFonts w:ascii="Calibri" w:eastAsia="Calibri" w:hAnsi="Calibri" w:cs="Times New Roman"/>
        </w:rPr>
      </w:pPr>
    </w:p>
    <w:p w14:paraId="531D645F" w14:textId="77777777" w:rsidR="0064636C" w:rsidRPr="0064636C" w:rsidRDefault="0064636C" w:rsidP="00E406A1">
      <w:pPr>
        <w:numPr>
          <w:ilvl w:val="0"/>
          <w:numId w:val="36"/>
        </w:numPr>
        <w:spacing w:line="256" w:lineRule="auto"/>
        <w:ind w:left="357" w:hanging="357"/>
        <w:contextualSpacing/>
        <w:jc w:val="both"/>
        <w:rPr>
          <w:rFonts w:ascii="Calibri" w:eastAsia="Calibri" w:hAnsi="Calibri" w:cs="Times New Roman"/>
        </w:rPr>
      </w:pPr>
      <w:r w:rsidRPr="0064636C">
        <w:rPr>
          <w:rFonts w:ascii="Calibri" w:eastAsia="Calibri" w:hAnsi="Calibri" w:cs="Times New Roman"/>
        </w:rPr>
        <w:t>Opis populacji objętej zadaniem (charakterystyka populacji, liczba osób)*</w:t>
      </w:r>
    </w:p>
    <w:p w14:paraId="29A07A63" w14:textId="77777777" w:rsidR="0064636C" w:rsidRPr="0064636C" w:rsidRDefault="0064636C" w:rsidP="0064636C">
      <w:pPr>
        <w:spacing w:line="256" w:lineRule="auto"/>
        <w:jc w:val="both"/>
        <w:rPr>
          <w:rFonts w:ascii="Calibri" w:eastAsia="Calibri" w:hAnsi="Calibri" w:cs="Times New Roman"/>
        </w:rPr>
      </w:pPr>
      <w:r w:rsidRPr="0064636C">
        <w:rPr>
          <w:rFonts w:ascii="Calibri" w:eastAsia="Calibri" w:hAnsi="Calibri" w:cs="Times New Roman"/>
        </w:rPr>
        <w:t>………………………………………………………………………………………………………………………………………………………………………………………………………………………………………………………………………………………………………………………………………………………………………………………………………………………………………………………………………………………………………………………………………………………………………………………………………………………………………………………………………………………………………………………………………………………………………………………………………………………………………………………………………………………………………………………………………………………………………………</w:t>
      </w:r>
    </w:p>
    <w:p w14:paraId="0C83F4B2" w14:textId="77777777" w:rsidR="0064636C" w:rsidRPr="0064636C" w:rsidRDefault="0064636C" w:rsidP="0064636C">
      <w:pPr>
        <w:spacing w:line="256" w:lineRule="auto"/>
        <w:jc w:val="both"/>
        <w:rPr>
          <w:rFonts w:ascii="Calibri" w:eastAsia="Calibri" w:hAnsi="Calibri" w:cs="Times New Roman"/>
        </w:rPr>
      </w:pPr>
    </w:p>
    <w:p w14:paraId="3D4F0424" w14:textId="77777777" w:rsidR="0064636C" w:rsidRPr="0064636C" w:rsidRDefault="0064636C" w:rsidP="00E406A1">
      <w:pPr>
        <w:numPr>
          <w:ilvl w:val="0"/>
          <w:numId w:val="36"/>
        </w:numPr>
        <w:spacing w:line="256" w:lineRule="auto"/>
        <w:ind w:left="357" w:hanging="357"/>
        <w:contextualSpacing/>
        <w:jc w:val="both"/>
        <w:rPr>
          <w:rFonts w:ascii="Calibri" w:eastAsia="Calibri" w:hAnsi="Calibri" w:cs="Times New Roman"/>
        </w:rPr>
      </w:pPr>
      <w:r w:rsidRPr="0064636C">
        <w:rPr>
          <w:rFonts w:ascii="Calibri" w:eastAsia="Calibri" w:hAnsi="Calibri" w:cs="Times New Roman"/>
        </w:rPr>
        <w:t>Informacja czy zakładane cele zadania zostały osiągnięte w wymiarze określonym w ofercie. Jeżeli nie - należy wskazać dlaczego.</w:t>
      </w:r>
    </w:p>
    <w:p w14:paraId="1B5EAAC1" w14:textId="77777777" w:rsidR="0064636C" w:rsidRPr="0064636C" w:rsidRDefault="0064636C" w:rsidP="0064636C">
      <w:pPr>
        <w:spacing w:line="256" w:lineRule="auto"/>
        <w:jc w:val="both"/>
        <w:rPr>
          <w:rFonts w:ascii="Calibri" w:eastAsia="Calibri" w:hAnsi="Calibri" w:cs="Times New Roman"/>
        </w:rPr>
      </w:pPr>
      <w:r w:rsidRPr="0064636C">
        <w:rPr>
          <w:rFonts w:ascii="Calibri" w:eastAsia="Calibri" w:hAnsi="Calibri" w:cs="Times New Roman"/>
        </w:rPr>
        <w:t>……………………………………………………………………………………………………………………………………………………………………………………………………………………………………………………………………………………………………………………………………………………………………………………………………………………………………………………………………………………………………………………………………………………………………………………………………………………………………………………………………………………………………………………………………………………………………………………………………………………………………………………………………………………………………………………………………………………………………………….……………………………………………………………………………………………………………………………………………………………………………………………………………………………………………………………………………………………………………………………………………………………………………………………………………………………………………………………………………………………………………………………………………………………………………………………………………………………………………………………………………………………………………………………………………………………………………………………………………………………………………………………………………………………………………………………………………………………………………….………………………………………………………………………………………………………………………………………………………………………………………………………………………………………………………………………………………………………………………………………………………………………………………………………………………………………………………………………………………</w:t>
      </w:r>
    </w:p>
    <w:p w14:paraId="19C96124" w14:textId="77777777" w:rsidR="0064636C" w:rsidRPr="0064636C" w:rsidRDefault="0064636C" w:rsidP="0064636C">
      <w:pPr>
        <w:spacing w:line="256" w:lineRule="auto"/>
        <w:jc w:val="both"/>
        <w:rPr>
          <w:rFonts w:ascii="Calibri" w:eastAsia="Calibri" w:hAnsi="Calibri" w:cs="Times New Roman"/>
        </w:rPr>
      </w:pPr>
    </w:p>
    <w:p w14:paraId="5DA0704D" w14:textId="77777777" w:rsidR="0064636C" w:rsidRPr="0064636C" w:rsidRDefault="0064636C" w:rsidP="0064636C">
      <w:pPr>
        <w:spacing w:line="256" w:lineRule="auto"/>
        <w:jc w:val="both"/>
        <w:rPr>
          <w:rFonts w:ascii="Calibri" w:eastAsia="Calibri" w:hAnsi="Calibri" w:cs="Times New Roman"/>
        </w:rPr>
      </w:pPr>
    </w:p>
    <w:p w14:paraId="6F012C16" w14:textId="77777777" w:rsidR="0064636C" w:rsidRPr="0064636C" w:rsidRDefault="0064636C" w:rsidP="00E406A1">
      <w:pPr>
        <w:numPr>
          <w:ilvl w:val="0"/>
          <w:numId w:val="36"/>
        </w:numPr>
        <w:spacing w:line="256" w:lineRule="auto"/>
        <w:ind w:left="357" w:hanging="357"/>
        <w:contextualSpacing/>
        <w:jc w:val="both"/>
        <w:rPr>
          <w:rFonts w:ascii="Calibri" w:eastAsia="Calibri" w:hAnsi="Calibri" w:cs="Times New Roman"/>
        </w:rPr>
      </w:pPr>
      <w:r w:rsidRPr="0064636C">
        <w:rPr>
          <w:rFonts w:ascii="Calibri" w:eastAsia="Calibri" w:hAnsi="Calibri" w:cs="Times New Roman"/>
        </w:rPr>
        <w:t xml:space="preserve">Opis wykonania zadania z podaniem informacji w jakim stopniu działania zakładane </w:t>
      </w:r>
      <w:r w:rsidRPr="0064636C">
        <w:rPr>
          <w:rFonts w:ascii="Calibri" w:eastAsia="Calibri" w:hAnsi="Calibri" w:cs="Times New Roman"/>
        </w:rPr>
        <w:br/>
        <w:t>w szczegółowym zakresie rzeczowym zadania zostały zrealizowane. Ewentualne wyjaśnienie odstępstw w realizacji harmonogramu.</w:t>
      </w:r>
    </w:p>
    <w:p w14:paraId="1B053A56" w14:textId="77777777" w:rsidR="0064636C" w:rsidRPr="0064636C" w:rsidRDefault="0064636C" w:rsidP="0064636C">
      <w:pPr>
        <w:spacing w:line="256" w:lineRule="auto"/>
        <w:jc w:val="both"/>
        <w:rPr>
          <w:rFonts w:ascii="Calibri" w:eastAsia="Calibri" w:hAnsi="Calibri" w:cs="Times New Roman"/>
        </w:rPr>
      </w:pPr>
      <w:r w:rsidRPr="0064636C">
        <w:rPr>
          <w:rFonts w:ascii="Calibri" w:eastAsia="Calibri" w:hAnsi="Calibri" w:cs="Times New Roman"/>
        </w:rPr>
        <w:t>……………………………………………………………………………………………………………………………………………………………………………………………………………………………………………………………………………………………………………………………………………………………………………………………………………………………………………………………………………………………………………………………………………………………………………………………………………………………………………………</w:t>
      </w:r>
      <w:r w:rsidRPr="0064636C">
        <w:rPr>
          <w:rFonts w:ascii="Calibri" w:eastAsia="Calibri" w:hAnsi="Calibri" w:cs="Times New Roman"/>
        </w:rPr>
        <w:lastRenderedPageBreak/>
        <w:t>………………………………………………………………………………………………………………………………………………………………………………………………………………………………………………………………………………………………………………………….……………………………………………………………………………………………………………………………………………………………</w:t>
      </w:r>
    </w:p>
    <w:p w14:paraId="329BAFEA" w14:textId="77777777" w:rsidR="0064636C" w:rsidRPr="0064636C" w:rsidRDefault="0064636C" w:rsidP="0064636C">
      <w:pPr>
        <w:spacing w:line="256" w:lineRule="auto"/>
        <w:jc w:val="both"/>
        <w:rPr>
          <w:rFonts w:ascii="Calibri" w:eastAsia="Calibri" w:hAnsi="Calibri" w:cs="Times New Roman"/>
        </w:rPr>
      </w:pPr>
    </w:p>
    <w:p w14:paraId="19B8601A" w14:textId="77777777" w:rsidR="0064636C" w:rsidRPr="0064636C" w:rsidRDefault="0064636C" w:rsidP="00E406A1">
      <w:pPr>
        <w:numPr>
          <w:ilvl w:val="0"/>
          <w:numId w:val="36"/>
        </w:numPr>
        <w:spacing w:line="256" w:lineRule="auto"/>
        <w:ind w:left="357" w:hanging="357"/>
        <w:contextualSpacing/>
        <w:jc w:val="both"/>
        <w:rPr>
          <w:rFonts w:ascii="Calibri" w:eastAsia="Calibri" w:hAnsi="Calibri" w:cs="Times New Roman"/>
        </w:rPr>
      </w:pPr>
      <w:r w:rsidRPr="0064636C">
        <w:rPr>
          <w:rFonts w:ascii="Calibri" w:eastAsia="Calibri" w:hAnsi="Calibri" w:cs="Times New Roman"/>
        </w:rPr>
        <w:t>Wykonanie zadania w ujęciu tabelarycznym:</w:t>
      </w:r>
    </w:p>
    <w:p w14:paraId="514B92D8" w14:textId="77777777" w:rsidR="0064636C" w:rsidRPr="0064636C" w:rsidRDefault="0064636C" w:rsidP="0064636C">
      <w:pPr>
        <w:spacing w:line="256" w:lineRule="auto"/>
        <w:ind w:left="720"/>
        <w:contextualSpacing/>
        <w:jc w:val="both"/>
        <w:rPr>
          <w:rFonts w:ascii="Calibri" w:eastAsia="Calibri" w:hAnsi="Calibri" w:cs="Times New Roman"/>
        </w:rPr>
      </w:pPr>
    </w:p>
    <w:tbl>
      <w:tblPr>
        <w:tblStyle w:val="Tabela-Siatka2"/>
        <w:tblW w:w="0" w:type="auto"/>
        <w:tblInd w:w="360" w:type="dxa"/>
        <w:tblLook w:val="04A0" w:firstRow="1" w:lastRow="0" w:firstColumn="1" w:lastColumn="0" w:noHBand="0" w:noVBand="1"/>
      </w:tblPr>
      <w:tblGrid>
        <w:gridCol w:w="570"/>
        <w:gridCol w:w="1989"/>
        <w:gridCol w:w="1235"/>
        <w:gridCol w:w="1214"/>
        <w:gridCol w:w="1400"/>
        <w:gridCol w:w="1110"/>
        <w:gridCol w:w="1184"/>
      </w:tblGrid>
      <w:tr w:rsidR="0064636C" w:rsidRPr="0064636C" w14:paraId="15FADC68" w14:textId="77777777" w:rsidTr="006418B1">
        <w:tc>
          <w:tcPr>
            <w:tcW w:w="582" w:type="dxa"/>
            <w:tcBorders>
              <w:top w:val="single" w:sz="4" w:space="0" w:color="auto"/>
              <w:left w:val="single" w:sz="4" w:space="0" w:color="auto"/>
              <w:bottom w:val="single" w:sz="4" w:space="0" w:color="auto"/>
              <w:right w:val="single" w:sz="4" w:space="0" w:color="auto"/>
            </w:tcBorders>
            <w:hideMark/>
          </w:tcPr>
          <w:p w14:paraId="5B4D5AA8" w14:textId="77777777" w:rsidR="0064636C" w:rsidRPr="0064636C" w:rsidRDefault="0064636C" w:rsidP="0064636C">
            <w:pPr>
              <w:jc w:val="center"/>
            </w:pPr>
            <w:r w:rsidRPr="0064636C">
              <w:t>Lp.</w:t>
            </w:r>
          </w:p>
        </w:tc>
        <w:tc>
          <w:tcPr>
            <w:tcW w:w="2055" w:type="dxa"/>
            <w:tcBorders>
              <w:top w:val="single" w:sz="4" w:space="0" w:color="auto"/>
              <w:left w:val="single" w:sz="4" w:space="0" w:color="auto"/>
              <w:bottom w:val="single" w:sz="4" w:space="0" w:color="auto"/>
              <w:right w:val="single" w:sz="4" w:space="0" w:color="auto"/>
            </w:tcBorders>
            <w:hideMark/>
          </w:tcPr>
          <w:p w14:paraId="419BD857" w14:textId="77777777" w:rsidR="0064636C" w:rsidRPr="0064636C" w:rsidRDefault="0064636C" w:rsidP="0064636C">
            <w:pPr>
              <w:jc w:val="center"/>
            </w:pPr>
            <w:r w:rsidRPr="0064636C">
              <w:t>Rodzaj działania</w:t>
            </w:r>
          </w:p>
          <w:p w14:paraId="12C75E5F" w14:textId="77777777" w:rsidR="0064636C" w:rsidRPr="0064636C" w:rsidRDefault="0064636C" w:rsidP="0064636C">
            <w:pPr>
              <w:jc w:val="center"/>
              <w:rPr>
                <w:sz w:val="18"/>
                <w:szCs w:val="18"/>
              </w:rPr>
            </w:pPr>
            <w:r w:rsidRPr="0064636C">
              <w:rPr>
                <w:sz w:val="18"/>
                <w:szCs w:val="18"/>
              </w:rPr>
              <w:t>(zgodnie ze szczegółowym zakresem rzeczowym zadania i harmonogramem)</w:t>
            </w:r>
          </w:p>
        </w:tc>
        <w:tc>
          <w:tcPr>
            <w:tcW w:w="1285" w:type="dxa"/>
            <w:tcBorders>
              <w:top w:val="single" w:sz="4" w:space="0" w:color="auto"/>
              <w:left w:val="single" w:sz="4" w:space="0" w:color="auto"/>
              <w:bottom w:val="single" w:sz="4" w:space="0" w:color="auto"/>
              <w:right w:val="single" w:sz="4" w:space="0" w:color="auto"/>
            </w:tcBorders>
            <w:hideMark/>
          </w:tcPr>
          <w:p w14:paraId="057C110C" w14:textId="77777777" w:rsidR="0064636C" w:rsidRPr="0064636C" w:rsidRDefault="0064636C" w:rsidP="0064636C">
            <w:pPr>
              <w:jc w:val="center"/>
            </w:pPr>
            <w:r w:rsidRPr="0064636C">
              <w:t>Miejsce</w:t>
            </w:r>
          </w:p>
        </w:tc>
        <w:tc>
          <w:tcPr>
            <w:tcW w:w="1269" w:type="dxa"/>
            <w:tcBorders>
              <w:top w:val="single" w:sz="4" w:space="0" w:color="auto"/>
              <w:left w:val="single" w:sz="4" w:space="0" w:color="auto"/>
              <w:bottom w:val="single" w:sz="4" w:space="0" w:color="auto"/>
              <w:right w:val="single" w:sz="4" w:space="0" w:color="auto"/>
            </w:tcBorders>
            <w:hideMark/>
          </w:tcPr>
          <w:p w14:paraId="03A6A51F" w14:textId="77777777" w:rsidR="0064636C" w:rsidRPr="0064636C" w:rsidRDefault="0064636C" w:rsidP="0064636C">
            <w:pPr>
              <w:jc w:val="center"/>
            </w:pPr>
            <w:r w:rsidRPr="0064636C">
              <w:t>Termin</w:t>
            </w:r>
          </w:p>
        </w:tc>
        <w:tc>
          <w:tcPr>
            <w:tcW w:w="1412" w:type="dxa"/>
            <w:tcBorders>
              <w:top w:val="single" w:sz="4" w:space="0" w:color="auto"/>
              <w:left w:val="single" w:sz="4" w:space="0" w:color="auto"/>
              <w:bottom w:val="single" w:sz="4" w:space="0" w:color="auto"/>
              <w:right w:val="single" w:sz="4" w:space="0" w:color="auto"/>
            </w:tcBorders>
            <w:hideMark/>
          </w:tcPr>
          <w:p w14:paraId="2B194CBC" w14:textId="77777777" w:rsidR="0064636C" w:rsidRPr="0064636C" w:rsidRDefault="0064636C" w:rsidP="0064636C">
            <w:pPr>
              <w:jc w:val="center"/>
            </w:pPr>
            <w:r w:rsidRPr="0064636C">
              <w:t>Liczba uczestników</w:t>
            </w:r>
          </w:p>
        </w:tc>
        <w:tc>
          <w:tcPr>
            <w:tcW w:w="1079" w:type="dxa"/>
            <w:tcBorders>
              <w:top w:val="single" w:sz="4" w:space="0" w:color="auto"/>
              <w:left w:val="single" w:sz="4" w:space="0" w:color="auto"/>
              <w:bottom w:val="single" w:sz="4" w:space="0" w:color="auto"/>
              <w:right w:val="single" w:sz="4" w:space="0" w:color="auto"/>
            </w:tcBorders>
            <w:hideMark/>
          </w:tcPr>
          <w:p w14:paraId="04A1A42A" w14:textId="77777777" w:rsidR="0064636C" w:rsidRPr="0064636C" w:rsidRDefault="0064636C" w:rsidP="0064636C">
            <w:r w:rsidRPr="0064636C">
              <w:t>Realizator</w:t>
            </w:r>
          </w:p>
        </w:tc>
        <w:tc>
          <w:tcPr>
            <w:tcW w:w="1246" w:type="dxa"/>
            <w:tcBorders>
              <w:top w:val="single" w:sz="4" w:space="0" w:color="auto"/>
              <w:left w:val="single" w:sz="4" w:space="0" w:color="auto"/>
              <w:bottom w:val="single" w:sz="4" w:space="0" w:color="auto"/>
              <w:right w:val="single" w:sz="4" w:space="0" w:color="auto"/>
            </w:tcBorders>
            <w:hideMark/>
          </w:tcPr>
          <w:p w14:paraId="482386E5" w14:textId="77777777" w:rsidR="0064636C" w:rsidRPr="0064636C" w:rsidRDefault="0064636C" w:rsidP="0064636C">
            <w:pPr>
              <w:jc w:val="center"/>
            </w:pPr>
            <w:r w:rsidRPr="0064636C">
              <w:t>Uwagi</w:t>
            </w:r>
          </w:p>
        </w:tc>
      </w:tr>
      <w:tr w:rsidR="0064636C" w:rsidRPr="0064636C" w14:paraId="1C08675C" w14:textId="77777777" w:rsidTr="006418B1">
        <w:tc>
          <w:tcPr>
            <w:tcW w:w="582" w:type="dxa"/>
            <w:tcBorders>
              <w:top w:val="single" w:sz="4" w:space="0" w:color="auto"/>
              <w:left w:val="single" w:sz="4" w:space="0" w:color="auto"/>
              <w:bottom w:val="single" w:sz="4" w:space="0" w:color="auto"/>
              <w:right w:val="single" w:sz="4" w:space="0" w:color="auto"/>
            </w:tcBorders>
            <w:hideMark/>
          </w:tcPr>
          <w:p w14:paraId="53E633C2" w14:textId="77777777" w:rsidR="0064636C" w:rsidRPr="0064636C" w:rsidRDefault="0064636C" w:rsidP="0064636C">
            <w:pPr>
              <w:jc w:val="both"/>
            </w:pPr>
            <w:r w:rsidRPr="0064636C">
              <w:t>1.</w:t>
            </w:r>
          </w:p>
        </w:tc>
        <w:tc>
          <w:tcPr>
            <w:tcW w:w="2055" w:type="dxa"/>
            <w:tcBorders>
              <w:top w:val="single" w:sz="4" w:space="0" w:color="auto"/>
              <w:left w:val="single" w:sz="4" w:space="0" w:color="auto"/>
              <w:bottom w:val="single" w:sz="4" w:space="0" w:color="auto"/>
              <w:right w:val="single" w:sz="4" w:space="0" w:color="auto"/>
            </w:tcBorders>
          </w:tcPr>
          <w:p w14:paraId="415C793C" w14:textId="77777777" w:rsidR="0064636C" w:rsidRPr="0064636C" w:rsidRDefault="0064636C" w:rsidP="0064636C">
            <w:pPr>
              <w:jc w:val="both"/>
            </w:pPr>
          </w:p>
        </w:tc>
        <w:tc>
          <w:tcPr>
            <w:tcW w:w="1285" w:type="dxa"/>
            <w:tcBorders>
              <w:top w:val="single" w:sz="4" w:space="0" w:color="auto"/>
              <w:left w:val="single" w:sz="4" w:space="0" w:color="auto"/>
              <w:bottom w:val="single" w:sz="4" w:space="0" w:color="auto"/>
              <w:right w:val="single" w:sz="4" w:space="0" w:color="auto"/>
            </w:tcBorders>
          </w:tcPr>
          <w:p w14:paraId="13A3D1E2" w14:textId="77777777" w:rsidR="0064636C" w:rsidRPr="0064636C" w:rsidRDefault="0064636C" w:rsidP="0064636C">
            <w:pPr>
              <w:jc w:val="both"/>
            </w:pPr>
          </w:p>
        </w:tc>
        <w:tc>
          <w:tcPr>
            <w:tcW w:w="1269" w:type="dxa"/>
            <w:tcBorders>
              <w:top w:val="single" w:sz="4" w:space="0" w:color="auto"/>
              <w:left w:val="single" w:sz="4" w:space="0" w:color="auto"/>
              <w:bottom w:val="single" w:sz="4" w:space="0" w:color="auto"/>
              <w:right w:val="single" w:sz="4" w:space="0" w:color="auto"/>
            </w:tcBorders>
          </w:tcPr>
          <w:p w14:paraId="0EB791D6" w14:textId="77777777" w:rsidR="0064636C" w:rsidRPr="0064636C" w:rsidRDefault="0064636C" w:rsidP="0064636C">
            <w:pPr>
              <w:jc w:val="both"/>
            </w:pPr>
          </w:p>
        </w:tc>
        <w:tc>
          <w:tcPr>
            <w:tcW w:w="1412" w:type="dxa"/>
            <w:tcBorders>
              <w:top w:val="single" w:sz="4" w:space="0" w:color="auto"/>
              <w:left w:val="single" w:sz="4" w:space="0" w:color="auto"/>
              <w:bottom w:val="single" w:sz="4" w:space="0" w:color="auto"/>
              <w:right w:val="single" w:sz="4" w:space="0" w:color="auto"/>
            </w:tcBorders>
          </w:tcPr>
          <w:p w14:paraId="33628434" w14:textId="77777777" w:rsidR="0064636C" w:rsidRPr="0064636C" w:rsidRDefault="0064636C" w:rsidP="0064636C">
            <w:pPr>
              <w:jc w:val="both"/>
            </w:pPr>
          </w:p>
        </w:tc>
        <w:tc>
          <w:tcPr>
            <w:tcW w:w="1079" w:type="dxa"/>
            <w:tcBorders>
              <w:top w:val="single" w:sz="4" w:space="0" w:color="auto"/>
              <w:left w:val="single" w:sz="4" w:space="0" w:color="auto"/>
              <w:bottom w:val="single" w:sz="4" w:space="0" w:color="auto"/>
              <w:right w:val="single" w:sz="4" w:space="0" w:color="auto"/>
            </w:tcBorders>
          </w:tcPr>
          <w:p w14:paraId="657680FA" w14:textId="77777777" w:rsidR="0064636C" w:rsidRPr="0064636C" w:rsidRDefault="0064636C" w:rsidP="0064636C">
            <w:pPr>
              <w:jc w:val="both"/>
            </w:pPr>
          </w:p>
        </w:tc>
        <w:tc>
          <w:tcPr>
            <w:tcW w:w="1246" w:type="dxa"/>
            <w:tcBorders>
              <w:top w:val="single" w:sz="4" w:space="0" w:color="auto"/>
              <w:left w:val="single" w:sz="4" w:space="0" w:color="auto"/>
              <w:bottom w:val="single" w:sz="4" w:space="0" w:color="auto"/>
              <w:right w:val="single" w:sz="4" w:space="0" w:color="auto"/>
            </w:tcBorders>
          </w:tcPr>
          <w:p w14:paraId="0E3ED89B" w14:textId="77777777" w:rsidR="0064636C" w:rsidRPr="0064636C" w:rsidRDefault="0064636C" w:rsidP="0064636C">
            <w:pPr>
              <w:jc w:val="both"/>
            </w:pPr>
          </w:p>
        </w:tc>
      </w:tr>
      <w:tr w:rsidR="0064636C" w:rsidRPr="0064636C" w14:paraId="655510F5" w14:textId="77777777" w:rsidTr="006418B1">
        <w:tc>
          <w:tcPr>
            <w:tcW w:w="582" w:type="dxa"/>
            <w:tcBorders>
              <w:top w:val="single" w:sz="4" w:space="0" w:color="auto"/>
              <w:left w:val="single" w:sz="4" w:space="0" w:color="auto"/>
              <w:bottom w:val="single" w:sz="4" w:space="0" w:color="auto"/>
              <w:right w:val="single" w:sz="4" w:space="0" w:color="auto"/>
            </w:tcBorders>
            <w:hideMark/>
          </w:tcPr>
          <w:p w14:paraId="0971FEFB" w14:textId="77777777" w:rsidR="0064636C" w:rsidRPr="0064636C" w:rsidRDefault="0064636C" w:rsidP="0064636C">
            <w:pPr>
              <w:jc w:val="both"/>
            </w:pPr>
            <w:r w:rsidRPr="0064636C">
              <w:t>2.</w:t>
            </w:r>
          </w:p>
        </w:tc>
        <w:tc>
          <w:tcPr>
            <w:tcW w:w="2055" w:type="dxa"/>
            <w:tcBorders>
              <w:top w:val="single" w:sz="4" w:space="0" w:color="auto"/>
              <w:left w:val="single" w:sz="4" w:space="0" w:color="auto"/>
              <w:bottom w:val="single" w:sz="4" w:space="0" w:color="auto"/>
              <w:right w:val="single" w:sz="4" w:space="0" w:color="auto"/>
            </w:tcBorders>
          </w:tcPr>
          <w:p w14:paraId="754F8C64" w14:textId="77777777" w:rsidR="0064636C" w:rsidRPr="0064636C" w:rsidRDefault="0064636C" w:rsidP="0064636C">
            <w:pPr>
              <w:jc w:val="both"/>
            </w:pPr>
          </w:p>
        </w:tc>
        <w:tc>
          <w:tcPr>
            <w:tcW w:w="1285" w:type="dxa"/>
            <w:tcBorders>
              <w:top w:val="single" w:sz="4" w:space="0" w:color="auto"/>
              <w:left w:val="single" w:sz="4" w:space="0" w:color="auto"/>
              <w:bottom w:val="single" w:sz="4" w:space="0" w:color="auto"/>
              <w:right w:val="single" w:sz="4" w:space="0" w:color="auto"/>
            </w:tcBorders>
          </w:tcPr>
          <w:p w14:paraId="07C9D4CA" w14:textId="77777777" w:rsidR="0064636C" w:rsidRPr="0064636C" w:rsidRDefault="0064636C" w:rsidP="0064636C">
            <w:pPr>
              <w:jc w:val="both"/>
            </w:pPr>
          </w:p>
        </w:tc>
        <w:tc>
          <w:tcPr>
            <w:tcW w:w="1269" w:type="dxa"/>
            <w:tcBorders>
              <w:top w:val="single" w:sz="4" w:space="0" w:color="auto"/>
              <w:left w:val="single" w:sz="4" w:space="0" w:color="auto"/>
              <w:bottom w:val="single" w:sz="4" w:space="0" w:color="auto"/>
              <w:right w:val="single" w:sz="4" w:space="0" w:color="auto"/>
            </w:tcBorders>
          </w:tcPr>
          <w:p w14:paraId="64F4F19E" w14:textId="77777777" w:rsidR="0064636C" w:rsidRPr="0064636C" w:rsidRDefault="0064636C" w:rsidP="0064636C">
            <w:pPr>
              <w:jc w:val="both"/>
            </w:pPr>
          </w:p>
        </w:tc>
        <w:tc>
          <w:tcPr>
            <w:tcW w:w="1412" w:type="dxa"/>
            <w:tcBorders>
              <w:top w:val="single" w:sz="4" w:space="0" w:color="auto"/>
              <w:left w:val="single" w:sz="4" w:space="0" w:color="auto"/>
              <w:bottom w:val="single" w:sz="4" w:space="0" w:color="auto"/>
              <w:right w:val="single" w:sz="4" w:space="0" w:color="auto"/>
            </w:tcBorders>
          </w:tcPr>
          <w:p w14:paraId="23E628FF" w14:textId="77777777" w:rsidR="0064636C" w:rsidRPr="0064636C" w:rsidRDefault="0064636C" w:rsidP="0064636C">
            <w:pPr>
              <w:jc w:val="both"/>
            </w:pPr>
          </w:p>
        </w:tc>
        <w:tc>
          <w:tcPr>
            <w:tcW w:w="1079" w:type="dxa"/>
            <w:tcBorders>
              <w:top w:val="single" w:sz="4" w:space="0" w:color="auto"/>
              <w:left w:val="single" w:sz="4" w:space="0" w:color="auto"/>
              <w:bottom w:val="single" w:sz="4" w:space="0" w:color="auto"/>
              <w:right w:val="single" w:sz="4" w:space="0" w:color="auto"/>
            </w:tcBorders>
          </w:tcPr>
          <w:p w14:paraId="4FBF7602" w14:textId="77777777" w:rsidR="0064636C" w:rsidRPr="0064636C" w:rsidRDefault="0064636C" w:rsidP="0064636C">
            <w:pPr>
              <w:jc w:val="both"/>
            </w:pPr>
          </w:p>
        </w:tc>
        <w:tc>
          <w:tcPr>
            <w:tcW w:w="1246" w:type="dxa"/>
            <w:tcBorders>
              <w:top w:val="single" w:sz="4" w:space="0" w:color="auto"/>
              <w:left w:val="single" w:sz="4" w:space="0" w:color="auto"/>
              <w:bottom w:val="single" w:sz="4" w:space="0" w:color="auto"/>
              <w:right w:val="single" w:sz="4" w:space="0" w:color="auto"/>
            </w:tcBorders>
          </w:tcPr>
          <w:p w14:paraId="7F1F0D7B" w14:textId="77777777" w:rsidR="0064636C" w:rsidRPr="0064636C" w:rsidRDefault="0064636C" w:rsidP="0064636C">
            <w:pPr>
              <w:jc w:val="both"/>
            </w:pPr>
          </w:p>
        </w:tc>
      </w:tr>
    </w:tbl>
    <w:p w14:paraId="0B7868CA" w14:textId="77777777" w:rsidR="0064636C" w:rsidRPr="0064636C" w:rsidRDefault="0064636C" w:rsidP="0064636C">
      <w:pPr>
        <w:spacing w:line="256" w:lineRule="auto"/>
        <w:jc w:val="both"/>
        <w:rPr>
          <w:rFonts w:ascii="Calibri" w:eastAsia="Calibri" w:hAnsi="Calibri" w:cs="Times New Roman"/>
        </w:rPr>
      </w:pPr>
    </w:p>
    <w:p w14:paraId="2558C26F" w14:textId="77777777" w:rsidR="0064636C" w:rsidRPr="0064636C" w:rsidRDefault="0064636C" w:rsidP="0064636C">
      <w:pPr>
        <w:spacing w:line="256" w:lineRule="auto"/>
        <w:jc w:val="both"/>
        <w:rPr>
          <w:rFonts w:ascii="Calibri" w:eastAsia="Calibri" w:hAnsi="Calibri" w:cs="Times New Roman"/>
        </w:rPr>
      </w:pPr>
    </w:p>
    <w:p w14:paraId="5927E6E0" w14:textId="77777777" w:rsidR="0064636C" w:rsidRPr="0064636C" w:rsidRDefault="0064636C" w:rsidP="00E406A1">
      <w:pPr>
        <w:numPr>
          <w:ilvl w:val="0"/>
          <w:numId w:val="36"/>
        </w:numPr>
        <w:spacing w:line="256" w:lineRule="auto"/>
        <w:ind w:left="357" w:hanging="357"/>
        <w:contextualSpacing/>
        <w:jc w:val="both"/>
        <w:rPr>
          <w:rFonts w:ascii="Calibri" w:eastAsia="Calibri" w:hAnsi="Calibri" w:cs="Times New Roman"/>
        </w:rPr>
      </w:pPr>
      <w:r w:rsidRPr="0064636C">
        <w:rPr>
          <w:rFonts w:ascii="Calibri" w:eastAsia="Calibri" w:hAnsi="Calibri" w:cs="Times New Roman"/>
        </w:rPr>
        <w:t>Podsumowanie elementów realizowanego zadania w podziale na:*</w:t>
      </w:r>
    </w:p>
    <w:p w14:paraId="6AD1154F" w14:textId="77777777" w:rsidR="0064636C" w:rsidRPr="0064636C" w:rsidRDefault="0064636C" w:rsidP="0064636C">
      <w:pPr>
        <w:spacing w:line="256" w:lineRule="auto"/>
        <w:ind w:left="720"/>
        <w:contextualSpacing/>
        <w:jc w:val="both"/>
        <w:rPr>
          <w:rFonts w:ascii="Calibri" w:eastAsia="Calibri" w:hAnsi="Calibri" w:cs="Times New Roman"/>
        </w:rPr>
      </w:pPr>
    </w:p>
    <w:p w14:paraId="722B7427" w14:textId="77777777" w:rsidR="0064636C" w:rsidRPr="0064636C" w:rsidRDefault="0064636C" w:rsidP="00E406A1">
      <w:pPr>
        <w:numPr>
          <w:ilvl w:val="0"/>
          <w:numId w:val="37"/>
        </w:numPr>
        <w:spacing w:line="256" w:lineRule="auto"/>
        <w:contextualSpacing/>
        <w:jc w:val="both"/>
        <w:rPr>
          <w:rFonts w:ascii="Calibri" w:eastAsia="Calibri" w:hAnsi="Calibri" w:cs="Times New Roman"/>
        </w:rPr>
      </w:pPr>
      <w:r w:rsidRPr="0064636C">
        <w:rPr>
          <w:rFonts w:ascii="Calibri" w:eastAsia="Calibri" w:hAnsi="Calibri" w:cs="Times New Roman"/>
        </w:rPr>
        <w:t xml:space="preserve">Działania </w:t>
      </w:r>
      <w:proofErr w:type="spellStart"/>
      <w:r w:rsidRPr="0064636C">
        <w:rPr>
          <w:rFonts w:ascii="Calibri" w:eastAsia="Calibri" w:hAnsi="Calibri" w:cs="Times New Roman"/>
        </w:rPr>
        <w:t>promocyjno</w:t>
      </w:r>
      <w:proofErr w:type="spellEnd"/>
      <w:r w:rsidRPr="0064636C">
        <w:rPr>
          <w:rFonts w:ascii="Calibri" w:eastAsia="Calibri" w:hAnsi="Calibri" w:cs="Times New Roman"/>
        </w:rPr>
        <w:t xml:space="preserve"> – edukacyjne (rodzaj działań i ich liczba oraz liczba osób);</w:t>
      </w:r>
    </w:p>
    <w:p w14:paraId="0813F123" w14:textId="77777777" w:rsidR="0064636C" w:rsidRPr="0064636C" w:rsidRDefault="0064636C" w:rsidP="0064636C">
      <w:pPr>
        <w:spacing w:line="256" w:lineRule="auto"/>
        <w:contextualSpacing/>
        <w:jc w:val="both"/>
        <w:rPr>
          <w:rFonts w:ascii="Calibri" w:eastAsia="Calibri" w:hAnsi="Calibri" w:cs="Times New Roman"/>
        </w:rPr>
      </w:pPr>
      <w:r w:rsidRPr="0064636C">
        <w:rPr>
          <w:rFonts w:ascii="Calibri" w:eastAsia="Calibri" w:hAnsi="Calibri" w:cs="Times New Roman"/>
        </w:rPr>
        <w:t>………………………………………………………………………………………………………………………………………………………………………………………………………………………………………………………………………………………………………………………………………………………………………………………………………………………………………………………………………………………</w:t>
      </w:r>
    </w:p>
    <w:p w14:paraId="00166DA9" w14:textId="77777777" w:rsidR="0064636C" w:rsidRPr="0064636C" w:rsidRDefault="0064636C" w:rsidP="00E406A1">
      <w:pPr>
        <w:numPr>
          <w:ilvl w:val="0"/>
          <w:numId w:val="37"/>
        </w:numPr>
        <w:spacing w:line="256" w:lineRule="auto"/>
        <w:contextualSpacing/>
        <w:jc w:val="both"/>
        <w:rPr>
          <w:rFonts w:ascii="Calibri" w:eastAsia="Calibri" w:hAnsi="Calibri" w:cs="Times New Roman"/>
        </w:rPr>
      </w:pPr>
      <w:r w:rsidRPr="0064636C">
        <w:rPr>
          <w:rFonts w:ascii="Calibri" w:eastAsia="Calibri" w:hAnsi="Calibri" w:cs="Times New Roman"/>
        </w:rPr>
        <w:t>Działania profilaktyczne (rodzaj działań i ich liczba oraz liczba osób);</w:t>
      </w:r>
    </w:p>
    <w:p w14:paraId="7779AABB" w14:textId="77777777" w:rsidR="0064636C" w:rsidRPr="0064636C" w:rsidRDefault="0064636C" w:rsidP="0064636C">
      <w:pPr>
        <w:spacing w:line="256" w:lineRule="auto"/>
        <w:jc w:val="both"/>
        <w:rPr>
          <w:rFonts w:ascii="Calibri" w:eastAsia="Calibri" w:hAnsi="Calibri" w:cs="Times New Roman"/>
        </w:rPr>
      </w:pPr>
      <w:r w:rsidRPr="0064636C">
        <w:rPr>
          <w:rFonts w:ascii="Calibri" w:eastAsia="Calibri" w:hAnsi="Calibri" w:cs="Times New Roman"/>
        </w:rPr>
        <w:t>………………………………………………………………………………………………………………………………………………………………………………………………………………………………………………………………………………………………………………………………………………………………………………………………………………………………………………………………………………………</w:t>
      </w:r>
    </w:p>
    <w:p w14:paraId="1197CCF0" w14:textId="77777777" w:rsidR="0064636C" w:rsidRPr="0064636C" w:rsidRDefault="0064636C" w:rsidP="00E406A1">
      <w:pPr>
        <w:numPr>
          <w:ilvl w:val="0"/>
          <w:numId w:val="37"/>
        </w:numPr>
        <w:spacing w:line="256" w:lineRule="auto"/>
        <w:contextualSpacing/>
        <w:jc w:val="both"/>
        <w:rPr>
          <w:rFonts w:ascii="Calibri" w:eastAsia="Calibri" w:hAnsi="Calibri" w:cs="Times New Roman"/>
        </w:rPr>
      </w:pPr>
      <w:r w:rsidRPr="0064636C">
        <w:rPr>
          <w:rFonts w:ascii="Calibri" w:eastAsia="Calibri" w:hAnsi="Calibri" w:cs="Times New Roman"/>
        </w:rPr>
        <w:t>Działania szkoleniowe i konferencyjne (tematyka, liczba szkoleń i konferencji, liczba uczestników);</w:t>
      </w:r>
    </w:p>
    <w:p w14:paraId="079DBDD3" w14:textId="77777777" w:rsidR="0064636C" w:rsidRPr="0064636C" w:rsidRDefault="0064636C" w:rsidP="0064636C">
      <w:pPr>
        <w:spacing w:line="256" w:lineRule="auto"/>
        <w:jc w:val="both"/>
        <w:rPr>
          <w:rFonts w:ascii="Calibri" w:eastAsia="Calibri" w:hAnsi="Calibri" w:cs="Times New Roman"/>
        </w:rPr>
      </w:pPr>
      <w:r w:rsidRPr="0064636C">
        <w:rPr>
          <w:rFonts w:ascii="Calibri" w:eastAsia="Calibri" w:hAnsi="Calibri" w:cs="Times New Roman"/>
        </w:rPr>
        <w:t>………………………………………………………………………………………………………………………………………………………………………………………………………………………………………………………………………………………………………………………………………………………………………………………………………………………………………………………………………………………</w:t>
      </w:r>
    </w:p>
    <w:p w14:paraId="498808B1" w14:textId="77777777" w:rsidR="0064636C" w:rsidRPr="0064636C" w:rsidRDefault="0064636C" w:rsidP="00E406A1">
      <w:pPr>
        <w:numPr>
          <w:ilvl w:val="0"/>
          <w:numId w:val="37"/>
        </w:numPr>
        <w:spacing w:line="256" w:lineRule="auto"/>
        <w:contextualSpacing/>
        <w:jc w:val="both"/>
        <w:rPr>
          <w:rFonts w:ascii="Calibri" w:eastAsia="Calibri" w:hAnsi="Calibri" w:cs="Times New Roman"/>
        </w:rPr>
      </w:pPr>
      <w:r w:rsidRPr="0064636C">
        <w:rPr>
          <w:rFonts w:ascii="Calibri" w:eastAsia="Calibri" w:hAnsi="Calibri" w:cs="Times New Roman"/>
        </w:rPr>
        <w:t>Działalność badawcza (rodzaj działań i ich liczba);</w:t>
      </w:r>
    </w:p>
    <w:p w14:paraId="02C23B42" w14:textId="77777777" w:rsidR="0064636C" w:rsidRPr="0064636C" w:rsidRDefault="0064636C" w:rsidP="0064636C">
      <w:pPr>
        <w:spacing w:line="256" w:lineRule="auto"/>
        <w:jc w:val="both"/>
        <w:rPr>
          <w:rFonts w:ascii="Calibri" w:eastAsia="Calibri" w:hAnsi="Calibri" w:cs="Times New Roman"/>
        </w:rPr>
      </w:pPr>
      <w:r w:rsidRPr="0064636C">
        <w:rPr>
          <w:rFonts w:ascii="Calibri" w:eastAsia="Calibri" w:hAnsi="Calibri" w:cs="Times New Roman"/>
        </w:rPr>
        <w:t>………………………………………………………………………………………………………………………………………………………………………………………………………………………………………………………………………………………………………………………………………………………………………………………………………………………………………………………………………………………</w:t>
      </w:r>
    </w:p>
    <w:p w14:paraId="7067F4FE" w14:textId="77777777" w:rsidR="0064636C" w:rsidRPr="0064636C" w:rsidRDefault="0064636C" w:rsidP="00E406A1">
      <w:pPr>
        <w:numPr>
          <w:ilvl w:val="0"/>
          <w:numId w:val="37"/>
        </w:numPr>
        <w:spacing w:line="256" w:lineRule="auto"/>
        <w:contextualSpacing/>
        <w:jc w:val="both"/>
        <w:rPr>
          <w:rFonts w:ascii="Calibri" w:eastAsia="Calibri" w:hAnsi="Calibri" w:cs="Times New Roman"/>
        </w:rPr>
      </w:pPr>
      <w:r w:rsidRPr="0064636C">
        <w:rPr>
          <w:rFonts w:ascii="Calibri" w:eastAsia="Calibri" w:hAnsi="Calibri" w:cs="Times New Roman"/>
        </w:rPr>
        <w:t>Inne (rodzaj działań i ich liczba).</w:t>
      </w:r>
    </w:p>
    <w:p w14:paraId="5F2E9FF2" w14:textId="77777777" w:rsidR="0064636C" w:rsidRPr="0064636C" w:rsidRDefault="0064636C" w:rsidP="0064636C">
      <w:pPr>
        <w:spacing w:line="256" w:lineRule="auto"/>
        <w:jc w:val="both"/>
        <w:rPr>
          <w:rFonts w:ascii="Calibri" w:eastAsia="Calibri" w:hAnsi="Calibri" w:cs="Times New Roman"/>
        </w:rPr>
      </w:pPr>
      <w:r w:rsidRPr="0064636C">
        <w:rPr>
          <w:rFonts w:ascii="Calibri" w:eastAsia="Calibri" w:hAnsi="Calibri" w:cs="Times New Roman"/>
        </w:rPr>
        <w:t>………………………………………………………………………………………………………………………………………………………………………………………………………………………………………………………………………………………………………………………………………………………………………………………………………………………………………………………………………………………</w:t>
      </w:r>
    </w:p>
    <w:p w14:paraId="1ABAF86F" w14:textId="77777777" w:rsidR="0064636C" w:rsidRPr="0064636C" w:rsidRDefault="0064636C" w:rsidP="0064636C">
      <w:pPr>
        <w:spacing w:line="256" w:lineRule="auto"/>
        <w:jc w:val="both"/>
        <w:rPr>
          <w:rFonts w:ascii="Calibri" w:eastAsia="Calibri" w:hAnsi="Calibri" w:cs="Times New Roman"/>
        </w:rPr>
      </w:pPr>
    </w:p>
    <w:p w14:paraId="11D974EC" w14:textId="77777777" w:rsidR="0064636C" w:rsidRPr="0064636C" w:rsidRDefault="0064636C" w:rsidP="0064636C">
      <w:pPr>
        <w:spacing w:line="256" w:lineRule="auto"/>
        <w:jc w:val="both"/>
        <w:rPr>
          <w:rFonts w:ascii="Calibri" w:eastAsia="Calibri" w:hAnsi="Calibri" w:cs="Times New Roman"/>
        </w:rPr>
      </w:pPr>
    </w:p>
    <w:p w14:paraId="5E6736DB" w14:textId="77777777" w:rsidR="0064636C" w:rsidRPr="0064636C" w:rsidRDefault="0064636C" w:rsidP="0064636C">
      <w:pPr>
        <w:spacing w:line="256" w:lineRule="auto"/>
        <w:jc w:val="both"/>
        <w:rPr>
          <w:rFonts w:ascii="Calibri" w:eastAsia="Calibri" w:hAnsi="Calibri" w:cs="Times New Roman"/>
        </w:rPr>
      </w:pPr>
    </w:p>
    <w:p w14:paraId="38B06772" w14:textId="77777777" w:rsidR="0064636C" w:rsidRPr="0064636C" w:rsidRDefault="0064636C" w:rsidP="00E406A1">
      <w:pPr>
        <w:numPr>
          <w:ilvl w:val="0"/>
          <w:numId w:val="36"/>
        </w:numPr>
        <w:spacing w:line="256" w:lineRule="auto"/>
        <w:ind w:left="357" w:hanging="357"/>
        <w:contextualSpacing/>
        <w:jc w:val="both"/>
        <w:rPr>
          <w:rFonts w:ascii="Calibri" w:eastAsia="Calibri" w:hAnsi="Calibri" w:cs="Times New Roman"/>
        </w:rPr>
      </w:pPr>
      <w:r w:rsidRPr="0064636C">
        <w:rPr>
          <w:rFonts w:ascii="Calibri" w:eastAsia="Calibri" w:hAnsi="Calibri" w:cs="Times New Roman"/>
        </w:rPr>
        <w:t xml:space="preserve">Opis osiągniętych rezultatów wraz z liczbowym określeniem skali działań, zrealizowanych </w:t>
      </w:r>
      <w:r w:rsidRPr="0064636C">
        <w:rPr>
          <w:rFonts w:ascii="Calibri" w:eastAsia="Calibri" w:hAnsi="Calibri" w:cs="Times New Roman"/>
        </w:rPr>
        <w:br/>
        <w:t>w ramach zadania.</w:t>
      </w:r>
    </w:p>
    <w:p w14:paraId="627D4BDD" w14:textId="77777777" w:rsidR="0064636C" w:rsidRPr="0064636C" w:rsidRDefault="0064636C" w:rsidP="0064636C">
      <w:pPr>
        <w:spacing w:line="256" w:lineRule="auto"/>
        <w:ind w:left="720"/>
        <w:contextualSpacing/>
        <w:jc w:val="both"/>
        <w:rPr>
          <w:rFonts w:ascii="Calibri" w:eastAsia="Calibri" w:hAnsi="Calibri" w:cs="Times New Roman"/>
        </w:rPr>
      </w:pPr>
    </w:p>
    <w:p w14:paraId="7BD45A1D" w14:textId="77777777" w:rsidR="0064636C" w:rsidRPr="0064636C" w:rsidRDefault="0064636C" w:rsidP="0064636C">
      <w:pPr>
        <w:spacing w:line="256" w:lineRule="auto"/>
        <w:contextualSpacing/>
        <w:jc w:val="both"/>
        <w:rPr>
          <w:rFonts w:ascii="Calibri" w:eastAsia="Calibri" w:hAnsi="Calibri" w:cs="Times New Roman"/>
        </w:rPr>
      </w:pPr>
      <w:r w:rsidRPr="0064636C">
        <w:rPr>
          <w:rFonts w:ascii="Calibri" w:eastAsia="Calibri" w:hAnsi="Calibri" w:cs="Times New Roman"/>
        </w:rPr>
        <w:lastRenderedPageBreak/>
        <w:t>……………………………………………………………………………………………………………………………………………………………………………………………………………………………………………………………………………………………………………………………………………………………………………………………………………………………………………………………………………………………………………………………………………………………………………………………………………………………………………………………………………………………………………………………………………………………………………………………………………………………………………………………………………………………………………………………………………………………………………….……………………………………………………………………………………………………………………………………………………………………………………………………………………………………………………………………………………………………………………………………………………………………………………………………………………………………………………………………………………………………………………………………………………………………………………………………………………………………………………………………………………………………………………………………………………………………………………………………………………………………………………………………………………………………………………………………………………………………………….………………………………………………………………………………………………………………………………………………………………………………………………………………………………………………………………………………………………………………………………………………………………………………………………………………………………………………………………………………………</w:t>
      </w:r>
    </w:p>
    <w:p w14:paraId="1C91FBE7" w14:textId="77777777" w:rsidR="0064636C" w:rsidRPr="0064636C" w:rsidRDefault="0064636C" w:rsidP="0064636C">
      <w:pPr>
        <w:spacing w:line="256" w:lineRule="auto"/>
        <w:jc w:val="both"/>
        <w:rPr>
          <w:rFonts w:ascii="Calibri" w:eastAsia="Calibri" w:hAnsi="Calibri" w:cs="Times New Roman"/>
          <w:b/>
        </w:rPr>
      </w:pPr>
    </w:p>
    <w:p w14:paraId="2779A004" w14:textId="77777777" w:rsidR="0064636C" w:rsidRPr="0064636C" w:rsidRDefault="0064636C" w:rsidP="0064636C">
      <w:pPr>
        <w:spacing w:line="256" w:lineRule="auto"/>
        <w:jc w:val="both"/>
        <w:rPr>
          <w:rFonts w:ascii="Calibri" w:eastAsia="Calibri" w:hAnsi="Calibri" w:cs="Times New Roman"/>
          <w:b/>
        </w:rPr>
      </w:pPr>
      <w:r w:rsidRPr="0064636C">
        <w:rPr>
          <w:rFonts w:ascii="Calibri" w:eastAsia="Calibri" w:hAnsi="Calibri" w:cs="Times New Roman"/>
          <w:b/>
        </w:rPr>
        <w:t>---------------------------------------------------------------------------------------------------------------------------</w:t>
      </w:r>
    </w:p>
    <w:p w14:paraId="7FFC7DC9" w14:textId="77777777" w:rsidR="0064636C" w:rsidRPr="0064636C" w:rsidRDefault="0064636C" w:rsidP="0064636C">
      <w:pPr>
        <w:spacing w:line="256" w:lineRule="auto"/>
        <w:jc w:val="both"/>
        <w:rPr>
          <w:rFonts w:ascii="Calibri" w:eastAsia="Calibri" w:hAnsi="Calibri" w:cs="Times New Roman"/>
        </w:rPr>
      </w:pPr>
      <w:r w:rsidRPr="0064636C">
        <w:rPr>
          <w:rFonts w:ascii="Calibri" w:eastAsia="Calibri" w:hAnsi="Calibri" w:cs="Times New Roman"/>
        </w:rPr>
        <w:t>* należy wypełnić zgodnie z zasadami wynikającymi z Rozporządzenia Ministra Zdrowia z dnia 21 grudnia 2016 r. w sprawie rocznej informacji o zrealizowanych lub podjętych zadaniach z zakresu zdrowia publicznego. (Dz.U. poz. 2216)</w:t>
      </w:r>
    </w:p>
    <w:p w14:paraId="14727B0A" w14:textId="77777777" w:rsidR="0064636C" w:rsidRPr="0064636C" w:rsidRDefault="0064636C" w:rsidP="0064636C">
      <w:pPr>
        <w:spacing w:line="256" w:lineRule="auto"/>
        <w:jc w:val="center"/>
        <w:rPr>
          <w:rFonts w:ascii="Calibri" w:eastAsia="Calibri" w:hAnsi="Calibri" w:cs="Times New Roman"/>
          <w:b/>
        </w:rPr>
      </w:pPr>
    </w:p>
    <w:p w14:paraId="46933684" w14:textId="7F26BBA1" w:rsidR="0064636C" w:rsidRPr="00331D92" w:rsidRDefault="0064636C" w:rsidP="00331D92">
      <w:pPr>
        <w:spacing w:line="256" w:lineRule="auto"/>
        <w:rPr>
          <w:rFonts w:ascii="Calibri" w:eastAsia="Calibri" w:hAnsi="Calibri" w:cs="Times New Roman"/>
          <w:b/>
        </w:rPr>
      </w:pPr>
    </w:p>
    <w:sectPr w:rsidR="0064636C" w:rsidRPr="00331D92" w:rsidSect="00756A5B">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533A34" w14:textId="77777777" w:rsidR="006418B1" w:rsidRDefault="006418B1" w:rsidP="00240700">
      <w:pPr>
        <w:spacing w:after="0" w:line="240" w:lineRule="auto"/>
      </w:pPr>
      <w:r>
        <w:separator/>
      </w:r>
    </w:p>
  </w:endnote>
  <w:endnote w:type="continuationSeparator" w:id="0">
    <w:p w14:paraId="2995A7D8" w14:textId="77777777" w:rsidR="006418B1" w:rsidRDefault="006418B1" w:rsidP="002407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Arial, sans-serif">
    <w:altName w:val="Times New Roman"/>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Candara">
    <w:panose1 w:val="020E0502030303020204"/>
    <w:charset w:val="EE"/>
    <w:family w:val="swiss"/>
    <w:pitch w:val="variable"/>
    <w:sig w:usb0="A00002EF" w:usb1="4000A44B" w:usb2="00000000" w:usb3="00000000" w:csb0="0000019F" w:csb1="00000000"/>
  </w:font>
  <w:font w:name="Segoe UI">
    <w:panose1 w:val="020B0502040204020203"/>
    <w:charset w:val="EE"/>
    <w:family w:val="swiss"/>
    <w:pitch w:val="variable"/>
    <w:sig w:usb0="E4002EFF" w:usb1="C000E47F" w:usb2="00000009" w:usb3="00000000" w:csb0="000001FF" w:csb1="00000000"/>
  </w:font>
  <w:font w:name="Verdana,Bold">
    <w:panose1 w:val="00000000000000000000"/>
    <w:charset w:val="EE"/>
    <w:family w:val="auto"/>
    <w:notTrueType/>
    <w:pitch w:val="default"/>
    <w:sig w:usb0="00000005" w:usb1="00000000" w:usb2="00000000" w:usb3="00000000" w:csb0="00000002" w:csb1="00000000"/>
  </w:font>
  <w:font w:name="Arial Narrow">
    <w:panose1 w:val="020B0606020202030204"/>
    <w:charset w:val="EE"/>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E82DAC" w14:textId="77777777" w:rsidR="006418B1" w:rsidRDefault="006418B1" w:rsidP="00240700">
      <w:pPr>
        <w:spacing w:after="0" w:line="240" w:lineRule="auto"/>
      </w:pPr>
      <w:r>
        <w:separator/>
      </w:r>
    </w:p>
  </w:footnote>
  <w:footnote w:type="continuationSeparator" w:id="0">
    <w:p w14:paraId="49A3192B" w14:textId="77777777" w:rsidR="006418B1" w:rsidRDefault="006418B1" w:rsidP="002407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decimal"/>
      <w:lvlText w:val="%1."/>
      <w:lvlJc w:val="left"/>
      <w:pPr>
        <w:tabs>
          <w:tab w:val="num" w:pos="0"/>
        </w:tabs>
        <w:ind w:left="720" w:hanging="360"/>
      </w:pPr>
    </w:lvl>
  </w:abstractNum>
  <w:abstractNum w:abstractNumId="1" w15:restartNumberingAfterBreak="0">
    <w:nsid w:val="00000002"/>
    <w:multiLevelType w:val="singleLevel"/>
    <w:tmpl w:val="00000002"/>
    <w:name w:val="WW8Num2"/>
    <w:lvl w:ilvl="0">
      <w:start w:val="9"/>
      <w:numFmt w:val="upperRoman"/>
      <w:lvlText w:val="%1."/>
      <w:lvlJc w:val="left"/>
      <w:pPr>
        <w:tabs>
          <w:tab w:val="num" w:pos="0"/>
        </w:tabs>
        <w:ind w:left="1080" w:hanging="720"/>
      </w:pPr>
    </w:lvl>
  </w:abstractNum>
  <w:abstractNum w:abstractNumId="2" w15:restartNumberingAfterBreak="0">
    <w:nsid w:val="00000004"/>
    <w:multiLevelType w:val="singleLevel"/>
    <w:tmpl w:val="00000004"/>
    <w:name w:val="WW8Num4"/>
    <w:lvl w:ilvl="0">
      <w:start w:val="1"/>
      <w:numFmt w:val="decimal"/>
      <w:lvlText w:val="%1)"/>
      <w:lvlJc w:val="left"/>
      <w:pPr>
        <w:tabs>
          <w:tab w:val="num" w:pos="0"/>
        </w:tabs>
        <w:ind w:left="720" w:hanging="360"/>
      </w:pPr>
    </w:lvl>
  </w:abstractNum>
  <w:abstractNum w:abstractNumId="3" w15:restartNumberingAfterBreak="0">
    <w:nsid w:val="00000005"/>
    <w:multiLevelType w:val="multilevel"/>
    <w:tmpl w:val="16541524"/>
    <w:name w:val="WW8Num5"/>
    <w:lvl w:ilvl="0">
      <w:start w:val="1"/>
      <w:numFmt w:val="decimal"/>
      <w:lvlText w:val="%1."/>
      <w:lvlJc w:val="left"/>
      <w:pPr>
        <w:tabs>
          <w:tab w:val="num" w:pos="360"/>
        </w:tabs>
        <w:ind w:left="360" w:hanging="360"/>
      </w:pPr>
    </w:lvl>
    <w:lvl w:ilvl="1">
      <w:start w:val="1"/>
      <w:numFmt w:val="upperRoman"/>
      <w:lvlText w:val="%2."/>
      <w:lvlJc w:val="left"/>
      <w:pPr>
        <w:tabs>
          <w:tab w:val="num" w:pos="1800"/>
        </w:tabs>
        <w:ind w:left="1800" w:hanging="720"/>
      </w:pPr>
      <w:rPr>
        <w:b/>
        <w:bCs/>
        <w:i w:val="0"/>
        <w:iCs/>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15:restartNumberingAfterBreak="0">
    <w:nsid w:val="00B13F9E"/>
    <w:multiLevelType w:val="hybridMultilevel"/>
    <w:tmpl w:val="C1EC15F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059138A9"/>
    <w:multiLevelType w:val="singleLevel"/>
    <w:tmpl w:val="00000001"/>
    <w:lvl w:ilvl="0">
      <w:start w:val="1"/>
      <w:numFmt w:val="decimal"/>
      <w:lvlText w:val="%1."/>
      <w:lvlJc w:val="left"/>
      <w:pPr>
        <w:tabs>
          <w:tab w:val="num" w:pos="0"/>
        </w:tabs>
        <w:ind w:left="720" w:hanging="360"/>
      </w:pPr>
    </w:lvl>
  </w:abstractNum>
  <w:abstractNum w:abstractNumId="6" w15:restartNumberingAfterBreak="0">
    <w:nsid w:val="06C4384A"/>
    <w:multiLevelType w:val="hybridMultilevel"/>
    <w:tmpl w:val="84A09462"/>
    <w:lvl w:ilvl="0" w:tplc="2C80A8D8">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FDE85C94">
      <w:start w:val="2"/>
      <w:numFmt w:val="bullet"/>
      <w:lvlText w:val=""/>
      <w:lvlJc w:val="left"/>
      <w:pPr>
        <w:ind w:left="2340" w:hanging="360"/>
      </w:pPr>
      <w:rPr>
        <w:rFonts w:ascii="Calibri" w:eastAsiaTheme="minorHAnsi" w:hAnsi="Calibri" w:cs="Calibri"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7753D3A"/>
    <w:multiLevelType w:val="hybridMultilevel"/>
    <w:tmpl w:val="192276D0"/>
    <w:lvl w:ilvl="0" w:tplc="78D024B0">
      <w:start w:val="1"/>
      <w:numFmt w:val="decimal"/>
      <w:lvlText w:val="%1."/>
      <w:lvlJc w:val="left"/>
      <w:pPr>
        <w:ind w:left="360" w:hanging="360"/>
      </w:pPr>
      <w:rPr>
        <w:b w:val="0"/>
        <w:bCs w:val="0"/>
      </w:rPr>
    </w:lvl>
    <w:lvl w:ilvl="1" w:tplc="04150017">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078B043F"/>
    <w:multiLevelType w:val="hybridMultilevel"/>
    <w:tmpl w:val="2A28A7C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0E0056DD"/>
    <w:multiLevelType w:val="hybridMultilevel"/>
    <w:tmpl w:val="4AD0A64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10111FFE"/>
    <w:multiLevelType w:val="hybridMultilevel"/>
    <w:tmpl w:val="B0B4635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0913A05"/>
    <w:multiLevelType w:val="hybridMultilevel"/>
    <w:tmpl w:val="B2B8D33E"/>
    <w:lvl w:ilvl="0" w:tplc="91DC096C">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2F31E0D"/>
    <w:multiLevelType w:val="hybridMultilevel"/>
    <w:tmpl w:val="1D0835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2F3205F"/>
    <w:multiLevelType w:val="hybridMultilevel"/>
    <w:tmpl w:val="0A7698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132705B3"/>
    <w:multiLevelType w:val="hybridMultilevel"/>
    <w:tmpl w:val="E49CD8CC"/>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A6DCAE52">
      <w:start w:val="1"/>
      <w:numFmt w:val="decimal"/>
      <w:lvlText w:val="%3."/>
      <w:lvlJc w:val="left"/>
      <w:pPr>
        <w:ind w:left="1980" w:hanging="360"/>
      </w:pPr>
      <w:rPr>
        <w:rFonts w:hint="default"/>
      </w:rPr>
    </w:lvl>
    <w:lvl w:ilvl="3" w:tplc="AEDE1E98">
      <w:start w:val="1"/>
      <w:numFmt w:val="lowerLetter"/>
      <w:lvlText w:val="%4)"/>
      <w:lvlJc w:val="left"/>
      <w:pPr>
        <w:ind w:left="2520" w:hanging="360"/>
      </w:pPr>
      <w:rPr>
        <w:rFonts w:hint="default"/>
        <w:i w:val="0"/>
        <w:sz w:val="24"/>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14746A9C"/>
    <w:multiLevelType w:val="hybridMultilevel"/>
    <w:tmpl w:val="D270BA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7AA12BB"/>
    <w:multiLevelType w:val="hybridMultilevel"/>
    <w:tmpl w:val="AB2C5A4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18D43F89"/>
    <w:multiLevelType w:val="hybridMultilevel"/>
    <w:tmpl w:val="E236E338"/>
    <w:lvl w:ilvl="0" w:tplc="C69E43BE">
      <w:start w:val="2"/>
      <w:numFmt w:val="decimal"/>
      <w:lvlText w:val="%1."/>
      <w:lvlJc w:val="left"/>
      <w:pPr>
        <w:ind w:left="720" w:hanging="360"/>
      </w:pPr>
      <w:rPr>
        <w:rFonts w:hint="default"/>
      </w:rPr>
    </w:lvl>
    <w:lvl w:ilvl="1" w:tplc="61DEE934">
      <w:start w:val="1"/>
      <w:numFmt w:val="lowerLetter"/>
      <w:lvlText w:val="%2)"/>
      <w:lvlJc w:val="left"/>
      <w:pPr>
        <w:ind w:left="1500" w:hanging="4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9557A46"/>
    <w:multiLevelType w:val="hybridMultilevel"/>
    <w:tmpl w:val="C68EE44E"/>
    <w:lvl w:ilvl="0" w:tplc="2D5A1DD0">
      <w:start w:val="2"/>
      <w:numFmt w:val="decimal"/>
      <w:lvlText w:val="%1."/>
      <w:lvlJc w:val="left"/>
      <w:pPr>
        <w:ind w:left="720" w:hanging="360"/>
      </w:pPr>
      <w:rPr>
        <w:rFonts w:hint="default"/>
      </w:rPr>
    </w:lvl>
    <w:lvl w:ilvl="1" w:tplc="4274BB6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DB55A04"/>
    <w:multiLevelType w:val="hybridMultilevel"/>
    <w:tmpl w:val="233871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E333F98"/>
    <w:multiLevelType w:val="hybridMultilevel"/>
    <w:tmpl w:val="E94816A0"/>
    <w:lvl w:ilvl="0" w:tplc="9C249D2C">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4547398"/>
    <w:multiLevelType w:val="hybridMultilevel"/>
    <w:tmpl w:val="27A44C9E"/>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2" w15:restartNumberingAfterBreak="0">
    <w:nsid w:val="25CD5F6E"/>
    <w:multiLevelType w:val="hybridMultilevel"/>
    <w:tmpl w:val="92703F1E"/>
    <w:lvl w:ilvl="0" w:tplc="3334B34E">
      <w:start w:val="3"/>
      <w:numFmt w:val="lowerLetter"/>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7453150"/>
    <w:multiLevelType w:val="multilevel"/>
    <w:tmpl w:val="F04C4E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A204725"/>
    <w:multiLevelType w:val="hybridMultilevel"/>
    <w:tmpl w:val="75C0B698"/>
    <w:lvl w:ilvl="0" w:tplc="29889EBE">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2CFF6531"/>
    <w:multiLevelType w:val="hybridMultilevel"/>
    <w:tmpl w:val="B9903802"/>
    <w:lvl w:ilvl="0" w:tplc="C69E43BE">
      <w:start w:val="2"/>
      <w:numFmt w:val="decimal"/>
      <w:lvlText w:val="%1."/>
      <w:lvlJc w:val="left"/>
      <w:pPr>
        <w:ind w:left="720" w:hanging="360"/>
      </w:pPr>
      <w:rPr>
        <w:rFonts w:hint="default"/>
      </w:rPr>
    </w:lvl>
    <w:lvl w:ilvl="1" w:tplc="04150017">
      <w:start w:val="1"/>
      <w:numFmt w:val="lowerLetter"/>
      <w:lvlText w:val="%2)"/>
      <w:lvlJc w:val="left"/>
      <w:pPr>
        <w:ind w:left="1500" w:hanging="4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87F0E7A"/>
    <w:multiLevelType w:val="multilevel"/>
    <w:tmpl w:val="16541524"/>
    <w:lvl w:ilvl="0">
      <w:start w:val="1"/>
      <w:numFmt w:val="decimal"/>
      <w:lvlText w:val="%1."/>
      <w:lvlJc w:val="left"/>
      <w:pPr>
        <w:tabs>
          <w:tab w:val="num" w:pos="360"/>
        </w:tabs>
        <w:ind w:left="360" w:hanging="360"/>
      </w:pPr>
    </w:lvl>
    <w:lvl w:ilvl="1">
      <w:start w:val="1"/>
      <w:numFmt w:val="upperRoman"/>
      <w:lvlText w:val="%2."/>
      <w:lvlJc w:val="left"/>
      <w:pPr>
        <w:tabs>
          <w:tab w:val="num" w:pos="1800"/>
        </w:tabs>
        <w:ind w:left="1800" w:hanging="720"/>
      </w:pPr>
      <w:rPr>
        <w:b/>
        <w:bCs/>
        <w:i w:val="0"/>
        <w:iCs/>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7" w15:restartNumberingAfterBreak="0">
    <w:nsid w:val="43276928"/>
    <w:multiLevelType w:val="multilevel"/>
    <w:tmpl w:val="CC3E1F1E"/>
    <w:lvl w:ilvl="0">
      <w:start w:val="1"/>
      <w:numFmt w:val="decimal"/>
      <w:lvlText w:val="%1."/>
      <w:lvlJc w:val="left"/>
      <w:pPr>
        <w:ind w:left="720" w:hanging="360"/>
      </w:pPr>
      <w:rPr>
        <w:rFonts w:eastAsia="Calibri"/>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361358C"/>
    <w:multiLevelType w:val="hybridMultilevel"/>
    <w:tmpl w:val="09380104"/>
    <w:lvl w:ilvl="0" w:tplc="0415000F">
      <w:start w:val="1"/>
      <w:numFmt w:val="decimal"/>
      <w:lvlText w:val="%1."/>
      <w:lvlJc w:val="left"/>
      <w:pPr>
        <w:tabs>
          <w:tab w:val="num" w:pos="360"/>
        </w:tabs>
        <w:ind w:left="340" w:hanging="340"/>
      </w:pPr>
      <w:rPr>
        <w:rFonts w:hint="default"/>
        <w:b w:val="0"/>
        <w:i w:val="0"/>
        <w:sz w:val="16"/>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9" w15:restartNumberingAfterBreak="0">
    <w:nsid w:val="4E1D7422"/>
    <w:multiLevelType w:val="hybridMultilevel"/>
    <w:tmpl w:val="0E36A122"/>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0" w15:restartNumberingAfterBreak="0">
    <w:nsid w:val="4F250036"/>
    <w:multiLevelType w:val="multilevel"/>
    <w:tmpl w:val="6B0E7E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5AB55B2"/>
    <w:multiLevelType w:val="hybridMultilevel"/>
    <w:tmpl w:val="46963A92"/>
    <w:lvl w:ilvl="0" w:tplc="602CEE30">
      <w:start w:val="1"/>
      <w:numFmt w:val="decimal"/>
      <w:lvlText w:val="%1)"/>
      <w:lvlJc w:val="left"/>
      <w:pPr>
        <w:ind w:left="720" w:hanging="360"/>
      </w:pPr>
      <w:rPr>
        <w:rFonts w:ascii="Calibri" w:hAnsi="Calibri"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7103E21"/>
    <w:multiLevelType w:val="hybridMultilevel"/>
    <w:tmpl w:val="6D0AB060"/>
    <w:lvl w:ilvl="0" w:tplc="025834A4">
      <w:start w:val="1"/>
      <w:numFmt w:val="decimal"/>
      <w:lvlText w:val="%1."/>
      <w:lvlJc w:val="left"/>
      <w:pPr>
        <w:ind w:left="389"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BA22126"/>
    <w:multiLevelType w:val="hybridMultilevel"/>
    <w:tmpl w:val="4DC4EA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5FEB769B"/>
    <w:multiLevelType w:val="hybridMultilevel"/>
    <w:tmpl w:val="C37C112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2C149F7"/>
    <w:multiLevelType w:val="hybridMultilevel"/>
    <w:tmpl w:val="BF92D01A"/>
    <w:lvl w:ilvl="0" w:tplc="308A819C">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6" w15:restartNumberingAfterBreak="0">
    <w:nsid w:val="63DB2786"/>
    <w:multiLevelType w:val="hybridMultilevel"/>
    <w:tmpl w:val="521EDBA0"/>
    <w:lvl w:ilvl="0" w:tplc="A4A02226">
      <w:start w:val="4"/>
      <w:numFmt w:val="decimal"/>
      <w:lvlText w:val="%1"/>
      <w:lvlJc w:val="left"/>
      <w:pPr>
        <w:ind w:left="720" w:hanging="360"/>
      </w:pPr>
      <w:rPr>
        <w:rFonts w:cs="Arial"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CC1699E"/>
    <w:multiLevelType w:val="hybridMultilevel"/>
    <w:tmpl w:val="6EF894CE"/>
    <w:lvl w:ilvl="0" w:tplc="FC02A4EC">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E515A36"/>
    <w:multiLevelType w:val="hybridMultilevel"/>
    <w:tmpl w:val="14520226"/>
    <w:lvl w:ilvl="0" w:tplc="0415000F">
      <w:start w:val="1"/>
      <w:numFmt w:val="decimal"/>
      <w:lvlText w:val="%1."/>
      <w:lvlJc w:val="left"/>
      <w:pPr>
        <w:ind w:left="288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E61459F"/>
    <w:multiLevelType w:val="hybridMultilevel"/>
    <w:tmpl w:val="46B86A9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717015D3"/>
    <w:multiLevelType w:val="singleLevel"/>
    <w:tmpl w:val="00000001"/>
    <w:lvl w:ilvl="0">
      <w:start w:val="1"/>
      <w:numFmt w:val="decimal"/>
      <w:lvlText w:val="%1."/>
      <w:lvlJc w:val="left"/>
      <w:pPr>
        <w:tabs>
          <w:tab w:val="num" w:pos="0"/>
        </w:tabs>
        <w:ind w:left="720" w:hanging="360"/>
      </w:pPr>
    </w:lvl>
  </w:abstractNum>
  <w:abstractNum w:abstractNumId="41" w15:restartNumberingAfterBreak="0">
    <w:nsid w:val="74EE1C7F"/>
    <w:multiLevelType w:val="hybridMultilevel"/>
    <w:tmpl w:val="E0281404"/>
    <w:lvl w:ilvl="0" w:tplc="E6784F48">
      <w:numFmt w:val="bullet"/>
      <w:lvlText w:val=""/>
      <w:lvlJc w:val="left"/>
      <w:pPr>
        <w:ind w:left="1065" w:hanging="705"/>
      </w:pPr>
      <w:rPr>
        <w:rFonts w:ascii="Symbol" w:eastAsiaTheme="minorHAnsi"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77A82AA9"/>
    <w:multiLevelType w:val="multilevel"/>
    <w:tmpl w:val="D4A66F4A"/>
    <w:lvl w:ilvl="0">
      <w:start w:val="1"/>
      <w:numFmt w:val="decimal"/>
      <w:lvlText w:val="%1."/>
      <w:lvlJc w:val="left"/>
      <w:pPr>
        <w:ind w:left="720" w:hanging="360"/>
      </w:pPr>
      <w:rPr>
        <w:rFonts w:hint="default"/>
      </w:rPr>
    </w:lvl>
    <w:lvl w:ilvl="1">
      <w:start w:val="2017"/>
      <w:numFmt w:val="decimal"/>
      <w:isLgl/>
      <w:lvlText w:val="%1.%2"/>
      <w:lvlJc w:val="left"/>
      <w:pPr>
        <w:ind w:left="1080" w:hanging="720"/>
      </w:pPr>
      <w:rPr>
        <w:rFonts w:cs="Arial" w:hint="default"/>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080" w:hanging="720"/>
      </w:pPr>
      <w:rPr>
        <w:rFonts w:cs="Arial" w:hint="default"/>
      </w:rPr>
    </w:lvl>
    <w:lvl w:ilvl="4">
      <w:start w:val="1"/>
      <w:numFmt w:val="decimal"/>
      <w:isLgl/>
      <w:lvlText w:val="%1.%2.%3.%4.%5"/>
      <w:lvlJc w:val="left"/>
      <w:pPr>
        <w:ind w:left="1440" w:hanging="1080"/>
      </w:pPr>
      <w:rPr>
        <w:rFonts w:cs="Arial" w:hint="default"/>
      </w:rPr>
    </w:lvl>
    <w:lvl w:ilvl="5">
      <w:start w:val="1"/>
      <w:numFmt w:val="decimal"/>
      <w:isLgl/>
      <w:lvlText w:val="%1.%2.%3.%4.%5.%6"/>
      <w:lvlJc w:val="left"/>
      <w:pPr>
        <w:ind w:left="1440" w:hanging="1080"/>
      </w:pPr>
      <w:rPr>
        <w:rFonts w:cs="Arial" w:hint="default"/>
      </w:rPr>
    </w:lvl>
    <w:lvl w:ilvl="6">
      <w:start w:val="1"/>
      <w:numFmt w:val="decimal"/>
      <w:isLgl/>
      <w:lvlText w:val="%1.%2.%3.%4.%5.%6.%7"/>
      <w:lvlJc w:val="left"/>
      <w:pPr>
        <w:ind w:left="1800" w:hanging="1440"/>
      </w:pPr>
      <w:rPr>
        <w:rFonts w:cs="Arial" w:hint="default"/>
      </w:rPr>
    </w:lvl>
    <w:lvl w:ilvl="7">
      <w:start w:val="1"/>
      <w:numFmt w:val="decimal"/>
      <w:isLgl/>
      <w:lvlText w:val="%1.%2.%3.%4.%5.%6.%7.%8"/>
      <w:lvlJc w:val="left"/>
      <w:pPr>
        <w:ind w:left="1800" w:hanging="1440"/>
      </w:pPr>
      <w:rPr>
        <w:rFonts w:cs="Arial" w:hint="default"/>
      </w:rPr>
    </w:lvl>
    <w:lvl w:ilvl="8">
      <w:start w:val="1"/>
      <w:numFmt w:val="decimal"/>
      <w:isLgl/>
      <w:lvlText w:val="%1.%2.%3.%4.%5.%6.%7.%8.%9"/>
      <w:lvlJc w:val="left"/>
      <w:pPr>
        <w:ind w:left="2160" w:hanging="1800"/>
      </w:pPr>
      <w:rPr>
        <w:rFonts w:cs="Arial" w:hint="default"/>
      </w:rPr>
    </w:lvl>
  </w:abstractNum>
  <w:abstractNum w:abstractNumId="43" w15:restartNumberingAfterBreak="0">
    <w:nsid w:val="7A724823"/>
    <w:multiLevelType w:val="hybridMultilevel"/>
    <w:tmpl w:val="64A0D0A6"/>
    <w:lvl w:ilvl="0" w:tplc="04150001">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44" w15:restartNumberingAfterBreak="0">
    <w:nsid w:val="7D475098"/>
    <w:multiLevelType w:val="hybridMultilevel"/>
    <w:tmpl w:val="039CF91E"/>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F3D1FDF"/>
    <w:multiLevelType w:val="hybridMultilevel"/>
    <w:tmpl w:val="B566A85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7FEB4079"/>
    <w:multiLevelType w:val="hybridMultilevel"/>
    <w:tmpl w:val="1E4CC888"/>
    <w:lvl w:ilvl="0" w:tplc="83503A2E">
      <w:start w:val="1"/>
      <w:numFmt w:val="decimal"/>
      <w:lvlText w:val="%1."/>
      <w:lvlJc w:val="left"/>
      <w:pPr>
        <w:ind w:left="360" w:hanging="360"/>
      </w:pPr>
      <w:rPr>
        <w:rFonts w:hint="default"/>
        <w:sz w:val="20"/>
        <w:szCs w:val="20"/>
      </w:rPr>
    </w:lvl>
    <w:lvl w:ilvl="1" w:tplc="04150019">
      <w:start w:val="1"/>
      <w:numFmt w:val="lowerLetter"/>
      <w:lvlText w:val="%2."/>
      <w:lvlJc w:val="left"/>
      <w:pPr>
        <w:ind w:left="1411" w:hanging="360"/>
      </w:pPr>
    </w:lvl>
    <w:lvl w:ilvl="2" w:tplc="0415001B" w:tentative="1">
      <w:start w:val="1"/>
      <w:numFmt w:val="lowerRoman"/>
      <w:lvlText w:val="%3."/>
      <w:lvlJc w:val="right"/>
      <w:pPr>
        <w:ind w:left="2131" w:hanging="180"/>
      </w:pPr>
    </w:lvl>
    <w:lvl w:ilvl="3" w:tplc="0415000F" w:tentative="1">
      <w:start w:val="1"/>
      <w:numFmt w:val="decimal"/>
      <w:lvlText w:val="%4."/>
      <w:lvlJc w:val="left"/>
      <w:pPr>
        <w:ind w:left="2851" w:hanging="360"/>
      </w:pPr>
    </w:lvl>
    <w:lvl w:ilvl="4" w:tplc="04150019" w:tentative="1">
      <w:start w:val="1"/>
      <w:numFmt w:val="lowerLetter"/>
      <w:lvlText w:val="%5."/>
      <w:lvlJc w:val="left"/>
      <w:pPr>
        <w:ind w:left="3571" w:hanging="360"/>
      </w:pPr>
    </w:lvl>
    <w:lvl w:ilvl="5" w:tplc="0415001B" w:tentative="1">
      <w:start w:val="1"/>
      <w:numFmt w:val="lowerRoman"/>
      <w:lvlText w:val="%6."/>
      <w:lvlJc w:val="right"/>
      <w:pPr>
        <w:ind w:left="4291" w:hanging="180"/>
      </w:pPr>
    </w:lvl>
    <w:lvl w:ilvl="6" w:tplc="0415000F" w:tentative="1">
      <w:start w:val="1"/>
      <w:numFmt w:val="decimal"/>
      <w:lvlText w:val="%7."/>
      <w:lvlJc w:val="left"/>
      <w:pPr>
        <w:ind w:left="5011" w:hanging="360"/>
      </w:pPr>
    </w:lvl>
    <w:lvl w:ilvl="7" w:tplc="04150019" w:tentative="1">
      <w:start w:val="1"/>
      <w:numFmt w:val="lowerLetter"/>
      <w:lvlText w:val="%8."/>
      <w:lvlJc w:val="left"/>
      <w:pPr>
        <w:ind w:left="5731" w:hanging="360"/>
      </w:pPr>
    </w:lvl>
    <w:lvl w:ilvl="8" w:tplc="0415001B" w:tentative="1">
      <w:start w:val="1"/>
      <w:numFmt w:val="lowerRoman"/>
      <w:lvlText w:val="%9."/>
      <w:lvlJc w:val="right"/>
      <w:pPr>
        <w:ind w:left="6451" w:hanging="180"/>
      </w:pPr>
    </w:lvl>
  </w:abstractNum>
  <w:num w:numId="1">
    <w:abstractNumId w:val="31"/>
  </w:num>
  <w:num w:numId="2">
    <w:abstractNumId w:val="9"/>
  </w:num>
  <w:num w:numId="3">
    <w:abstractNumId w:val="45"/>
  </w:num>
  <w:num w:numId="4">
    <w:abstractNumId w:val="46"/>
  </w:num>
  <w:num w:numId="5">
    <w:abstractNumId w:val="32"/>
  </w:num>
  <w:num w:numId="6">
    <w:abstractNumId w:val="7"/>
  </w:num>
  <w:num w:numId="7">
    <w:abstractNumId w:val="14"/>
  </w:num>
  <w:num w:numId="8">
    <w:abstractNumId w:val="8"/>
  </w:num>
  <w:num w:numId="9">
    <w:abstractNumId w:val="39"/>
  </w:num>
  <w:num w:numId="10">
    <w:abstractNumId w:val="22"/>
  </w:num>
  <w:num w:numId="11">
    <w:abstractNumId w:val="42"/>
  </w:num>
  <w:num w:numId="12">
    <w:abstractNumId w:val="10"/>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9"/>
    </w:lvlOverride>
  </w:num>
  <w:num w:numId="15">
    <w:abstractNumId w:val="0"/>
    <w:lvlOverride w:ilvl="0">
      <w:startOverride w:val="1"/>
    </w:lvlOverride>
  </w:num>
  <w:num w:numId="16">
    <w:abstractNumId w:val="2"/>
    <w:lvlOverride w:ilvl="0">
      <w:startOverride w:val="1"/>
    </w:lvlOverride>
  </w:num>
  <w:num w:numId="1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num>
  <w:num w:numId="19">
    <w:abstractNumId w:val="13"/>
  </w:num>
  <w:num w:numId="20">
    <w:abstractNumId w:val="41"/>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num>
  <w:num w:numId="26">
    <w:abstractNumId w:val="11"/>
  </w:num>
  <w:num w:numId="27">
    <w:abstractNumId w:val="20"/>
  </w:num>
  <w:num w:numId="28">
    <w:abstractNumId w:val="38"/>
  </w:num>
  <w:num w:numId="29">
    <w:abstractNumId w:val="17"/>
  </w:num>
  <w:num w:numId="30">
    <w:abstractNumId w:val="18"/>
  </w:num>
  <w:num w:numId="31">
    <w:abstractNumId w:val="6"/>
  </w:num>
  <w:num w:numId="32">
    <w:abstractNumId w:val="12"/>
  </w:num>
  <w:num w:numId="33">
    <w:abstractNumId w:val="25"/>
  </w:num>
  <w:num w:numId="34">
    <w:abstractNumId w:val="44"/>
  </w:num>
  <w:num w:numId="35">
    <w:abstractNumId w:val="15"/>
  </w:num>
  <w:num w:numId="3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3"/>
  </w:num>
  <w:num w:numId="38">
    <w:abstractNumId w:val="26"/>
  </w:num>
  <w:num w:numId="39">
    <w:abstractNumId w:val="40"/>
  </w:num>
  <w:num w:numId="40">
    <w:abstractNumId w:val="5"/>
  </w:num>
  <w:num w:numId="41">
    <w:abstractNumId w:val="37"/>
  </w:num>
  <w:num w:numId="42">
    <w:abstractNumId w:val="23"/>
  </w:num>
  <w:num w:numId="43">
    <w:abstractNumId w:val="30"/>
  </w:num>
  <w:num w:numId="44">
    <w:abstractNumId w:val="34"/>
  </w:num>
  <w:num w:numId="45">
    <w:abstractNumId w:val="4"/>
  </w:num>
  <w:num w:numId="46">
    <w:abstractNumId w:val="33"/>
  </w:num>
  <w:num w:numId="47">
    <w:abstractNumId w:val="36"/>
  </w:num>
  <w:num w:numId="48">
    <w:abstractNumId w:val="27"/>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978"/>
    <w:rsid w:val="00012ABE"/>
    <w:rsid w:val="00014DF8"/>
    <w:rsid w:val="0003495D"/>
    <w:rsid w:val="000349B8"/>
    <w:rsid w:val="00034ADB"/>
    <w:rsid w:val="0003703F"/>
    <w:rsid w:val="000415C9"/>
    <w:rsid w:val="0004771D"/>
    <w:rsid w:val="00060114"/>
    <w:rsid w:val="00081CCC"/>
    <w:rsid w:val="000900BC"/>
    <w:rsid w:val="00090673"/>
    <w:rsid w:val="00090ABE"/>
    <w:rsid w:val="000B1423"/>
    <w:rsid w:val="000B48E7"/>
    <w:rsid w:val="000C11B0"/>
    <w:rsid w:val="000D0E05"/>
    <w:rsid w:val="000D2038"/>
    <w:rsid w:val="000D5E8A"/>
    <w:rsid w:val="000D5F25"/>
    <w:rsid w:val="000F1D0F"/>
    <w:rsid w:val="000F3034"/>
    <w:rsid w:val="000F54CD"/>
    <w:rsid w:val="000F7693"/>
    <w:rsid w:val="00104126"/>
    <w:rsid w:val="00105400"/>
    <w:rsid w:val="00115FB9"/>
    <w:rsid w:val="00120DA2"/>
    <w:rsid w:val="00133596"/>
    <w:rsid w:val="001353C3"/>
    <w:rsid w:val="0014267B"/>
    <w:rsid w:val="00151B0A"/>
    <w:rsid w:val="00151E67"/>
    <w:rsid w:val="00160B3D"/>
    <w:rsid w:val="00163F68"/>
    <w:rsid w:val="0016612A"/>
    <w:rsid w:val="00180B3E"/>
    <w:rsid w:val="00181262"/>
    <w:rsid w:val="00182565"/>
    <w:rsid w:val="001A0F1A"/>
    <w:rsid w:val="001A3D76"/>
    <w:rsid w:val="001A680D"/>
    <w:rsid w:val="001A777C"/>
    <w:rsid w:val="001B2488"/>
    <w:rsid w:val="001B7B96"/>
    <w:rsid w:val="001C176C"/>
    <w:rsid w:val="001C7135"/>
    <w:rsid w:val="001D0291"/>
    <w:rsid w:val="001D615B"/>
    <w:rsid w:val="001E4581"/>
    <w:rsid w:val="001E54AD"/>
    <w:rsid w:val="001F1B36"/>
    <w:rsid w:val="001F47DC"/>
    <w:rsid w:val="001F6C7C"/>
    <w:rsid w:val="00200FC2"/>
    <w:rsid w:val="00201ECB"/>
    <w:rsid w:val="00202B00"/>
    <w:rsid w:val="00205815"/>
    <w:rsid w:val="00216BBA"/>
    <w:rsid w:val="0022165B"/>
    <w:rsid w:val="00222447"/>
    <w:rsid w:val="00230FDF"/>
    <w:rsid w:val="0023202B"/>
    <w:rsid w:val="0023505D"/>
    <w:rsid w:val="00240700"/>
    <w:rsid w:val="00240FAE"/>
    <w:rsid w:val="00241B8A"/>
    <w:rsid w:val="00251763"/>
    <w:rsid w:val="00261163"/>
    <w:rsid w:val="00271865"/>
    <w:rsid w:val="00275FA4"/>
    <w:rsid w:val="00283337"/>
    <w:rsid w:val="0029347B"/>
    <w:rsid w:val="002966BA"/>
    <w:rsid w:val="002B4B32"/>
    <w:rsid w:val="002B637D"/>
    <w:rsid w:val="002C6913"/>
    <w:rsid w:val="002C775B"/>
    <w:rsid w:val="002D3FDF"/>
    <w:rsid w:val="002E4174"/>
    <w:rsid w:val="002E74D7"/>
    <w:rsid w:val="002F41D2"/>
    <w:rsid w:val="002F614D"/>
    <w:rsid w:val="002F7785"/>
    <w:rsid w:val="003013E4"/>
    <w:rsid w:val="00315209"/>
    <w:rsid w:val="003274EA"/>
    <w:rsid w:val="00331D92"/>
    <w:rsid w:val="0033715D"/>
    <w:rsid w:val="003379CC"/>
    <w:rsid w:val="003416A2"/>
    <w:rsid w:val="003462B3"/>
    <w:rsid w:val="00346877"/>
    <w:rsid w:val="0035048B"/>
    <w:rsid w:val="00351087"/>
    <w:rsid w:val="00351C57"/>
    <w:rsid w:val="00360AFA"/>
    <w:rsid w:val="00361A4D"/>
    <w:rsid w:val="0036395E"/>
    <w:rsid w:val="00374E76"/>
    <w:rsid w:val="003814CA"/>
    <w:rsid w:val="00382144"/>
    <w:rsid w:val="00384734"/>
    <w:rsid w:val="003853AE"/>
    <w:rsid w:val="003925D9"/>
    <w:rsid w:val="003931CF"/>
    <w:rsid w:val="00395829"/>
    <w:rsid w:val="003A14F1"/>
    <w:rsid w:val="003A2EB8"/>
    <w:rsid w:val="003B4DF6"/>
    <w:rsid w:val="003B5D94"/>
    <w:rsid w:val="003B6D17"/>
    <w:rsid w:val="003D66A6"/>
    <w:rsid w:val="003E6321"/>
    <w:rsid w:val="003F2AA0"/>
    <w:rsid w:val="003F5EA9"/>
    <w:rsid w:val="003F7053"/>
    <w:rsid w:val="00403602"/>
    <w:rsid w:val="00405D88"/>
    <w:rsid w:val="004131CC"/>
    <w:rsid w:val="00414594"/>
    <w:rsid w:val="00415671"/>
    <w:rsid w:val="00425DF7"/>
    <w:rsid w:val="004278E6"/>
    <w:rsid w:val="0044463C"/>
    <w:rsid w:val="0044688B"/>
    <w:rsid w:val="004473CA"/>
    <w:rsid w:val="00455BC9"/>
    <w:rsid w:val="00474EA7"/>
    <w:rsid w:val="00475718"/>
    <w:rsid w:val="00477D22"/>
    <w:rsid w:val="00480523"/>
    <w:rsid w:val="00483388"/>
    <w:rsid w:val="00483FF6"/>
    <w:rsid w:val="004962C5"/>
    <w:rsid w:val="004A5332"/>
    <w:rsid w:val="004A5A24"/>
    <w:rsid w:val="004B4B4A"/>
    <w:rsid w:val="004C4E9D"/>
    <w:rsid w:val="004D1666"/>
    <w:rsid w:val="004D20F8"/>
    <w:rsid w:val="004E1703"/>
    <w:rsid w:val="004F7825"/>
    <w:rsid w:val="0050059A"/>
    <w:rsid w:val="00503F0B"/>
    <w:rsid w:val="00523CA2"/>
    <w:rsid w:val="005275DF"/>
    <w:rsid w:val="00534CF2"/>
    <w:rsid w:val="0054110A"/>
    <w:rsid w:val="005431E5"/>
    <w:rsid w:val="00544DFF"/>
    <w:rsid w:val="00551D0E"/>
    <w:rsid w:val="00555345"/>
    <w:rsid w:val="005558BE"/>
    <w:rsid w:val="00560CFF"/>
    <w:rsid w:val="00577730"/>
    <w:rsid w:val="00584131"/>
    <w:rsid w:val="00586448"/>
    <w:rsid w:val="00592AEB"/>
    <w:rsid w:val="0059551E"/>
    <w:rsid w:val="005A0619"/>
    <w:rsid w:val="005B1D58"/>
    <w:rsid w:val="005B54D8"/>
    <w:rsid w:val="005C1F14"/>
    <w:rsid w:val="005C3B88"/>
    <w:rsid w:val="005C3DFB"/>
    <w:rsid w:val="005C4937"/>
    <w:rsid w:val="005C7833"/>
    <w:rsid w:val="005D0130"/>
    <w:rsid w:val="005D3F7E"/>
    <w:rsid w:val="005D569B"/>
    <w:rsid w:val="005D6818"/>
    <w:rsid w:val="005D764F"/>
    <w:rsid w:val="005E25BB"/>
    <w:rsid w:val="005F3BFE"/>
    <w:rsid w:val="005F5233"/>
    <w:rsid w:val="005F6C7B"/>
    <w:rsid w:val="0061060E"/>
    <w:rsid w:val="00611F4E"/>
    <w:rsid w:val="00614793"/>
    <w:rsid w:val="0061589E"/>
    <w:rsid w:val="00620585"/>
    <w:rsid w:val="0062190F"/>
    <w:rsid w:val="006367C9"/>
    <w:rsid w:val="006418B1"/>
    <w:rsid w:val="0064636C"/>
    <w:rsid w:val="00650C8B"/>
    <w:rsid w:val="00652DD4"/>
    <w:rsid w:val="0065608A"/>
    <w:rsid w:val="00656F65"/>
    <w:rsid w:val="00677B8D"/>
    <w:rsid w:val="006847E6"/>
    <w:rsid w:val="00692AD0"/>
    <w:rsid w:val="0069545A"/>
    <w:rsid w:val="006B1214"/>
    <w:rsid w:val="006B5FEC"/>
    <w:rsid w:val="006E3117"/>
    <w:rsid w:val="006E56FE"/>
    <w:rsid w:val="006E625E"/>
    <w:rsid w:val="006F5F7F"/>
    <w:rsid w:val="00714632"/>
    <w:rsid w:val="007170A8"/>
    <w:rsid w:val="0074280A"/>
    <w:rsid w:val="00745185"/>
    <w:rsid w:val="0074784A"/>
    <w:rsid w:val="00751F9E"/>
    <w:rsid w:val="00753A60"/>
    <w:rsid w:val="00756A5B"/>
    <w:rsid w:val="00762225"/>
    <w:rsid w:val="00766010"/>
    <w:rsid w:val="0077446C"/>
    <w:rsid w:val="00782776"/>
    <w:rsid w:val="007937DB"/>
    <w:rsid w:val="007A5A36"/>
    <w:rsid w:val="007A6E19"/>
    <w:rsid w:val="007B2822"/>
    <w:rsid w:val="007C0CF6"/>
    <w:rsid w:val="007C4527"/>
    <w:rsid w:val="007C5E5D"/>
    <w:rsid w:val="007D5B4A"/>
    <w:rsid w:val="007E5B3F"/>
    <w:rsid w:val="007F3746"/>
    <w:rsid w:val="00804450"/>
    <w:rsid w:val="0080662D"/>
    <w:rsid w:val="00806B7B"/>
    <w:rsid w:val="008131C5"/>
    <w:rsid w:val="008234C0"/>
    <w:rsid w:val="00824128"/>
    <w:rsid w:val="0083058E"/>
    <w:rsid w:val="008421A2"/>
    <w:rsid w:val="00854B94"/>
    <w:rsid w:val="00854D42"/>
    <w:rsid w:val="00860E40"/>
    <w:rsid w:val="008634C4"/>
    <w:rsid w:val="00870043"/>
    <w:rsid w:val="00870253"/>
    <w:rsid w:val="00877D7F"/>
    <w:rsid w:val="008962E5"/>
    <w:rsid w:val="008A1D2F"/>
    <w:rsid w:val="008A493F"/>
    <w:rsid w:val="008A764D"/>
    <w:rsid w:val="008B1A54"/>
    <w:rsid w:val="008B30F9"/>
    <w:rsid w:val="008B3FFD"/>
    <w:rsid w:val="008C231E"/>
    <w:rsid w:val="008C5553"/>
    <w:rsid w:val="008C706E"/>
    <w:rsid w:val="008E7A3A"/>
    <w:rsid w:val="00911977"/>
    <w:rsid w:val="00924E58"/>
    <w:rsid w:val="00926011"/>
    <w:rsid w:val="0093115E"/>
    <w:rsid w:val="009313FA"/>
    <w:rsid w:val="00933E3E"/>
    <w:rsid w:val="00935657"/>
    <w:rsid w:val="0093678A"/>
    <w:rsid w:val="0094280F"/>
    <w:rsid w:val="00942F4B"/>
    <w:rsid w:val="009448F4"/>
    <w:rsid w:val="00950CFB"/>
    <w:rsid w:val="0096116C"/>
    <w:rsid w:val="0096204C"/>
    <w:rsid w:val="00962DF8"/>
    <w:rsid w:val="0096421D"/>
    <w:rsid w:val="0096575A"/>
    <w:rsid w:val="00967D09"/>
    <w:rsid w:val="00973C9D"/>
    <w:rsid w:val="00975264"/>
    <w:rsid w:val="00981E00"/>
    <w:rsid w:val="00985958"/>
    <w:rsid w:val="00993832"/>
    <w:rsid w:val="009A4421"/>
    <w:rsid w:val="009A52E1"/>
    <w:rsid w:val="009A60E4"/>
    <w:rsid w:val="009B57BC"/>
    <w:rsid w:val="009B71DC"/>
    <w:rsid w:val="009C3D9B"/>
    <w:rsid w:val="009C670B"/>
    <w:rsid w:val="009C6D8D"/>
    <w:rsid w:val="009D1B0F"/>
    <w:rsid w:val="009D3F59"/>
    <w:rsid w:val="009D577E"/>
    <w:rsid w:val="009E4B2D"/>
    <w:rsid w:val="009E70CF"/>
    <w:rsid w:val="009F681F"/>
    <w:rsid w:val="00A16B32"/>
    <w:rsid w:val="00A23B98"/>
    <w:rsid w:val="00A2557F"/>
    <w:rsid w:val="00A2625C"/>
    <w:rsid w:val="00A345DD"/>
    <w:rsid w:val="00A543B5"/>
    <w:rsid w:val="00A558B0"/>
    <w:rsid w:val="00A56513"/>
    <w:rsid w:val="00A57C0E"/>
    <w:rsid w:val="00A6106E"/>
    <w:rsid w:val="00A70637"/>
    <w:rsid w:val="00A71A77"/>
    <w:rsid w:val="00A77FEE"/>
    <w:rsid w:val="00A80294"/>
    <w:rsid w:val="00A81625"/>
    <w:rsid w:val="00A83B81"/>
    <w:rsid w:val="00A84C5A"/>
    <w:rsid w:val="00A93EC2"/>
    <w:rsid w:val="00AA36A5"/>
    <w:rsid w:val="00AA4F1E"/>
    <w:rsid w:val="00AA7EE9"/>
    <w:rsid w:val="00AB3645"/>
    <w:rsid w:val="00AB4661"/>
    <w:rsid w:val="00AC0F62"/>
    <w:rsid w:val="00AC1D70"/>
    <w:rsid w:val="00AC3CCA"/>
    <w:rsid w:val="00AD0B4C"/>
    <w:rsid w:val="00AD37CA"/>
    <w:rsid w:val="00AD5589"/>
    <w:rsid w:val="00AD5BC9"/>
    <w:rsid w:val="00AE0F7D"/>
    <w:rsid w:val="00AE3978"/>
    <w:rsid w:val="00AE5CB5"/>
    <w:rsid w:val="00B04E29"/>
    <w:rsid w:val="00B04E3F"/>
    <w:rsid w:val="00B054B5"/>
    <w:rsid w:val="00B335D3"/>
    <w:rsid w:val="00B40E2B"/>
    <w:rsid w:val="00B42B67"/>
    <w:rsid w:val="00B547A4"/>
    <w:rsid w:val="00B62300"/>
    <w:rsid w:val="00B76881"/>
    <w:rsid w:val="00B80681"/>
    <w:rsid w:val="00B84A31"/>
    <w:rsid w:val="00B90E8E"/>
    <w:rsid w:val="00B91350"/>
    <w:rsid w:val="00B956C3"/>
    <w:rsid w:val="00B96433"/>
    <w:rsid w:val="00BB7AC6"/>
    <w:rsid w:val="00BC10E0"/>
    <w:rsid w:val="00BC4AF7"/>
    <w:rsid w:val="00BC55B5"/>
    <w:rsid w:val="00BC7E34"/>
    <w:rsid w:val="00BD3911"/>
    <w:rsid w:val="00BD7EE1"/>
    <w:rsid w:val="00BE1880"/>
    <w:rsid w:val="00BF0906"/>
    <w:rsid w:val="00BF2746"/>
    <w:rsid w:val="00BF7059"/>
    <w:rsid w:val="00BF7CCB"/>
    <w:rsid w:val="00C109A2"/>
    <w:rsid w:val="00C149C5"/>
    <w:rsid w:val="00C14D45"/>
    <w:rsid w:val="00C17B5B"/>
    <w:rsid w:val="00C17C6C"/>
    <w:rsid w:val="00C24821"/>
    <w:rsid w:val="00C30CB0"/>
    <w:rsid w:val="00C31020"/>
    <w:rsid w:val="00C32BC0"/>
    <w:rsid w:val="00C42D6D"/>
    <w:rsid w:val="00C42E20"/>
    <w:rsid w:val="00C45E3B"/>
    <w:rsid w:val="00C56AF7"/>
    <w:rsid w:val="00C66E0F"/>
    <w:rsid w:val="00C74DA6"/>
    <w:rsid w:val="00C77B60"/>
    <w:rsid w:val="00C82004"/>
    <w:rsid w:val="00C86507"/>
    <w:rsid w:val="00C87170"/>
    <w:rsid w:val="00C9275F"/>
    <w:rsid w:val="00C92C24"/>
    <w:rsid w:val="00C92FA6"/>
    <w:rsid w:val="00C951CA"/>
    <w:rsid w:val="00CA0A65"/>
    <w:rsid w:val="00CA4C86"/>
    <w:rsid w:val="00CA750B"/>
    <w:rsid w:val="00CB0DD5"/>
    <w:rsid w:val="00CC3507"/>
    <w:rsid w:val="00CC548B"/>
    <w:rsid w:val="00CD1108"/>
    <w:rsid w:val="00CD34A8"/>
    <w:rsid w:val="00CD39B3"/>
    <w:rsid w:val="00CE625E"/>
    <w:rsid w:val="00D10C26"/>
    <w:rsid w:val="00D12DF6"/>
    <w:rsid w:val="00D14361"/>
    <w:rsid w:val="00D20610"/>
    <w:rsid w:val="00D22FED"/>
    <w:rsid w:val="00D24F4C"/>
    <w:rsid w:val="00D32F31"/>
    <w:rsid w:val="00D33309"/>
    <w:rsid w:val="00D36808"/>
    <w:rsid w:val="00D458CA"/>
    <w:rsid w:val="00D60CFA"/>
    <w:rsid w:val="00D61C33"/>
    <w:rsid w:val="00D62758"/>
    <w:rsid w:val="00D65A48"/>
    <w:rsid w:val="00D67820"/>
    <w:rsid w:val="00D72EDF"/>
    <w:rsid w:val="00D76D3B"/>
    <w:rsid w:val="00D7724E"/>
    <w:rsid w:val="00D8062D"/>
    <w:rsid w:val="00D825EF"/>
    <w:rsid w:val="00D8734E"/>
    <w:rsid w:val="00D87F99"/>
    <w:rsid w:val="00DA7B0E"/>
    <w:rsid w:val="00DC1421"/>
    <w:rsid w:val="00DC48D7"/>
    <w:rsid w:val="00DC6114"/>
    <w:rsid w:val="00DC6763"/>
    <w:rsid w:val="00DD0E03"/>
    <w:rsid w:val="00DD5CE8"/>
    <w:rsid w:val="00DE36DD"/>
    <w:rsid w:val="00E016C6"/>
    <w:rsid w:val="00E03A7A"/>
    <w:rsid w:val="00E12DA8"/>
    <w:rsid w:val="00E27241"/>
    <w:rsid w:val="00E27364"/>
    <w:rsid w:val="00E330B5"/>
    <w:rsid w:val="00E36059"/>
    <w:rsid w:val="00E40665"/>
    <w:rsid w:val="00E406A1"/>
    <w:rsid w:val="00E40FDE"/>
    <w:rsid w:val="00E61DF9"/>
    <w:rsid w:val="00E74FEB"/>
    <w:rsid w:val="00E77E1B"/>
    <w:rsid w:val="00E825AB"/>
    <w:rsid w:val="00E91AFB"/>
    <w:rsid w:val="00E957DF"/>
    <w:rsid w:val="00EA0857"/>
    <w:rsid w:val="00EB08D6"/>
    <w:rsid w:val="00EB737F"/>
    <w:rsid w:val="00EC00BD"/>
    <w:rsid w:val="00EC2D6C"/>
    <w:rsid w:val="00ED4749"/>
    <w:rsid w:val="00ED6DC6"/>
    <w:rsid w:val="00EE3DFD"/>
    <w:rsid w:val="00EF25CD"/>
    <w:rsid w:val="00EF61C4"/>
    <w:rsid w:val="00F04DD7"/>
    <w:rsid w:val="00F102CF"/>
    <w:rsid w:val="00F17250"/>
    <w:rsid w:val="00F22B23"/>
    <w:rsid w:val="00F26914"/>
    <w:rsid w:val="00F27C23"/>
    <w:rsid w:val="00F34895"/>
    <w:rsid w:val="00F35093"/>
    <w:rsid w:val="00F369AA"/>
    <w:rsid w:val="00F3740D"/>
    <w:rsid w:val="00F37468"/>
    <w:rsid w:val="00F50243"/>
    <w:rsid w:val="00F52E15"/>
    <w:rsid w:val="00F569A8"/>
    <w:rsid w:val="00F56EC2"/>
    <w:rsid w:val="00F60112"/>
    <w:rsid w:val="00F62A53"/>
    <w:rsid w:val="00F8263D"/>
    <w:rsid w:val="00F86308"/>
    <w:rsid w:val="00F87BFA"/>
    <w:rsid w:val="00F969F5"/>
    <w:rsid w:val="00F96B58"/>
    <w:rsid w:val="00FA0F4A"/>
    <w:rsid w:val="00FB0605"/>
    <w:rsid w:val="00FB1370"/>
    <w:rsid w:val="00FB5A75"/>
    <w:rsid w:val="00FC2167"/>
    <w:rsid w:val="00FC5D9A"/>
    <w:rsid w:val="00FD1C61"/>
    <w:rsid w:val="00FD4E8F"/>
    <w:rsid w:val="00FE3575"/>
    <w:rsid w:val="00FF1A71"/>
    <w:rsid w:val="00FF51B6"/>
    <w:rsid w:val="00FF75C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7D70652F"/>
  <w15:docId w15:val="{2833886B-B416-42E2-8B91-D1C345833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96B58"/>
  </w:style>
  <w:style w:type="paragraph" w:styleId="Nagwek2">
    <w:name w:val="heading 2"/>
    <w:basedOn w:val="Normalny"/>
    <w:link w:val="Nagwek2Znak"/>
    <w:uiPriority w:val="9"/>
    <w:qFormat/>
    <w:rsid w:val="00A345DD"/>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345DD"/>
    <w:pPr>
      <w:ind w:left="720"/>
      <w:contextualSpacing/>
    </w:pPr>
  </w:style>
  <w:style w:type="character" w:customStyle="1" w:styleId="Nagwek2Znak">
    <w:name w:val="Nagłówek 2 Znak"/>
    <w:basedOn w:val="Domylnaczcionkaakapitu"/>
    <w:link w:val="Nagwek2"/>
    <w:uiPriority w:val="9"/>
    <w:rsid w:val="00A345DD"/>
    <w:rPr>
      <w:rFonts w:ascii="Times New Roman" w:eastAsia="Times New Roman" w:hAnsi="Times New Roman" w:cs="Times New Roman"/>
      <w:b/>
      <w:bCs/>
      <w:sz w:val="36"/>
      <w:szCs w:val="36"/>
      <w:lang w:eastAsia="pl-PL"/>
    </w:rPr>
  </w:style>
  <w:style w:type="table" w:styleId="Tabela-Siatka">
    <w:name w:val="Table Grid"/>
    <w:basedOn w:val="Standardowy"/>
    <w:uiPriority w:val="59"/>
    <w:rsid w:val="002C77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F8263D"/>
    <w:rPr>
      <w:color w:val="0563C1" w:themeColor="hyperlink"/>
      <w:u w:val="single"/>
    </w:rPr>
  </w:style>
  <w:style w:type="paragraph" w:styleId="Tekstdymka">
    <w:name w:val="Balloon Text"/>
    <w:basedOn w:val="Normalny"/>
    <w:link w:val="TekstdymkaZnak"/>
    <w:uiPriority w:val="99"/>
    <w:semiHidden/>
    <w:unhideWhenUsed/>
    <w:rsid w:val="003F5EA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F5EA9"/>
    <w:rPr>
      <w:rFonts w:ascii="Tahoma" w:hAnsi="Tahoma" w:cs="Tahoma"/>
      <w:sz w:val="16"/>
      <w:szCs w:val="16"/>
    </w:rPr>
  </w:style>
  <w:style w:type="character" w:styleId="Odwoanieprzypisudolnego">
    <w:name w:val="footnote reference"/>
    <w:uiPriority w:val="99"/>
    <w:semiHidden/>
    <w:rsid w:val="00240700"/>
    <w:rPr>
      <w:vertAlign w:val="superscript"/>
    </w:rPr>
  </w:style>
  <w:style w:type="paragraph" w:styleId="Tekstprzypisudolnego">
    <w:name w:val="footnote text"/>
    <w:aliases w:val="Podrozdział,Footnote,Podrozdzia3"/>
    <w:basedOn w:val="Normalny"/>
    <w:link w:val="TekstprzypisudolnegoZnak"/>
    <w:uiPriority w:val="99"/>
    <w:semiHidden/>
    <w:rsid w:val="00240700"/>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Podrozdział Znak,Footnote Znak,Podrozdzia3 Znak"/>
    <w:basedOn w:val="Domylnaczcionkaakapitu"/>
    <w:link w:val="Tekstprzypisudolnego"/>
    <w:uiPriority w:val="99"/>
    <w:semiHidden/>
    <w:rsid w:val="00240700"/>
    <w:rPr>
      <w:rFonts w:ascii="Times New Roman" w:eastAsia="Times New Roman" w:hAnsi="Times New Roman" w:cs="Times New Roman"/>
      <w:sz w:val="20"/>
      <w:szCs w:val="20"/>
      <w:lang w:eastAsia="pl-PL"/>
    </w:rPr>
  </w:style>
  <w:style w:type="character" w:styleId="Odwoaniedokomentarza">
    <w:name w:val="annotation reference"/>
    <w:basedOn w:val="Domylnaczcionkaakapitu"/>
    <w:uiPriority w:val="99"/>
    <w:semiHidden/>
    <w:unhideWhenUsed/>
    <w:rsid w:val="00C149C5"/>
    <w:rPr>
      <w:sz w:val="16"/>
      <w:szCs w:val="16"/>
    </w:rPr>
  </w:style>
  <w:style w:type="paragraph" w:styleId="Tekstkomentarza">
    <w:name w:val="annotation text"/>
    <w:basedOn w:val="Normalny"/>
    <w:link w:val="TekstkomentarzaZnak"/>
    <w:uiPriority w:val="99"/>
    <w:semiHidden/>
    <w:unhideWhenUsed/>
    <w:rsid w:val="00C149C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149C5"/>
    <w:rPr>
      <w:sz w:val="20"/>
      <w:szCs w:val="20"/>
    </w:rPr>
  </w:style>
  <w:style w:type="paragraph" w:styleId="Tematkomentarza">
    <w:name w:val="annotation subject"/>
    <w:basedOn w:val="Tekstkomentarza"/>
    <w:next w:val="Tekstkomentarza"/>
    <w:link w:val="TematkomentarzaZnak"/>
    <w:uiPriority w:val="99"/>
    <w:semiHidden/>
    <w:unhideWhenUsed/>
    <w:rsid w:val="00C149C5"/>
    <w:rPr>
      <w:b/>
      <w:bCs/>
    </w:rPr>
  </w:style>
  <w:style w:type="character" w:customStyle="1" w:styleId="TematkomentarzaZnak">
    <w:name w:val="Temat komentarza Znak"/>
    <w:basedOn w:val="TekstkomentarzaZnak"/>
    <w:link w:val="Tematkomentarza"/>
    <w:uiPriority w:val="99"/>
    <w:semiHidden/>
    <w:rsid w:val="00C149C5"/>
    <w:rPr>
      <w:b/>
      <w:bCs/>
      <w:sz w:val="20"/>
      <w:szCs w:val="20"/>
    </w:rPr>
  </w:style>
  <w:style w:type="paragraph" w:styleId="Nagwek">
    <w:name w:val="header"/>
    <w:basedOn w:val="Normalny"/>
    <w:link w:val="NagwekZnak"/>
    <w:uiPriority w:val="99"/>
    <w:unhideWhenUsed/>
    <w:rsid w:val="00477D2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77D22"/>
  </w:style>
  <w:style w:type="paragraph" w:styleId="Stopka">
    <w:name w:val="footer"/>
    <w:basedOn w:val="Normalny"/>
    <w:link w:val="StopkaZnak"/>
    <w:uiPriority w:val="99"/>
    <w:unhideWhenUsed/>
    <w:rsid w:val="00477D2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77D22"/>
  </w:style>
  <w:style w:type="paragraph" w:styleId="HTML-wstpniesformatowany">
    <w:name w:val="HTML Preformatted"/>
    <w:basedOn w:val="Normalny"/>
    <w:link w:val="HTML-wstpniesformatowanyZnak"/>
    <w:uiPriority w:val="99"/>
    <w:rsid w:val="00E40F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Times New Roman" w:hAnsi="Cambria" w:cs="Times New Roman"/>
      <w:sz w:val="20"/>
      <w:szCs w:val="20"/>
      <w:lang w:eastAsia="pl-PL"/>
    </w:rPr>
  </w:style>
  <w:style w:type="character" w:customStyle="1" w:styleId="HTML-wstpniesformatowanyZnak">
    <w:name w:val="HTML - wstępnie sformatowany Znak"/>
    <w:basedOn w:val="Domylnaczcionkaakapitu"/>
    <w:link w:val="HTML-wstpniesformatowany"/>
    <w:uiPriority w:val="99"/>
    <w:rsid w:val="00E40FDE"/>
    <w:rPr>
      <w:rFonts w:ascii="Arial Unicode MS" w:eastAsia="Times New Roman" w:hAnsi="Cambria" w:cs="Times New Roman"/>
      <w:sz w:val="20"/>
      <w:szCs w:val="20"/>
      <w:lang w:eastAsia="pl-PL"/>
    </w:rPr>
  </w:style>
  <w:style w:type="paragraph" w:styleId="Tekstpodstawowywcity">
    <w:name w:val="Body Text Indent"/>
    <w:basedOn w:val="Normalny"/>
    <w:link w:val="TekstpodstawowywcityZnak"/>
    <w:uiPriority w:val="99"/>
    <w:semiHidden/>
    <w:rsid w:val="00E40FDE"/>
    <w:pPr>
      <w:spacing w:after="120" w:line="240" w:lineRule="auto"/>
      <w:ind w:left="283"/>
    </w:pPr>
    <w:rPr>
      <w:rFonts w:ascii="Cambria" w:eastAsia="Cambria" w:hAnsi="Cambria" w:cs="Times New Roman"/>
      <w:sz w:val="56"/>
      <w:szCs w:val="24"/>
      <w:lang w:val="cs-CZ"/>
    </w:rPr>
  </w:style>
  <w:style w:type="character" w:customStyle="1" w:styleId="TekstpodstawowywcityZnak">
    <w:name w:val="Tekst podstawowy wcięty Znak"/>
    <w:basedOn w:val="Domylnaczcionkaakapitu"/>
    <w:link w:val="Tekstpodstawowywcity"/>
    <w:uiPriority w:val="99"/>
    <w:semiHidden/>
    <w:rsid w:val="00E40FDE"/>
    <w:rPr>
      <w:rFonts w:ascii="Cambria" w:eastAsia="Cambria" w:hAnsi="Cambria" w:cs="Times New Roman"/>
      <w:sz w:val="56"/>
      <w:szCs w:val="24"/>
      <w:lang w:val="cs-CZ"/>
    </w:rPr>
  </w:style>
  <w:style w:type="paragraph" w:styleId="Tekstpodstawowywcity2">
    <w:name w:val="Body Text Indent 2"/>
    <w:basedOn w:val="Normalny"/>
    <w:link w:val="Tekstpodstawowywcity2Znak"/>
    <w:uiPriority w:val="99"/>
    <w:semiHidden/>
    <w:rsid w:val="00E40FDE"/>
    <w:pPr>
      <w:spacing w:after="120" w:line="480" w:lineRule="auto"/>
      <w:ind w:left="283"/>
    </w:pPr>
    <w:rPr>
      <w:rFonts w:ascii="Cambria" w:eastAsia="Cambria" w:hAnsi="Cambria" w:cs="Times New Roman"/>
      <w:sz w:val="56"/>
      <w:szCs w:val="24"/>
      <w:lang w:val="cs-CZ"/>
    </w:rPr>
  </w:style>
  <w:style w:type="character" w:customStyle="1" w:styleId="Tekstpodstawowywcity2Znak">
    <w:name w:val="Tekst podstawowy wcięty 2 Znak"/>
    <w:basedOn w:val="Domylnaczcionkaakapitu"/>
    <w:link w:val="Tekstpodstawowywcity2"/>
    <w:uiPriority w:val="99"/>
    <w:semiHidden/>
    <w:rsid w:val="00E40FDE"/>
    <w:rPr>
      <w:rFonts w:ascii="Cambria" w:eastAsia="Cambria" w:hAnsi="Cambria" w:cs="Times New Roman"/>
      <w:sz w:val="56"/>
      <w:szCs w:val="24"/>
      <w:lang w:val="cs-CZ"/>
    </w:rPr>
  </w:style>
  <w:style w:type="paragraph" w:styleId="Tekstpodstawowy2">
    <w:name w:val="Body Text 2"/>
    <w:basedOn w:val="Normalny"/>
    <w:link w:val="Tekstpodstawowy2Znak"/>
    <w:unhideWhenUsed/>
    <w:rsid w:val="00E40FDE"/>
    <w:pPr>
      <w:spacing w:after="120" w:line="480" w:lineRule="auto"/>
    </w:pPr>
    <w:rPr>
      <w:rFonts w:ascii="Times New Roman" w:eastAsia="Times New Roman" w:hAnsi="Times New Roman" w:cs="Times New Roman"/>
      <w:sz w:val="56"/>
      <w:szCs w:val="24"/>
      <w:lang w:eastAsia="pl-PL"/>
    </w:rPr>
  </w:style>
  <w:style w:type="character" w:customStyle="1" w:styleId="Tekstpodstawowy2Znak">
    <w:name w:val="Tekst podstawowy 2 Znak"/>
    <w:basedOn w:val="Domylnaczcionkaakapitu"/>
    <w:link w:val="Tekstpodstawowy2"/>
    <w:rsid w:val="00E40FDE"/>
    <w:rPr>
      <w:rFonts w:ascii="Times New Roman" w:eastAsia="Times New Roman" w:hAnsi="Times New Roman" w:cs="Times New Roman"/>
      <w:sz w:val="56"/>
      <w:szCs w:val="24"/>
      <w:lang w:eastAsia="pl-PL"/>
    </w:rPr>
  </w:style>
  <w:style w:type="paragraph" w:styleId="Bezodstpw">
    <w:name w:val="No Spacing"/>
    <w:uiPriority w:val="1"/>
    <w:qFormat/>
    <w:rsid w:val="00F62A53"/>
    <w:pPr>
      <w:suppressAutoHyphens/>
      <w:spacing w:after="0" w:line="240" w:lineRule="auto"/>
    </w:pPr>
    <w:rPr>
      <w:rFonts w:ascii="Calibri" w:eastAsia="Calibri" w:hAnsi="Calibri" w:cs="Times New Roman"/>
      <w:lang w:eastAsia="ar-SA"/>
    </w:rPr>
  </w:style>
  <w:style w:type="paragraph" w:customStyle="1" w:styleId="Textbody">
    <w:name w:val="Text body"/>
    <w:basedOn w:val="Normalny"/>
    <w:rsid w:val="00924E58"/>
    <w:pPr>
      <w:autoSpaceDN w:val="0"/>
      <w:spacing w:after="0" w:line="240" w:lineRule="auto"/>
      <w:ind w:firstLine="552"/>
      <w:jc w:val="both"/>
    </w:pPr>
    <w:rPr>
      <w:rFonts w:ascii="Arial, sans-serif" w:eastAsia="SimSun" w:hAnsi="Arial, sans-serif" w:cs="Mangal"/>
      <w:kern w:val="3"/>
      <w:sz w:val="24"/>
      <w:szCs w:val="24"/>
      <w:lang w:eastAsia="zh-CN" w:bidi="hi-IN"/>
    </w:rPr>
  </w:style>
  <w:style w:type="paragraph" w:customStyle="1" w:styleId="Tekstwstpniesformatowany">
    <w:name w:val="Tekst wstępnie sformatowany"/>
    <w:basedOn w:val="Normalny"/>
    <w:rsid w:val="00745185"/>
    <w:pPr>
      <w:widowControl w:val="0"/>
      <w:suppressAutoHyphens/>
      <w:spacing w:after="0" w:line="240" w:lineRule="auto"/>
    </w:pPr>
    <w:rPr>
      <w:rFonts w:ascii="Courier New" w:eastAsia="Courier New" w:hAnsi="Courier New" w:cs="Courier New"/>
      <w:color w:val="000000"/>
      <w:kern w:val="2"/>
      <w:sz w:val="20"/>
      <w:szCs w:val="20"/>
      <w:lang w:eastAsia="pl-PL"/>
    </w:rPr>
  </w:style>
  <w:style w:type="character" w:styleId="Uwydatnienie">
    <w:name w:val="Emphasis"/>
    <w:basedOn w:val="Domylnaczcionkaakapitu"/>
    <w:qFormat/>
    <w:rsid w:val="00745185"/>
    <w:rPr>
      <w:i/>
      <w:iCs/>
    </w:rPr>
  </w:style>
  <w:style w:type="table" w:customStyle="1" w:styleId="Tabela-Siatka11">
    <w:name w:val="Tabela - Siatka11"/>
    <w:basedOn w:val="Standardowy"/>
    <w:next w:val="Tabela-Siatka"/>
    <w:uiPriority w:val="39"/>
    <w:rsid w:val="0074518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uiPriority w:val="99"/>
    <w:semiHidden/>
    <w:unhideWhenUsed/>
    <w:rsid w:val="0064636C"/>
    <w:pPr>
      <w:spacing w:after="120"/>
    </w:pPr>
  </w:style>
  <w:style w:type="character" w:customStyle="1" w:styleId="TekstpodstawowyZnak">
    <w:name w:val="Tekst podstawowy Znak"/>
    <w:basedOn w:val="Domylnaczcionkaakapitu"/>
    <w:link w:val="Tekstpodstawowy"/>
    <w:uiPriority w:val="99"/>
    <w:semiHidden/>
    <w:rsid w:val="0064636C"/>
  </w:style>
  <w:style w:type="table" w:customStyle="1" w:styleId="Tabela-Siatka1">
    <w:name w:val="Tabela - Siatka1"/>
    <w:basedOn w:val="Standardowy"/>
    <w:next w:val="Tabela-Siatka"/>
    <w:uiPriority w:val="39"/>
    <w:rsid w:val="0064636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64636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ytu">
    <w:name w:val="Title"/>
    <w:basedOn w:val="Normalny"/>
    <w:next w:val="Normalny"/>
    <w:link w:val="TytuZnak"/>
    <w:uiPriority w:val="10"/>
    <w:qFormat/>
    <w:rsid w:val="00BC10E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BC10E0"/>
    <w:rPr>
      <w:rFonts w:asciiTheme="majorHAnsi" w:eastAsiaTheme="majorEastAsia" w:hAnsiTheme="majorHAnsi" w:cstheme="majorBidi"/>
      <w:spacing w:val="-10"/>
      <w:kern w:val="28"/>
      <w:sz w:val="56"/>
      <w:szCs w:val="56"/>
    </w:rPr>
  </w:style>
  <w:style w:type="paragraph" w:styleId="NormalnyWeb">
    <w:name w:val="Normal (Web)"/>
    <w:basedOn w:val="Normalny"/>
    <w:uiPriority w:val="99"/>
    <w:semiHidden/>
    <w:unhideWhenUsed/>
    <w:rsid w:val="00751F9E"/>
    <w:pPr>
      <w:spacing w:before="100" w:beforeAutospacing="1" w:after="100" w:afterAutospacing="1" w:line="240" w:lineRule="auto"/>
    </w:pPr>
    <w:rPr>
      <w:rFonts w:ascii="Calibri" w:hAnsi="Calibri" w:cs="Calibri"/>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300812">
      <w:bodyDiv w:val="1"/>
      <w:marLeft w:val="0"/>
      <w:marRight w:val="0"/>
      <w:marTop w:val="0"/>
      <w:marBottom w:val="0"/>
      <w:divBdr>
        <w:top w:val="none" w:sz="0" w:space="0" w:color="auto"/>
        <w:left w:val="none" w:sz="0" w:space="0" w:color="auto"/>
        <w:bottom w:val="none" w:sz="0" w:space="0" w:color="auto"/>
        <w:right w:val="none" w:sz="0" w:space="0" w:color="auto"/>
      </w:divBdr>
    </w:div>
    <w:div w:id="307365292">
      <w:bodyDiv w:val="1"/>
      <w:marLeft w:val="0"/>
      <w:marRight w:val="0"/>
      <w:marTop w:val="0"/>
      <w:marBottom w:val="0"/>
      <w:divBdr>
        <w:top w:val="none" w:sz="0" w:space="0" w:color="auto"/>
        <w:left w:val="none" w:sz="0" w:space="0" w:color="auto"/>
        <w:bottom w:val="none" w:sz="0" w:space="0" w:color="auto"/>
        <w:right w:val="none" w:sz="0" w:space="0" w:color="auto"/>
      </w:divBdr>
    </w:div>
    <w:div w:id="315381740">
      <w:bodyDiv w:val="1"/>
      <w:marLeft w:val="0"/>
      <w:marRight w:val="0"/>
      <w:marTop w:val="0"/>
      <w:marBottom w:val="0"/>
      <w:divBdr>
        <w:top w:val="none" w:sz="0" w:space="0" w:color="auto"/>
        <w:left w:val="none" w:sz="0" w:space="0" w:color="auto"/>
        <w:bottom w:val="none" w:sz="0" w:space="0" w:color="auto"/>
        <w:right w:val="none" w:sz="0" w:space="0" w:color="auto"/>
      </w:divBdr>
    </w:div>
    <w:div w:id="362560842">
      <w:bodyDiv w:val="1"/>
      <w:marLeft w:val="0"/>
      <w:marRight w:val="0"/>
      <w:marTop w:val="0"/>
      <w:marBottom w:val="0"/>
      <w:divBdr>
        <w:top w:val="none" w:sz="0" w:space="0" w:color="auto"/>
        <w:left w:val="none" w:sz="0" w:space="0" w:color="auto"/>
        <w:bottom w:val="none" w:sz="0" w:space="0" w:color="auto"/>
        <w:right w:val="none" w:sz="0" w:space="0" w:color="auto"/>
      </w:divBdr>
    </w:div>
    <w:div w:id="480192498">
      <w:bodyDiv w:val="1"/>
      <w:marLeft w:val="0"/>
      <w:marRight w:val="0"/>
      <w:marTop w:val="0"/>
      <w:marBottom w:val="0"/>
      <w:divBdr>
        <w:top w:val="none" w:sz="0" w:space="0" w:color="auto"/>
        <w:left w:val="none" w:sz="0" w:space="0" w:color="auto"/>
        <w:bottom w:val="none" w:sz="0" w:space="0" w:color="auto"/>
        <w:right w:val="none" w:sz="0" w:space="0" w:color="auto"/>
      </w:divBdr>
    </w:div>
    <w:div w:id="507913013">
      <w:bodyDiv w:val="1"/>
      <w:marLeft w:val="0"/>
      <w:marRight w:val="0"/>
      <w:marTop w:val="0"/>
      <w:marBottom w:val="0"/>
      <w:divBdr>
        <w:top w:val="none" w:sz="0" w:space="0" w:color="auto"/>
        <w:left w:val="none" w:sz="0" w:space="0" w:color="auto"/>
        <w:bottom w:val="none" w:sz="0" w:space="0" w:color="auto"/>
        <w:right w:val="none" w:sz="0" w:space="0" w:color="auto"/>
      </w:divBdr>
    </w:div>
    <w:div w:id="693190009">
      <w:bodyDiv w:val="1"/>
      <w:marLeft w:val="0"/>
      <w:marRight w:val="0"/>
      <w:marTop w:val="0"/>
      <w:marBottom w:val="0"/>
      <w:divBdr>
        <w:top w:val="none" w:sz="0" w:space="0" w:color="auto"/>
        <w:left w:val="none" w:sz="0" w:space="0" w:color="auto"/>
        <w:bottom w:val="none" w:sz="0" w:space="0" w:color="auto"/>
        <w:right w:val="none" w:sz="0" w:space="0" w:color="auto"/>
      </w:divBdr>
    </w:div>
    <w:div w:id="797646910">
      <w:bodyDiv w:val="1"/>
      <w:marLeft w:val="0"/>
      <w:marRight w:val="0"/>
      <w:marTop w:val="0"/>
      <w:marBottom w:val="0"/>
      <w:divBdr>
        <w:top w:val="none" w:sz="0" w:space="0" w:color="auto"/>
        <w:left w:val="none" w:sz="0" w:space="0" w:color="auto"/>
        <w:bottom w:val="none" w:sz="0" w:space="0" w:color="auto"/>
        <w:right w:val="none" w:sz="0" w:space="0" w:color="auto"/>
      </w:divBdr>
    </w:div>
    <w:div w:id="1371033598">
      <w:bodyDiv w:val="1"/>
      <w:marLeft w:val="0"/>
      <w:marRight w:val="0"/>
      <w:marTop w:val="0"/>
      <w:marBottom w:val="0"/>
      <w:divBdr>
        <w:top w:val="none" w:sz="0" w:space="0" w:color="auto"/>
        <w:left w:val="none" w:sz="0" w:space="0" w:color="auto"/>
        <w:bottom w:val="none" w:sz="0" w:space="0" w:color="auto"/>
        <w:right w:val="none" w:sz="0" w:space="0" w:color="auto"/>
      </w:divBdr>
    </w:div>
    <w:div w:id="1379014229">
      <w:bodyDiv w:val="1"/>
      <w:marLeft w:val="0"/>
      <w:marRight w:val="0"/>
      <w:marTop w:val="0"/>
      <w:marBottom w:val="0"/>
      <w:divBdr>
        <w:top w:val="none" w:sz="0" w:space="0" w:color="auto"/>
        <w:left w:val="none" w:sz="0" w:space="0" w:color="auto"/>
        <w:bottom w:val="none" w:sz="0" w:space="0" w:color="auto"/>
        <w:right w:val="none" w:sz="0" w:space="0" w:color="auto"/>
      </w:divBdr>
    </w:div>
    <w:div w:id="1476332086">
      <w:bodyDiv w:val="1"/>
      <w:marLeft w:val="0"/>
      <w:marRight w:val="0"/>
      <w:marTop w:val="0"/>
      <w:marBottom w:val="0"/>
      <w:divBdr>
        <w:top w:val="none" w:sz="0" w:space="0" w:color="auto"/>
        <w:left w:val="none" w:sz="0" w:space="0" w:color="auto"/>
        <w:bottom w:val="none" w:sz="0" w:space="0" w:color="auto"/>
        <w:right w:val="none" w:sz="0" w:space="0" w:color="auto"/>
      </w:divBdr>
    </w:div>
    <w:div w:id="1696614095">
      <w:bodyDiv w:val="1"/>
      <w:marLeft w:val="0"/>
      <w:marRight w:val="0"/>
      <w:marTop w:val="0"/>
      <w:marBottom w:val="0"/>
      <w:divBdr>
        <w:top w:val="none" w:sz="0" w:space="0" w:color="auto"/>
        <w:left w:val="none" w:sz="0" w:space="0" w:color="auto"/>
        <w:bottom w:val="none" w:sz="0" w:space="0" w:color="auto"/>
        <w:right w:val="none" w:sz="0" w:space="0" w:color="auto"/>
      </w:divBdr>
    </w:div>
    <w:div w:id="1910847963">
      <w:bodyDiv w:val="1"/>
      <w:marLeft w:val="0"/>
      <w:marRight w:val="0"/>
      <w:marTop w:val="0"/>
      <w:marBottom w:val="0"/>
      <w:divBdr>
        <w:top w:val="none" w:sz="0" w:space="0" w:color="auto"/>
        <w:left w:val="none" w:sz="0" w:space="0" w:color="auto"/>
        <w:bottom w:val="none" w:sz="0" w:space="0" w:color="auto"/>
        <w:right w:val="none" w:sz="0" w:space="0" w:color="auto"/>
      </w:divBdr>
    </w:div>
    <w:div w:id="2058620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iod@sopot.pl" TargetMode="External"/><Relationship Id="rId4" Type="http://schemas.openxmlformats.org/officeDocument/2006/relationships/settings" Target="settings.xml"/><Relationship Id="rId9" Type="http://schemas.openxmlformats.org/officeDocument/2006/relationships/hyperlink" Target="mailto:iod@sopot.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036A8F-DE4E-4C64-8191-E16FA572E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7370</Words>
  <Characters>44226</Characters>
  <Application>Microsoft Office Word</Application>
  <DocSecurity>4</DocSecurity>
  <Lines>368</Lines>
  <Paragraphs>102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Milena Makowska</dc:creator>
  <cp:lastModifiedBy>Katarzyna Rochewicz</cp:lastModifiedBy>
  <cp:revision>2</cp:revision>
  <cp:lastPrinted>2021-07-19T15:30:00Z</cp:lastPrinted>
  <dcterms:created xsi:type="dcterms:W3CDTF">2022-02-15T12:57:00Z</dcterms:created>
  <dcterms:modified xsi:type="dcterms:W3CDTF">2022-02-15T12:57:00Z</dcterms:modified>
</cp:coreProperties>
</file>