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3528" w14:textId="1A4154A2" w:rsidR="005D1BDF" w:rsidRPr="001A7BAA" w:rsidRDefault="005D1BDF" w:rsidP="00BC7D81">
      <w:pPr>
        <w:pStyle w:val="Default"/>
        <w:jc w:val="center"/>
        <w:rPr>
          <w:rFonts w:eastAsia="Times New Roman"/>
          <w:b/>
          <w:bCs/>
          <w:color w:val="auto"/>
          <w:sz w:val="23"/>
          <w:szCs w:val="23"/>
        </w:rPr>
      </w:pPr>
      <w:r w:rsidRPr="001A7BAA">
        <w:rPr>
          <w:rFonts w:eastAsia="Times New Roman"/>
          <w:b/>
          <w:bCs/>
          <w:color w:val="auto"/>
          <w:sz w:val="23"/>
          <w:szCs w:val="23"/>
        </w:rPr>
        <w:t>UCHWAŁA NR</w:t>
      </w:r>
      <w:r w:rsidR="0065294B">
        <w:rPr>
          <w:rFonts w:eastAsia="Times New Roman"/>
          <w:b/>
          <w:bCs/>
          <w:color w:val="auto"/>
          <w:sz w:val="23"/>
          <w:szCs w:val="23"/>
        </w:rPr>
        <w:t xml:space="preserve"> XXV/423/2021</w:t>
      </w:r>
    </w:p>
    <w:p w14:paraId="03F43C97" w14:textId="77777777" w:rsidR="005D1BDF" w:rsidRPr="001A7BAA" w:rsidRDefault="005D1BDF" w:rsidP="00BC7D81">
      <w:pPr>
        <w:pStyle w:val="Default"/>
        <w:jc w:val="center"/>
        <w:rPr>
          <w:color w:val="auto"/>
        </w:rPr>
      </w:pPr>
    </w:p>
    <w:p w14:paraId="4BC5267A" w14:textId="77777777" w:rsidR="005D1BDF" w:rsidRPr="001A7BAA" w:rsidRDefault="005D1BDF" w:rsidP="00BC7D81">
      <w:pPr>
        <w:pStyle w:val="Default"/>
        <w:jc w:val="center"/>
        <w:rPr>
          <w:rFonts w:eastAsia="Times New Roman"/>
          <w:b/>
          <w:bCs/>
          <w:color w:val="auto"/>
          <w:sz w:val="23"/>
          <w:szCs w:val="23"/>
        </w:rPr>
      </w:pPr>
      <w:r w:rsidRPr="001A7BAA">
        <w:rPr>
          <w:rFonts w:eastAsia="Times New Roman"/>
          <w:b/>
          <w:bCs/>
          <w:color w:val="auto"/>
          <w:sz w:val="23"/>
          <w:szCs w:val="23"/>
        </w:rPr>
        <w:t>RADY MIASTA SOPOTU</w:t>
      </w:r>
    </w:p>
    <w:p w14:paraId="6561E3F2" w14:textId="77777777" w:rsidR="005D1BDF" w:rsidRPr="001A7BAA" w:rsidRDefault="005D1BDF" w:rsidP="005D1BDF">
      <w:pPr>
        <w:pStyle w:val="Default"/>
        <w:jc w:val="center"/>
        <w:rPr>
          <w:rFonts w:eastAsia="Times New Roman"/>
          <w:b/>
          <w:bCs/>
          <w:color w:val="auto"/>
          <w:sz w:val="23"/>
          <w:szCs w:val="23"/>
        </w:rPr>
      </w:pPr>
    </w:p>
    <w:p w14:paraId="77729BA5" w14:textId="40FB3577" w:rsidR="005D1BDF" w:rsidRPr="001A7BAA" w:rsidRDefault="00BC7D81" w:rsidP="005D1BDF">
      <w:pPr>
        <w:pStyle w:val="Default"/>
        <w:jc w:val="center"/>
        <w:rPr>
          <w:rFonts w:eastAsia="Times New Roman"/>
          <w:b/>
          <w:bCs/>
          <w:color w:val="auto"/>
          <w:sz w:val="23"/>
          <w:szCs w:val="23"/>
        </w:rPr>
      </w:pPr>
      <w:r w:rsidRPr="001A7BAA">
        <w:rPr>
          <w:rFonts w:eastAsia="Times New Roman"/>
          <w:b/>
          <w:bCs/>
          <w:color w:val="auto"/>
          <w:sz w:val="23"/>
          <w:szCs w:val="23"/>
        </w:rPr>
        <w:t xml:space="preserve">z dnia </w:t>
      </w:r>
      <w:r w:rsidR="0065294B">
        <w:rPr>
          <w:rFonts w:eastAsia="Times New Roman"/>
          <w:b/>
          <w:bCs/>
          <w:color w:val="auto"/>
          <w:sz w:val="23"/>
          <w:szCs w:val="23"/>
        </w:rPr>
        <w:t xml:space="preserve">21 czerwca </w:t>
      </w:r>
      <w:r w:rsidRPr="001A7BAA">
        <w:rPr>
          <w:rFonts w:eastAsia="Times New Roman"/>
          <w:b/>
          <w:bCs/>
          <w:color w:val="auto"/>
          <w:sz w:val="23"/>
          <w:szCs w:val="23"/>
        </w:rPr>
        <w:t>2021</w:t>
      </w:r>
      <w:r w:rsidR="005D1BDF" w:rsidRPr="001A7BAA">
        <w:rPr>
          <w:rFonts w:eastAsia="Times New Roman"/>
          <w:b/>
          <w:bCs/>
          <w:color w:val="auto"/>
          <w:sz w:val="23"/>
          <w:szCs w:val="23"/>
        </w:rPr>
        <w:t xml:space="preserve"> roku </w:t>
      </w:r>
    </w:p>
    <w:p w14:paraId="02C9F5E4" w14:textId="77777777" w:rsidR="005D1BDF" w:rsidRPr="001A7BAA" w:rsidRDefault="005D1BDF" w:rsidP="005D1BDF">
      <w:pPr>
        <w:pStyle w:val="Nagwek1"/>
        <w:numPr>
          <w:ilvl w:val="0"/>
          <w:numId w:val="2"/>
        </w:numPr>
        <w:jc w:val="center"/>
        <w:rPr>
          <w:b/>
          <w:szCs w:val="24"/>
        </w:rPr>
      </w:pPr>
    </w:p>
    <w:p w14:paraId="18EAE381" w14:textId="77777777" w:rsidR="005D1BDF" w:rsidRPr="001A7BAA" w:rsidRDefault="005D1BDF" w:rsidP="005D1BDF">
      <w:pPr>
        <w:pStyle w:val="Default"/>
        <w:rPr>
          <w:color w:val="auto"/>
        </w:rPr>
      </w:pPr>
    </w:p>
    <w:p w14:paraId="06267DC6" w14:textId="77777777" w:rsidR="005D1BDF" w:rsidRPr="001A7BAA" w:rsidRDefault="005D1BDF" w:rsidP="005D1BDF">
      <w:pPr>
        <w:autoSpaceDE w:val="0"/>
        <w:jc w:val="center"/>
        <w:rPr>
          <w:b/>
          <w:bCs/>
        </w:rPr>
      </w:pPr>
      <w:r w:rsidRPr="001A7BAA">
        <w:rPr>
          <w:b/>
          <w:bCs/>
          <w:sz w:val="23"/>
          <w:szCs w:val="23"/>
        </w:rPr>
        <w:t xml:space="preserve">w sprawie przeprowadzenia konsultacji społecznych z mieszkańcami Sopotu na temat </w:t>
      </w:r>
      <w:r w:rsidR="00BC7D81" w:rsidRPr="001A7BAA">
        <w:rPr>
          <w:b/>
          <w:bCs/>
          <w:sz w:val="23"/>
          <w:szCs w:val="23"/>
        </w:rPr>
        <w:t>realizacji inwestycji drogowej – przebudowa ulicy 3 Maja w Sopocie</w:t>
      </w:r>
    </w:p>
    <w:p w14:paraId="0DB3B800" w14:textId="77777777" w:rsidR="005D1BDF" w:rsidRPr="001A7BAA" w:rsidRDefault="005D1BDF" w:rsidP="005D1BDF">
      <w:pPr>
        <w:autoSpaceDE w:val="0"/>
        <w:rPr>
          <w:b/>
          <w:bCs/>
        </w:rPr>
      </w:pPr>
    </w:p>
    <w:p w14:paraId="42A68BC7" w14:textId="77777777" w:rsidR="005D1BDF" w:rsidRPr="001A7BAA" w:rsidRDefault="005D1BDF" w:rsidP="005D1BDF">
      <w:pPr>
        <w:autoSpaceDE w:val="0"/>
        <w:rPr>
          <w:b/>
          <w:bCs/>
        </w:rPr>
      </w:pPr>
    </w:p>
    <w:p w14:paraId="0A4D187A" w14:textId="77777777" w:rsidR="005D1BDF" w:rsidRPr="001A7BAA" w:rsidRDefault="005D1BDF" w:rsidP="005D1BDF">
      <w:pPr>
        <w:autoSpaceDE w:val="0"/>
        <w:jc w:val="both"/>
      </w:pPr>
      <w:r w:rsidRPr="001A7BAA">
        <w:t>Na podstawie art. 18 ust. 1 i art. 5a ust. 1 ustawy z dnia 8 marca 1990 r. o samorządzie gminnym (Dz. U. z 2013 r. poz. 594, z późn. zmianami) oraz Uchwały Nr XI/143/2007 Rady Miasta Sopotu z dnia 30 listopada 2007 r. w sprawie zasad i trybu przeprowadzania konsultacji z mieszkańcami Sopotu</w:t>
      </w:r>
    </w:p>
    <w:p w14:paraId="4AB0C93A" w14:textId="77777777" w:rsidR="005D1BDF" w:rsidRPr="001A7BAA" w:rsidRDefault="005D1BDF" w:rsidP="005D1BDF">
      <w:pPr>
        <w:pStyle w:val="NormalnyWeb"/>
        <w:spacing w:after="0"/>
        <w:jc w:val="center"/>
      </w:pPr>
      <w:r w:rsidRPr="001A7BAA">
        <w:t>Rada Miasta Sopotu</w:t>
      </w:r>
      <w:r w:rsidRPr="001A7BAA">
        <w:br/>
        <w:t>uchwala, co następuje:</w:t>
      </w:r>
    </w:p>
    <w:p w14:paraId="7B2485CA" w14:textId="77777777" w:rsidR="005D1BDF" w:rsidRPr="001A7BAA" w:rsidRDefault="005D1BDF" w:rsidP="005D1BDF">
      <w:pPr>
        <w:pStyle w:val="NormalnyWeb"/>
        <w:spacing w:after="0"/>
        <w:jc w:val="center"/>
      </w:pPr>
      <w:r w:rsidRPr="001A7BAA">
        <w:t>§ 1</w:t>
      </w:r>
    </w:p>
    <w:p w14:paraId="432DA0C7" w14:textId="77777777" w:rsidR="005D1BDF" w:rsidRPr="001A7BAA" w:rsidRDefault="005D1BDF" w:rsidP="005D1BDF">
      <w:pPr>
        <w:pStyle w:val="NormalnyWeb"/>
        <w:spacing w:after="0"/>
        <w:jc w:val="both"/>
      </w:pPr>
      <w:r w:rsidRPr="001A7BAA">
        <w:t xml:space="preserve">Postanawia się przeprowadzić konsultacje społeczne o charakterze ogólnomiejskim </w:t>
      </w:r>
      <w:r w:rsidR="00C107F1" w:rsidRPr="001A7BAA">
        <w:t>z </w:t>
      </w:r>
      <w:r w:rsidRPr="001A7BAA">
        <w:t xml:space="preserve">mieszkańcami Sopotu na temat </w:t>
      </w:r>
      <w:r w:rsidR="00BC7D81" w:rsidRPr="001A7BAA">
        <w:t>przebudowy ulicy 3 Maja w Sopocie</w:t>
      </w:r>
      <w:r w:rsidR="00DA5B58" w:rsidRPr="001A7BAA">
        <w:t>.</w:t>
      </w:r>
    </w:p>
    <w:p w14:paraId="487DB8A7" w14:textId="77777777" w:rsidR="005D1BDF" w:rsidRPr="001A7BAA" w:rsidRDefault="005D1BDF" w:rsidP="005D1BDF">
      <w:pPr>
        <w:autoSpaceDE w:val="0"/>
        <w:jc w:val="both"/>
      </w:pPr>
    </w:p>
    <w:p w14:paraId="1A21A7A7" w14:textId="77777777" w:rsidR="005D1BDF" w:rsidRPr="001A7BAA" w:rsidRDefault="005D1BDF" w:rsidP="005D1BDF">
      <w:pPr>
        <w:autoSpaceDE w:val="0"/>
        <w:jc w:val="center"/>
      </w:pPr>
      <w:r w:rsidRPr="001A7BAA">
        <w:t>§ 2</w:t>
      </w:r>
    </w:p>
    <w:p w14:paraId="18296200" w14:textId="77777777" w:rsidR="005D1BDF" w:rsidRPr="001A7BAA" w:rsidRDefault="005D1BDF" w:rsidP="005D1BDF">
      <w:pPr>
        <w:autoSpaceDE w:val="0"/>
        <w:jc w:val="both"/>
      </w:pPr>
    </w:p>
    <w:p w14:paraId="06A1538C" w14:textId="77777777" w:rsidR="005D1BDF" w:rsidRPr="001A7BAA" w:rsidRDefault="005D1BDF" w:rsidP="005D1BDF">
      <w:pPr>
        <w:autoSpaceDE w:val="0"/>
        <w:jc w:val="both"/>
      </w:pPr>
      <w:r w:rsidRPr="001A7BAA">
        <w:t xml:space="preserve">Zasady i tryb przeprowadzania </w:t>
      </w:r>
      <w:r w:rsidR="00DA5B58" w:rsidRPr="001A7BAA">
        <w:t xml:space="preserve">konsultacji </w:t>
      </w:r>
      <w:r w:rsidRPr="001A7BAA">
        <w:t>określa Uchwała Ra</w:t>
      </w:r>
      <w:r w:rsidR="00C107F1" w:rsidRPr="001A7BAA">
        <w:t>dy Miasta Sopotu Nr </w:t>
      </w:r>
      <w:r w:rsidR="007219D7" w:rsidRPr="001A7BAA">
        <w:t>XI/143/2007 oraz załącznik nr</w:t>
      </w:r>
      <w:r w:rsidR="00D5440C" w:rsidRPr="001A7BAA">
        <w:t xml:space="preserve"> 1 do niniejszej uchwały. </w:t>
      </w:r>
    </w:p>
    <w:p w14:paraId="760EE884" w14:textId="77777777" w:rsidR="005D1BDF" w:rsidRPr="001A7BAA" w:rsidRDefault="005D1BDF" w:rsidP="005D1BDF">
      <w:pPr>
        <w:autoSpaceDE w:val="0"/>
        <w:jc w:val="both"/>
      </w:pPr>
    </w:p>
    <w:p w14:paraId="34FAF4CF" w14:textId="77777777" w:rsidR="005D1BDF" w:rsidRPr="001A7BAA" w:rsidRDefault="005D1BDF" w:rsidP="005D1BDF">
      <w:pPr>
        <w:autoSpaceDE w:val="0"/>
        <w:jc w:val="center"/>
      </w:pPr>
      <w:r w:rsidRPr="001A7BAA">
        <w:t>§ 3</w:t>
      </w:r>
    </w:p>
    <w:p w14:paraId="1A8E6F8F" w14:textId="77777777" w:rsidR="009A44BD" w:rsidRPr="001A7BAA" w:rsidRDefault="009A44BD" w:rsidP="005D1BDF">
      <w:pPr>
        <w:autoSpaceDE w:val="0"/>
        <w:jc w:val="center"/>
      </w:pPr>
    </w:p>
    <w:p w14:paraId="655A89ED" w14:textId="77777777" w:rsidR="005D1BDF" w:rsidRPr="001A7BAA" w:rsidRDefault="00BC7D81" w:rsidP="005D1BDF">
      <w:pPr>
        <w:autoSpaceDE w:val="0"/>
        <w:jc w:val="both"/>
      </w:pPr>
      <w:r w:rsidRPr="001A7BAA">
        <w:t>Zarząd Dróg i Zieleni w Sopocie przystąpił do projektowania przebudowy ulicy 3 Maja. Zakres projektowanych zmian jest szeroki i obejmie</w:t>
      </w:r>
      <w:r w:rsidR="00687440" w:rsidRPr="001A7BAA">
        <w:t xml:space="preserve"> m.in</w:t>
      </w:r>
      <w:r w:rsidRPr="001A7BAA">
        <w:t xml:space="preserve">: przebudowę drogi, utworzenie ścieżki rowerowej oraz budowę ronda u zbiegu ulic </w:t>
      </w:r>
      <w:r w:rsidR="00957EFD" w:rsidRPr="001A7BAA">
        <w:t>T. Kościuszki</w:t>
      </w:r>
      <w:r w:rsidRPr="001A7BAA">
        <w:t xml:space="preserve"> i 3 Maja. </w:t>
      </w:r>
    </w:p>
    <w:p w14:paraId="5D6A4627" w14:textId="77777777" w:rsidR="005D1BDF" w:rsidRPr="001A7BAA" w:rsidRDefault="005D1BDF" w:rsidP="005D1BDF">
      <w:pPr>
        <w:autoSpaceDE w:val="0"/>
        <w:ind w:left="709"/>
        <w:jc w:val="both"/>
      </w:pPr>
    </w:p>
    <w:p w14:paraId="51122613" w14:textId="77777777" w:rsidR="005D1BDF" w:rsidRPr="001A7BAA" w:rsidRDefault="005D1BDF" w:rsidP="005D1BDF">
      <w:pPr>
        <w:autoSpaceDE w:val="0"/>
        <w:jc w:val="center"/>
      </w:pPr>
      <w:r w:rsidRPr="001A7BAA">
        <w:t>§ 4</w:t>
      </w:r>
    </w:p>
    <w:p w14:paraId="404B93EC" w14:textId="77777777" w:rsidR="005D1BDF" w:rsidRPr="001A7BAA" w:rsidRDefault="005D1BDF" w:rsidP="005D1BDF">
      <w:pPr>
        <w:autoSpaceDE w:val="0"/>
        <w:jc w:val="both"/>
      </w:pPr>
    </w:p>
    <w:p w14:paraId="2E76A997" w14:textId="77777777" w:rsidR="009A44BD" w:rsidRPr="001A7BAA" w:rsidRDefault="009A44BD" w:rsidP="009A44BD">
      <w:pPr>
        <w:autoSpaceDE w:val="0"/>
        <w:jc w:val="both"/>
      </w:pPr>
      <w:r w:rsidRPr="001A7BAA">
        <w:t>W konsultacjach mogą brać udział mieszkańcy</w:t>
      </w:r>
      <w:r w:rsidR="00D5440C" w:rsidRPr="001A7BAA">
        <w:t xml:space="preserve"> Sopotu, którzy ukończyli 16 lat</w:t>
      </w:r>
      <w:r w:rsidRPr="001A7BAA">
        <w:t xml:space="preserve"> </w:t>
      </w:r>
      <w:r w:rsidR="00BC7D81" w:rsidRPr="001A7BAA">
        <w:t xml:space="preserve">i mieszkają </w:t>
      </w:r>
      <w:r w:rsidR="00D5440C" w:rsidRPr="001A7BAA">
        <w:t>na terenie miasta.</w:t>
      </w:r>
    </w:p>
    <w:p w14:paraId="1954CC11" w14:textId="77777777" w:rsidR="00C107F1" w:rsidRPr="001A7BAA" w:rsidRDefault="00C107F1" w:rsidP="005D1BDF">
      <w:pPr>
        <w:autoSpaceDE w:val="0"/>
        <w:jc w:val="both"/>
      </w:pPr>
    </w:p>
    <w:p w14:paraId="65256338" w14:textId="77777777" w:rsidR="00C107F1" w:rsidRPr="001A7BAA" w:rsidRDefault="00C107F1" w:rsidP="00C107F1">
      <w:pPr>
        <w:autoSpaceDE w:val="0"/>
        <w:jc w:val="center"/>
      </w:pPr>
      <w:r w:rsidRPr="001A7BAA">
        <w:t>§ 5</w:t>
      </w:r>
    </w:p>
    <w:p w14:paraId="665C3A47" w14:textId="77777777" w:rsidR="005D1BDF" w:rsidRPr="001A7BAA" w:rsidRDefault="005D1BDF" w:rsidP="005D1BDF">
      <w:pPr>
        <w:autoSpaceDE w:val="0"/>
        <w:jc w:val="both"/>
      </w:pPr>
    </w:p>
    <w:p w14:paraId="7B3494F3" w14:textId="60E89A90" w:rsidR="005D1BDF" w:rsidRPr="001A7BAA" w:rsidRDefault="00C107F1" w:rsidP="009A44BD">
      <w:pPr>
        <w:autoSpaceDE w:val="0"/>
        <w:jc w:val="both"/>
      </w:pPr>
      <w:r w:rsidRPr="001A7BAA">
        <w:t>Konsultacje odbędą się w formie elektronicznej i</w:t>
      </w:r>
      <w:r w:rsidR="009A44BD" w:rsidRPr="001A7BAA">
        <w:t xml:space="preserve"> papierowej na zasadzie ankiety.</w:t>
      </w:r>
    </w:p>
    <w:p w14:paraId="2B432258" w14:textId="77777777" w:rsidR="009A44BD" w:rsidRPr="001A7BAA" w:rsidRDefault="009A44BD" w:rsidP="009A44BD">
      <w:pPr>
        <w:autoSpaceDE w:val="0"/>
        <w:jc w:val="both"/>
      </w:pPr>
    </w:p>
    <w:p w14:paraId="49894B62" w14:textId="77777777" w:rsidR="009A44BD" w:rsidRPr="001A7BAA" w:rsidRDefault="009A44BD" w:rsidP="009A44BD">
      <w:pPr>
        <w:autoSpaceDE w:val="0"/>
        <w:jc w:val="center"/>
      </w:pPr>
      <w:r w:rsidRPr="001A7BAA">
        <w:t>§ 6</w:t>
      </w:r>
    </w:p>
    <w:p w14:paraId="331DB808" w14:textId="77777777" w:rsidR="009A44BD" w:rsidRPr="001A7BAA" w:rsidRDefault="009A44BD" w:rsidP="009A44BD">
      <w:pPr>
        <w:spacing w:after="5" w:line="320" w:lineRule="exact"/>
        <w:jc w:val="both"/>
      </w:pPr>
    </w:p>
    <w:p w14:paraId="1629E50C" w14:textId="77777777" w:rsidR="009A44BD" w:rsidRPr="001A7BAA" w:rsidRDefault="009A44BD" w:rsidP="009A44BD">
      <w:pPr>
        <w:spacing w:line="320" w:lineRule="exact"/>
        <w:jc w:val="both"/>
      </w:pPr>
      <w:r w:rsidRPr="001A7BAA">
        <w:t>Informacja o wyniku konsultacji podawana jest niezwłocznie:</w:t>
      </w:r>
    </w:p>
    <w:p w14:paraId="6044C48A" w14:textId="77777777" w:rsidR="009A44BD" w:rsidRPr="001A7BAA" w:rsidRDefault="009A44BD" w:rsidP="009A44BD">
      <w:pPr>
        <w:spacing w:line="320" w:lineRule="exact"/>
        <w:jc w:val="both"/>
      </w:pPr>
      <w:r w:rsidRPr="001A7BAA">
        <w:t>a) na stronie internetowej miasta Sopotu,</w:t>
      </w:r>
    </w:p>
    <w:p w14:paraId="4934D167" w14:textId="77777777" w:rsidR="009A44BD" w:rsidRPr="001A7BAA" w:rsidRDefault="009A44BD" w:rsidP="009A44BD">
      <w:pPr>
        <w:spacing w:line="320" w:lineRule="exact"/>
        <w:jc w:val="both"/>
      </w:pPr>
      <w:r w:rsidRPr="001A7BAA">
        <w:t>b) w formie pisemnej lub elektronicznej wszystkim Radnym Miasta Sopotu oraz Prezydentowi Miasta Sopotu,</w:t>
      </w:r>
    </w:p>
    <w:p w14:paraId="0A522C25" w14:textId="77777777" w:rsidR="009A44BD" w:rsidRPr="001A7BAA" w:rsidRDefault="009A44BD" w:rsidP="009A44BD">
      <w:pPr>
        <w:spacing w:line="320" w:lineRule="exact"/>
        <w:jc w:val="both"/>
      </w:pPr>
      <w:r w:rsidRPr="001A7BAA">
        <w:t>c) w formie komunikatu prasowego do mediów.</w:t>
      </w:r>
    </w:p>
    <w:p w14:paraId="0D74451C" w14:textId="77777777" w:rsidR="009A44BD" w:rsidRPr="001A7BAA" w:rsidRDefault="009A44BD" w:rsidP="009A44BD">
      <w:pPr>
        <w:autoSpaceDE w:val="0"/>
        <w:jc w:val="both"/>
      </w:pPr>
    </w:p>
    <w:p w14:paraId="408C0974" w14:textId="77777777" w:rsidR="005D1BDF" w:rsidRPr="001A7BAA" w:rsidRDefault="005D1BDF" w:rsidP="005D1BDF">
      <w:pPr>
        <w:autoSpaceDE w:val="0"/>
        <w:jc w:val="center"/>
      </w:pPr>
    </w:p>
    <w:p w14:paraId="57538F84" w14:textId="77777777" w:rsidR="005C496C" w:rsidRPr="001A7BAA" w:rsidRDefault="009A44BD" w:rsidP="005C496C">
      <w:pPr>
        <w:autoSpaceDE w:val="0"/>
        <w:jc w:val="center"/>
      </w:pPr>
      <w:r w:rsidRPr="001A7BAA">
        <w:lastRenderedPageBreak/>
        <w:t>§ 7</w:t>
      </w:r>
    </w:p>
    <w:p w14:paraId="3BB595C4" w14:textId="77777777" w:rsidR="005D1BDF" w:rsidRPr="001A7BAA" w:rsidRDefault="005D1BDF" w:rsidP="005D1BDF">
      <w:pPr>
        <w:autoSpaceDE w:val="0"/>
        <w:jc w:val="center"/>
      </w:pPr>
    </w:p>
    <w:p w14:paraId="403F5FBD" w14:textId="49375B9D" w:rsidR="005D1BDF" w:rsidRPr="001A7BAA" w:rsidRDefault="005D1BDF" w:rsidP="00C107F1">
      <w:pPr>
        <w:autoSpaceDE w:val="0"/>
        <w:jc w:val="both"/>
      </w:pPr>
      <w:r w:rsidRPr="001A7BAA">
        <w:t>Konsultacje przeprowadzone zostaną w Sopocie w</w:t>
      </w:r>
      <w:r w:rsidR="005C496C" w:rsidRPr="001A7BAA">
        <w:t xml:space="preserve"> terminie</w:t>
      </w:r>
      <w:r w:rsidR="00B731B0" w:rsidRPr="001A7BAA">
        <w:t xml:space="preserve"> od</w:t>
      </w:r>
      <w:r w:rsidR="00FA1D38" w:rsidRPr="001A7BAA">
        <w:t xml:space="preserve"> 10 </w:t>
      </w:r>
      <w:r w:rsidR="00E05454">
        <w:t>sierpnia</w:t>
      </w:r>
      <w:r w:rsidR="00FA1D38" w:rsidRPr="001A7BAA">
        <w:t xml:space="preserve"> do 1</w:t>
      </w:r>
      <w:r w:rsidR="0065294B">
        <w:t>7</w:t>
      </w:r>
      <w:r w:rsidR="00FA1D38" w:rsidRPr="001A7BAA">
        <w:t xml:space="preserve"> </w:t>
      </w:r>
      <w:r w:rsidR="0065294B">
        <w:t>pa</w:t>
      </w:r>
      <w:r w:rsidR="00837AD7">
        <w:t>ź</w:t>
      </w:r>
      <w:r w:rsidR="0065294B">
        <w:t>dziernika</w:t>
      </w:r>
      <w:r w:rsidR="00FA1D38" w:rsidRPr="001A7BAA">
        <w:t xml:space="preserve"> </w:t>
      </w:r>
      <w:r w:rsidR="00B731B0" w:rsidRPr="001A7BAA">
        <w:t xml:space="preserve"> </w:t>
      </w:r>
      <w:r w:rsidR="00902CAE" w:rsidRPr="001A7BAA">
        <w:t>2021</w:t>
      </w:r>
      <w:r w:rsidR="00EE2C6A" w:rsidRPr="001A7BAA">
        <w:t>.</w:t>
      </w:r>
    </w:p>
    <w:p w14:paraId="5A489FD6" w14:textId="77777777" w:rsidR="009A44BD" w:rsidRPr="001A7BAA" w:rsidRDefault="009A44BD" w:rsidP="00C107F1">
      <w:pPr>
        <w:autoSpaceDE w:val="0"/>
        <w:jc w:val="both"/>
      </w:pPr>
    </w:p>
    <w:p w14:paraId="2F28CE34" w14:textId="77777777" w:rsidR="005C496C" w:rsidRPr="001A7BAA" w:rsidRDefault="009A44BD" w:rsidP="005C496C">
      <w:pPr>
        <w:autoSpaceDE w:val="0"/>
        <w:jc w:val="center"/>
      </w:pPr>
      <w:r w:rsidRPr="001A7BAA">
        <w:t>§ 8</w:t>
      </w:r>
    </w:p>
    <w:p w14:paraId="4B7B653A" w14:textId="77777777" w:rsidR="005D1BDF" w:rsidRPr="001A7BAA" w:rsidRDefault="005D1BDF" w:rsidP="005D1BDF">
      <w:pPr>
        <w:autoSpaceDE w:val="0"/>
        <w:jc w:val="center"/>
      </w:pPr>
    </w:p>
    <w:p w14:paraId="57E72EB9" w14:textId="77777777" w:rsidR="005D1BDF" w:rsidRPr="001A7BAA" w:rsidRDefault="005D1BDF" w:rsidP="009A44BD">
      <w:pPr>
        <w:autoSpaceDE w:val="0"/>
        <w:jc w:val="both"/>
      </w:pPr>
      <w:r w:rsidRPr="001A7BAA">
        <w:t>Upoważnia się Prezydenta Miasta Sopotu do po</w:t>
      </w:r>
      <w:r w:rsidR="00BE6D5A" w:rsidRPr="001A7BAA">
        <w:t>wołania zespołu ds. konsultacji – zał. Nr 1.</w:t>
      </w:r>
    </w:p>
    <w:p w14:paraId="5AF84214" w14:textId="77777777" w:rsidR="005D1BDF" w:rsidRPr="001A7BAA" w:rsidRDefault="005D1BDF" w:rsidP="005D1BDF">
      <w:pPr>
        <w:autoSpaceDE w:val="0"/>
        <w:jc w:val="both"/>
      </w:pPr>
    </w:p>
    <w:p w14:paraId="010BCF10" w14:textId="77777777" w:rsidR="005C496C" w:rsidRPr="001A7BAA" w:rsidRDefault="009A44BD" w:rsidP="005C496C">
      <w:pPr>
        <w:autoSpaceDE w:val="0"/>
        <w:jc w:val="center"/>
      </w:pPr>
      <w:r w:rsidRPr="001A7BAA">
        <w:t>§ 9</w:t>
      </w:r>
    </w:p>
    <w:p w14:paraId="3D134B77" w14:textId="77777777" w:rsidR="005C496C" w:rsidRPr="001A7BAA" w:rsidRDefault="005C496C" w:rsidP="005D1BDF">
      <w:pPr>
        <w:autoSpaceDE w:val="0"/>
        <w:jc w:val="both"/>
      </w:pPr>
    </w:p>
    <w:p w14:paraId="2842E5FB" w14:textId="77777777" w:rsidR="005D1BDF" w:rsidRPr="001A7BAA" w:rsidRDefault="005D1BDF" w:rsidP="005D1BDF">
      <w:pPr>
        <w:autoSpaceDE w:val="0"/>
        <w:jc w:val="both"/>
      </w:pPr>
      <w:r w:rsidRPr="001A7BAA">
        <w:t>Wykonanie uchwały powierza się Prezydentowi Miasta Sopotu.</w:t>
      </w:r>
    </w:p>
    <w:p w14:paraId="297D93A5" w14:textId="77777777" w:rsidR="00C107F1" w:rsidRPr="001A7BAA" w:rsidRDefault="00C107F1" w:rsidP="005D1BDF">
      <w:pPr>
        <w:autoSpaceDE w:val="0"/>
        <w:jc w:val="both"/>
      </w:pPr>
    </w:p>
    <w:p w14:paraId="5195E307" w14:textId="77777777" w:rsidR="005D1BDF" w:rsidRPr="001A7BAA" w:rsidRDefault="009A44BD" w:rsidP="005D1BDF">
      <w:pPr>
        <w:autoSpaceDE w:val="0"/>
        <w:jc w:val="center"/>
      </w:pPr>
      <w:r w:rsidRPr="001A7BAA">
        <w:t>§ 10</w:t>
      </w:r>
    </w:p>
    <w:p w14:paraId="7E336552" w14:textId="77777777" w:rsidR="005D1BDF" w:rsidRPr="001A7BAA" w:rsidRDefault="005D1BDF" w:rsidP="005D1BDF">
      <w:pPr>
        <w:autoSpaceDE w:val="0"/>
        <w:jc w:val="both"/>
      </w:pPr>
    </w:p>
    <w:p w14:paraId="14C2FC91" w14:textId="77777777" w:rsidR="005D1BDF" w:rsidRPr="001A7BAA" w:rsidRDefault="005D1BDF" w:rsidP="009A44BD">
      <w:pPr>
        <w:autoSpaceDE w:val="0"/>
        <w:jc w:val="both"/>
      </w:pPr>
      <w:r w:rsidRPr="001A7BAA">
        <w:t>Uchwała wchodzi w życie po upływie 14 dni od dnia jej ogłoszenia w Dzienniku Urzędowym</w:t>
      </w:r>
      <w:r w:rsidRPr="001A7BAA">
        <w:rPr>
          <w:b/>
          <w:bCs/>
        </w:rPr>
        <w:t xml:space="preserve"> </w:t>
      </w:r>
      <w:r w:rsidRPr="001A7BAA">
        <w:t>Województwa Pomorskiego.</w:t>
      </w:r>
    </w:p>
    <w:p w14:paraId="1760113B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5B81D402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1EAF26D2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407114D0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4D385730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0575AE4C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0EAC55A1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045DC7ED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1CCB78AF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44E1A425" w14:textId="77777777" w:rsidR="005D1BDF" w:rsidRPr="001C300D" w:rsidRDefault="005D1BDF" w:rsidP="005D1BDF">
      <w:pPr>
        <w:spacing w:after="5" w:line="320" w:lineRule="exact"/>
        <w:jc w:val="both"/>
      </w:pPr>
    </w:p>
    <w:p w14:paraId="1F62FFBA" w14:textId="17894C21" w:rsidR="005D1BDF" w:rsidRDefault="001C300D" w:rsidP="005D1BDF">
      <w:pPr>
        <w:spacing w:after="5" w:line="320" w:lineRule="exact"/>
        <w:jc w:val="both"/>
      </w:pPr>
      <w:r w:rsidRPr="001C300D">
        <w:t>Radca Prawny</w:t>
      </w:r>
      <w:r>
        <w:t xml:space="preserve">                                                                                Przewodniczący</w:t>
      </w:r>
    </w:p>
    <w:p w14:paraId="453EDBF6" w14:textId="3D464280" w:rsidR="001C300D" w:rsidRPr="001C300D" w:rsidRDefault="001C300D" w:rsidP="005D1BDF">
      <w:pPr>
        <w:spacing w:after="5" w:line="320" w:lineRule="exact"/>
        <w:jc w:val="both"/>
      </w:pPr>
      <w:r>
        <w:t xml:space="preserve">                                                                                                       Rady Miasta Sopotu</w:t>
      </w:r>
    </w:p>
    <w:p w14:paraId="1A58519B" w14:textId="21766104" w:rsidR="001C300D" w:rsidRPr="001A7BAA" w:rsidRDefault="001C300D" w:rsidP="005D1BDF">
      <w:pPr>
        <w:spacing w:after="5" w:line="320" w:lineRule="exact"/>
        <w:jc w:val="both"/>
        <w:rPr>
          <w:b/>
          <w:bCs/>
        </w:rPr>
      </w:pPr>
      <w:r>
        <w:rPr>
          <w:b/>
          <w:bCs/>
        </w:rPr>
        <w:t xml:space="preserve">/-/ </w:t>
      </w:r>
      <w:r w:rsidRPr="001C300D">
        <w:t>Monika Nowińska</w:t>
      </w:r>
      <w:r w:rsidR="00D93E76">
        <w:t xml:space="preserve">                     </w:t>
      </w:r>
      <w:r>
        <w:t xml:space="preserve">                                                /-/ Piotr Bagiński</w:t>
      </w:r>
    </w:p>
    <w:p w14:paraId="33F945B5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7CF40100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37D74B72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5976245C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245DD65C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3EF54158" w14:textId="77777777" w:rsidR="005D1BDF" w:rsidRPr="001A7BAA" w:rsidRDefault="005D1BDF" w:rsidP="005D1BDF">
      <w:pPr>
        <w:spacing w:after="5" w:line="320" w:lineRule="exact"/>
        <w:jc w:val="both"/>
        <w:rPr>
          <w:b/>
          <w:bCs/>
        </w:rPr>
      </w:pPr>
    </w:p>
    <w:p w14:paraId="61D8901A" w14:textId="77777777" w:rsidR="005D1BDF" w:rsidRPr="001A7BAA" w:rsidRDefault="005D1BDF" w:rsidP="005D1BDF">
      <w:pPr>
        <w:spacing w:after="5" w:line="320" w:lineRule="exact"/>
        <w:jc w:val="center"/>
        <w:rPr>
          <w:b/>
          <w:bCs/>
        </w:rPr>
      </w:pPr>
    </w:p>
    <w:p w14:paraId="4C1D2C0E" w14:textId="77777777" w:rsidR="005D1BDF" w:rsidRPr="001A7BAA" w:rsidRDefault="005D1BDF" w:rsidP="005D1BDF">
      <w:pPr>
        <w:spacing w:after="5" w:line="320" w:lineRule="exact"/>
        <w:jc w:val="center"/>
        <w:rPr>
          <w:b/>
          <w:bCs/>
        </w:rPr>
      </w:pPr>
      <w:r w:rsidRPr="001A7BAA">
        <w:rPr>
          <w:b/>
          <w:bCs/>
        </w:rPr>
        <w:br w:type="page"/>
        <w:t>UZASADNIENIE</w:t>
      </w:r>
    </w:p>
    <w:p w14:paraId="16300388" w14:textId="77777777" w:rsidR="005D1BDF" w:rsidRPr="001A7BAA" w:rsidRDefault="005D1BDF" w:rsidP="005D1BDF">
      <w:pPr>
        <w:spacing w:after="5" w:line="320" w:lineRule="exact"/>
        <w:jc w:val="center"/>
        <w:rPr>
          <w:b/>
          <w:bCs/>
        </w:rPr>
      </w:pPr>
    </w:p>
    <w:p w14:paraId="4B044834" w14:textId="77777777" w:rsidR="00902CAE" w:rsidRPr="001A7BAA" w:rsidRDefault="00902CAE" w:rsidP="00902CAE">
      <w:pPr>
        <w:jc w:val="both"/>
      </w:pPr>
    </w:p>
    <w:p w14:paraId="7E52DDE2" w14:textId="77777777" w:rsidR="00902CAE" w:rsidRPr="001A7BAA" w:rsidRDefault="00902CAE" w:rsidP="00902CAE">
      <w:pPr>
        <w:jc w:val="both"/>
      </w:pPr>
    </w:p>
    <w:p w14:paraId="4C1735FD" w14:textId="77777777" w:rsidR="00902CAE" w:rsidRPr="001A7BAA" w:rsidRDefault="00902CAE" w:rsidP="00902CAE">
      <w:pPr>
        <w:jc w:val="both"/>
      </w:pPr>
      <w:r w:rsidRPr="001A7BAA">
        <w:t xml:space="preserve">Zarząd Dróg i Zieleni w Sopocie rozpoczął przygotowania do przeprowadzenia przebudowy jednej z najważniejszych dróg </w:t>
      </w:r>
      <w:r w:rsidR="00452D0F" w:rsidRPr="001A7BAA">
        <w:t>w mieście</w:t>
      </w:r>
      <w:r w:rsidRPr="001A7BAA">
        <w:t xml:space="preserve"> ul. 3 Maja, która łączy Aleję Niepodległości z ul. Grunwaldzką. W drodze postepowania przetargowego, wyłoniony został wykonawca dokumentacji projektowej, w ramach której oprócz remontu jezdni i chodników przewidziano </w:t>
      </w:r>
      <w:r w:rsidR="00452D0F" w:rsidRPr="001A7BAA">
        <w:t xml:space="preserve">szereg zmian i rozwiązań obejmujących zagadnienia komunikacyjne </w:t>
      </w:r>
      <w:r w:rsidRPr="001A7BAA">
        <w:t>oraz nową infrastrukturę podziemną.</w:t>
      </w:r>
    </w:p>
    <w:p w14:paraId="317F13BC" w14:textId="77777777" w:rsidR="00452D0F" w:rsidRPr="001A7BAA" w:rsidRDefault="00452D0F" w:rsidP="00902CAE">
      <w:pPr>
        <w:jc w:val="both"/>
      </w:pPr>
    </w:p>
    <w:p w14:paraId="7324F18E" w14:textId="77777777" w:rsidR="00452D0F" w:rsidRPr="001A7BAA" w:rsidRDefault="00452D0F" w:rsidP="00902CAE">
      <w:pPr>
        <w:jc w:val="both"/>
      </w:pPr>
      <w:r w:rsidRPr="001A7BAA">
        <w:t>Zakres przewidzianych prac zakłada kompleksową przebudowę układu drogowego wraz z chodnikami i miejscami postojowymi, przebudowę sieci kanalizacji deszczowej z uwzględnieniem układu oczyszczania wód z substancji ropopochodnych oraz z budową podziemnych zbiorników retencyjnych, budowę ścieżki rowerowej wraz z oświetleniem</w:t>
      </w:r>
      <w:r w:rsidR="00597462" w:rsidRPr="001A7BAA">
        <w:t>, zagospodarowanie zieleni</w:t>
      </w:r>
      <w:r w:rsidRPr="001A7BAA">
        <w:t>.</w:t>
      </w:r>
    </w:p>
    <w:p w14:paraId="6B53C1C1" w14:textId="77777777" w:rsidR="00452D0F" w:rsidRPr="001A7BAA" w:rsidRDefault="00452D0F" w:rsidP="00902CAE">
      <w:pPr>
        <w:jc w:val="both"/>
      </w:pPr>
      <w:r w:rsidRPr="001A7BAA">
        <w:t>Ważnym elementem projektowanego układu drogowego będzie budowa ronda u zbiegu ulic Kościuszki i 3 Maja</w:t>
      </w:r>
      <w:r w:rsidR="00EF25A5" w:rsidRPr="001A7BAA">
        <w:t>, które uspokoi ruch w przebudowywanym kwartale jednocześnie zachowując płynność ruchu</w:t>
      </w:r>
      <w:r w:rsidRPr="001A7BAA">
        <w:t>.</w:t>
      </w:r>
      <w:r w:rsidR="00EF25A5" w:rsidRPr="001A7BAA">
        <w:t xml:space="preserve"> Wpłynie to znacząco na poprawę bezpieczeństwa w tym rejonie miasta. </w:t>
      </w:r>
      <w:r w:rsidRPr="001A7BAA">
        <w:t xml:space="preserve">  </w:t>
      </w:r>
    </w:p>
    <w:p w14:paraId="073CFBFB" w14:textId="77777777" w:rsidR="00452D0F" w:rsidRPr="001A7BAA" w:rsidRDefault="00452D0F" w:rsidP="00902CAE">
      <w:pPr>
        <w:jc w:val="both"/>
      </w:pPr>
      <w:r w:rsidRPr="001A7BAA">
        <w:t xml:space="preserve">Przebudową objęty będzie cały, blisko 920-metrowy odcinek ulicy 3 Maja. </w:t>
      </w:r>
    </w:p>
    <w:p w14:paraId="469F57FB" w14:textId="77777777" w:rsidR="00902CAE" w:rsidRPr="001A7BAA" w:rsidRDefault="00902CAE" w:rsidP="001A7BAA">
      <w:pPr>
        <w:jc w:val="both"/>
      </w:pPr>
    </w:p>
    <w:p w14:paraId="69FF116C" w14:textId="5273ED74" w:rsidR="00902CAE" w:rsidRPr="001A7BAA" w:rsidRDefault="00902CAE" w:rsidP="00452D0F">
      <w:p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 xml:space="preserve">Termin rozpoczęcia prac budowlanych </w:t>
      </w:r>
      <w:r w:rsidR="00452D0F" w:rsidRPr="001A7BAA">
        <w:rPr>
          <w:rFonts w:eastAsia="Calibri"/>
          <w:lang w:eastAsia="pl-PL"/>
        </w:rPr>
        <w:t xml:space="preserve">oraz ich ewentualny koszt, </w:t>
      </w:r>
      <w:r w:rsidRPr="001A7BAA">
        <w:rPr>
          <w:rFonts w:eastAsia="Calibri"/>
          <w:lang w:eastAsia="pl-PL"/>
        </w:rPr>
        <w:t xml:space="preserve">nie jest jeszcze znany. </w:t>
      </w:r>
      <w:r w:rsidR="00FD760D" w:rsidRPr="001A7BAA">
        <w:rPr>
          <w:rFonts w:eastAsia="Calibri"/>
          <w:lang w:eastAsia="pl-PL"/>
        </w:rPr>
        <w:t xml:space="preserve">Miasto będzie starało się znaleźć środki zewnętrze na realizację zadania. </w:t>
      </w:r>
    </w:p>
    <w:p w14:paraId="794C42E2" w14:textId="77777777" w:rsidR="00452D0F" w:rsidRPr="001A7BAA" w:rsidRDefault="00452D0F" w:rsidP="00452D0F">
      <w:pPr>
        <w:jc w:val="both"/>
        <w:rPr>
          <w:rFonts w:eastAsia="Calibri"/>
          <w:lang w:eastAsia="pl-PL"/>
        </w:rPr>
      </w:pPr>
    </w:p>
    <w:p w14:paraId="7DAED275" w14:textId="77777777" w:rsidR="00452D0F" w:rsidRPr="001A7BAA" w:rsidRDefault="00452D0F" w:rsidP="00452D0F">
      <w:p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 xml:space="preserve">Jako, że zakres projektowanych prac jest szeroki, konieczne jest zapoznanie mieszkańców z założeniami i możliwościami związanymi z realizacją przedsięwzięcia. </w:t>
      </w:r>
      <w:r w:rsidR="00E775D3" w:rsidRPr="001A7BAA">
        <w:rPr>
          <w:rFonts w:eastAsia="Calibri"/>
          <w:lang w:eastAsia="pl-PL"/>
        </w:rPr>
        <w:t xml:space="preserve">Akceptacja społeczna zaproponowanych zmian, jest kluczowa dla Zarządu Dróg i Zieleni jako administratora dróg w mieście. </w:t>
      </w:r>
    </w:p>
    <w:p w14:paraId="36CCC42C" w14:textId="77777777" w:rsidR="00E775D3" w:rsidRPr="001A7BAA" w:rsidRDefault="00E775D3" w:rsidP="00452D0F">
      <w:pPr>
        <w:jc w:val="both"/>
        <w:rPr>
          <w:rFonts w:eastAsia="Calibri"/>
          <w:lang w:eastAsia="pl-PL"/>
        </w:rPr>
      </w:pPr>
    </w:p>
    <w:p w14:paraId="688E9496" w14:textId="77777777" w:rsidR="00E775D3" w:rsidRPr="001A7BAA" w:rsidRDefault="00E775D3" w:rsidP="00452D0F">
      <w:p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Konsultacje maj</w:t>
      </w:r>
      <w:r w:rsidR="00EF25A5" w:rsidRPr="001A7BAA">
        <w:rPr>
          <w:rFonts w:eastAsia="Calibri"/>
          <w:lang w:eastAsia="pl-PL"/>
        </w:rPr>
        <w:t>ą</w:t>
      </w:r>
      <w:r w:rsidRPr="001A7BAA">
        <w:rPr>
          <w:rFonts w:eastAsia="Calibri"/>
          <w:lang w:eastAsia="pl-PL"/>
        </w:rPr>
        <w:t xml:space="preserve"> posłużyć przede wszystkim informowaniu o zakresie przewidywanych zmian, ale również poprzez ankietę –</w:t>
      </w:r>
      <w:r w:rsidR="00957EFD" w:rsidRPr="001A7BAA">
        <w:rPr>
          <w:rFonts w:eastAsia="Calibri"/>
          <w:lang w:eastAsia="pl-PL"/>
        </w:rPr>
        <w:t xml:space="preserve"> mają</w:t>
      </w:r>
      <w:r w:rsidRPr="001A7BAA">
        <w:rPr>
          <w:rFonts w:eastAsia="Calibri"/>
          <w:lang w:eastAsia="pl-PL"/>
        </w:rPr>
        <w:t xml:space="preserve"> być wymianą pomysłów, uwag i sugestii co do zakresu przebudowy. </w:t>
      </w:r>
    </w:p>
    <w:p w14:paraId="40E73F12" w14:textId="77777777" w:rsidR="00902CAE" w:rsidRPr="001A7BAA" w:rsidRDefault="00902CAE" w:rsidP="00902CAE">
      <w:pPr>
        <w:ind w:firstLine="708"/>
        <w:jc w:val="both"/>
        <w:rPr>
          <w:rFonts w:eastAsia="Calibri"/>
          <w:lang w:eastAsia="pl-PL"/>
        </w:rPr>
      </w:pPr>
    </w:p>
    <w:p w14:paraId="026B63B1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6CDC4215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58E01617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27BC67DE" w14:textId="09A76782" w:rsidR="00833C3F" w:rsidRDefault="00CE62DF" w:rsidP="00902CAE">
      <w:pPr>
        <w:ind w:firstLine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                                                                                  Z up. Prezydenta Miasta</w:t>
      </w:r>
    </w:p>
    <w:p w14:paraId="763A9AAC" w14:textId="15DE2D54" w:rsidR="00CE62DF" w:rsidRDefault="00CE62DF" w:rsidP="00902CAE">
      <w:pPr>
        <w:ind w:firstLine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                                                                                  /-/ Marcin K. Skwierawski</w:t>
      </w:r>
    </w:p>
    <w:p w14:paraId="077D9F66" w14:textId="5FEF9452" w:rsidR="00CE62DF" w:rsidRPr="001A7BAA" w:rsidRDefault="00CE62DF" w:rsidP="00902CAE">
      <w:pPr>
        <w:ind w:firstLine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                                                                                  Wiceprezydent Miasta </w:t>
      </w:r>
    </w:p>
    <w:p w14:paraId="01E97EA1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75AB84D5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5013CEE0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22F43CB8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0ECA346A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7E498A9D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6657AD82" w14:textId="18DA544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0ADFE264" w14:textId="49FCCB74" w:rsidR="001A7BAA" w:rsidRPr="001A7BAA" w:rsidRDefault="001A7BAA" w:rsidP="00902CAE">
      <w:pPr>
        <w:ind w:firstLine="708"/>
        <w:jc w:val="both"/>
        <w:rPr>
          <w:rFonts w:eastAsia="Calibri"/>
          <w:lang w:eastAsia="pl-PL"/>
        </w:rPr>
      </w:pPr>
    </w:p>
    <w:p w14:paraId="0215F2AB" w14:textId="77777777" w:rsidR="001A7BAA" w:rsidRPr="001A7BAA" w:rsidRDefault="001A7BAA" w:rsidP="00902CAE">
      <w:pPr>
        <w:ind w:firstLine="708"/>
        <w:jc w:val="both"/>
        <w:rPr>
          <w:rFonts w:eastAsia="Calibri"/>
          <w:lang w:eastAsia="pl-PL"/>
        </w:rPr>
      </w:pPr>
    </w:p>
    <w:p w14:paraId="4CA83376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6BCB0A89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67600D59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6AECF89B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200A3404" w14:textId="77777777" w:rsidR="00833C3F" w:rsidRPr="001A7BAA" w:rsidRDefault="00833C3F" w:rsidP="00902CAE">
      <w:pPr>
        <w:ind w:firstLine="708"/>
        <w:jc w:val="both"/>
        <w:rPr>
          <w:rFonts w:eastAsia="Calibri"/>
          <w:lang w:eastAsia="pl-PL"/>
        </w:rPr>
      </w:pPr>
    </w:p>
    <w:p w14:paraId="0B1F0117" w14:textId="77777777" w:rsidR="001A7BAA" w:rsidRPr="001A7BAA" w:rsidRDefault="001A7BAA" w:rsidP="00902CAE">
      <w:pPr>
        <w:ind w:firstLine="708"/>
        <w:jc w:val="both"/>
        <w:rPr>
          <w:rFonts w:eastAsia="Calibri"/>
          <w:lang w:eastAsia="pl-PL"/>
        </w:rPr>
      </w:pPr>
    </w:p>
    <w:p w14:paraId="34D648F5" w14:textId="77777777" w:rsidR="001A7BAA" w:rsidRPr="001A7BAA" w:rsidRDefault="001A7BAA" w:rsidP="00902CAE">
      <w:pPr>
        <w:ind w:firstLine="708"/>
        <w:jc w:val="both"/>
        <w:rPr>
          <w:rFonts w:eastAsia="Calibri"/>
          <w:lang w:eastAsia="pl-PL"/>
        </w:rPr>
      </w:pPr>
    </w:p>
    <w:p w14:paraId="1514B731" w14:textId="77777777" w:rsidR="0065294B" w:rsidRDefault="00833C3F" w:rsidP="0065294B">
      <w:pPr>
        <w:ind w:left="5103" w:firstLine="708"/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 xml:space="preserve">Załącznik nr 1. </w:t>
      </w:r>
    </w:p>
    <w:p w14:paraId="6E7CADA1" w14:textId="7DF6EE4C" w:rsidR="00833C3F" w:rsidRDefault="0065294B" w:rsidP="0065294B">
      <w:pPr>
        <w:ind w:left="5103" w:firstLine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do Uchwały Nr</w:t>
      </w:r>
      <w:r w:rsidR="00D93E76">
        <w:rPr>
          <w:rFonts w:eastAsia="Calibri"/>
          <w:lang w:eastAsia="pl-PL"/>
        </w:rPr>
        <w:t xml:space="preserve">  </w:t>
      </w:r>
      <w:r w:rsidRPr="0065294B">
        <w:rPr>
          <w:rFonts w:eastAsia="Calibri"/>
          <w:lang w:eastAsia="pl-PL"/>
        </w:rPr>
        <w:t>XXV/423/2021</w:t>
      </w:r>
    </w:p>
    <w:p w14:paraId="4327E5AE" w14:textId="77777777" w:rsidR="0065294B" w:rsidRDefault="0065294B" w:rsidP="0065294B">
      <w:pPr>
        <w:ind w:left="5103" w:firstLine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Rady Miasta Sopotu </w:t>
      </w:r>
    </w:p>
    <w:p w14:paraId="4ECD0788" w14:textId="488576B5" w:rsidR="0065294B" w:rsidRDefault="0065294B" w:rsidP="0065294B">
      <w:pPr>
        <w:ind w:left="5103" w:firstLine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z dnia 21 czerwca 2021</w:t>
      </w:r>
    </w:p>
    <w:p w14:paraId="6C5A2E37" w14:textId="77777777" w:rsidR="0065294B" w:rsidRPr="001A7BAA" w:rsidRDefault="0065294B" w:rsidP="00902CAE">
      <w:pPr>
        <w:ind w:firstLine="708"/>
        <w:jc w:val="both"/>
        <w:rPr>
          <w:rFonts w:eastAsia="Calibri"/>
          <w:lang w:eastAsia="pl-PL"/>
        </w:rPr>
      </w:pPr>
    </w:p>
    <w:p w14:paraId="7342C725" w14:textId="77777777" w:rsidR="0065294B" w:rsidRDefault="0065294B" w:rsidP="00833C3F">
      <w:pPr>
        <w:jc w:val="both"/>
        <w:rPr>
          <w:rFonts w:eastAsia="Calibri"/>
          <w:lang w:eastAsia="pl-PL"/>
        </w:rPr>
      </w:pPr>
    </w:p>
    <w:p w14:paraId="401DF977" w14:textId="28FFAAA8" w:rsidR="00833C3F" w:rsidRPr="001A7BAA" w:rsidRDefault="00833C3F" w:rsidP="00833C3F">
      <w:p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 xml:space="preserve">Skład zespołu ds. konsultacji realizacji inwestycji drogowej: Przebudowa ulicy 3 Maja w Sopocie. </w:t>
      </w:r>
    </w:p>
    <w:p w14:paraId="58F82D5C" w14:textId="77777777" w:rsidR="00833C3F" w:rsidRPr="001A7BAA" w:rsidRDefault="00833C3F" w:rsidP="00833C3F">
      <w:pPr>
        <w:jc w:val="both"/>
        <w:rPr>
          <w:rFonts w:eastAsia="Calibri"/>
          <w:lang w:eastAsia="pl-PL"/>
        </w:rPr>
      </w:pPr>
    </w:p>
    <w:p w14:paraId="43F1082D" w14:textId="77777777" w:rsidR="00833C3F" w:rsidRPr="001A7BAA" w:rsidRDefault="00833C3F" w:rsidP="00833C3F">
      <w:p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W skład zespołu wchodzą:</w:t>
      </w:r>
    </w:p>
    <w:p w14:paraId="10D37374" w14:textId="60F76071" w:rsidR="00833C3F" w:rsidRPr="001A7BAA" w:rsidRDefault="00833C3F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 xml:space="preserve">Katarzyna Alesionek – </w:t>
      </w:r>
      <w:r w:rsidR="00505137" w:rsidRPr="001A7BAA">
        <w:rPr>
          <w:rFonts w:eastAsia="Calibri"/>
          <w:lang w:eastAsia="pl-PL"/>
        </w:rPr>
        <w:t xml:space="preserve">Przewodnicząca </w:t>
      </w:r>
      <w:r w:rsidRPr="001A7BAA">
        <w:rPr>
          <w:rFonts w:eastAsia="Calibri"/>
          <w:lang w:eastAsia="pl-PL"/>
        </w:rPr>
        <w:t>zespołu, UMS</w:t>
      </w:r>
    </w:p>
    <w:p w14:paraId="1B00D919" w14:textId="39A442F9" w:rsidR="00833C3F" w:rsidRPr="001A7BAA" w:rsidRDefault="00833C3F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 xml:space="preserve">Tomasz Kamiński – </w:t>
      </w:r>
      <w:r w:rsidR="00505137" w:rsidRPr="001A7BAA">
        <w:rPr>
          <w:rFonts w:eastAsia="Calibri"/>
          <w:lang w:eastAsia="pl-PL"/>
        </w:rPr>
        <w:t>Z</w:t>
      </w:r>
      <w:r w:rsidRPr="001A7BAA">
        <w:rPr>
          <w:rFonts w:eastAsia="Calibri"/>
          <w:lang w:eastAsia="pl-PL"/>
        </w:rPr>
        <w:t xml:space="preserve">astępca </w:t>
      </w:r>
      <w:r w:rsidR="00505137" w:rsidRPr="001A7BAA">
        <w:rPr>
          <w:rFonts w:eastAsia="Calibri"/>
          <w:lang w:eastAsia="pl-PL"/>
        </w:rPr>
        <w:t>przewodniczącego</w:t>
      </w:r>
      <w:r w:rsidRPr="001A7BAA">
        <w:rPr>
          <w:rFonts w:eastAsia="Calibri"/>
          <w:lang w:eastAsia="pl-PL"/>
        </w:rPr>
        <w:t xml:space="preserve"> zespołu, ZDiZ</w:t>
      </w:r>
    </w:p>
    <w:p w14:paraId="0A955127" w14:textId="77777777" w:rsidR="008F14AD" w:rsidRPr="001A7BAA" w:rsidRDefault="008F14AD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Dariusz Godlewski Inżynieria Polska SA – projektant</w:t>
      </w:r>
    </w:p>
    <w:p w14:paraId="1D56FA12" w14:textId="77777777" w:rsidR="008F14AD" w:rsidRPr="001A7BAA" w:rsidRDefault="008F14AD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Aleksandra Narczewska UMS</w:t>
      </w:r>
    </w:p>
    <w:p w14:paraId="2CC44128" w14:textId="77777777" w:rsidR="00833C3F" w:rsidRPr="001A7BAA" w:rsidRDefault="00833C3F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 xml:space="preserve">Urszula Kośnik ZDiZ </w:t>
      </w:r>
    </w:p>
    <w:p w14:paraId="0004735A" w14:textId="77777777" w:rsidR="00833C3F" w:rsidRPr="001A7BAA" w:rsidRDefault="00833C3F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Paweł Dąbrowski ZDiZ</w:t>
      </w:r>
    </w:p>
    <w:p w14:paraId="45C9F2AD" w14:textId="77777777" w:rsidR="00833C3F" w:rsidRPr="001A7BAA" w:rsidRDefault="00833C3F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Monika Sawicka ZDIZ</w:t>
      </w:r>
    </w:p>
    <w:p w14:paraId="6F6FAC6A" w14:textId="77777777" w:rsidR="00833C3F" w:rsidRPr="001A7BAA" w:rsidRDefault="00833C3F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Bartłomiej Ellwardt ZDiZ</w:t>
      </w:r>
    </w:p>
    <w:p w14:paraId="2A3656D8" w14:textId="77777777" w:rsidR="00833C3F" w:rsidRPr="001A7BAA" w:rsidRDefault="00833C3F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Krzysztof Jałoszyński UMS</w:t>
      </w:r>
    </w:p>
    <w:p w14:paraId="01AE6B86" w14:textId="474FA08A" w:rsidR="00833C3F" w:rsidRDefault="00833C3F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 w:rsidRPr="001A7BAA">
        <w:rPr>
          <w:rFonts w:eastAsia="Calibri"/>
          <w:lang w:eastAsia="pl-PL"/>
        </w:rPr>
        <w:t>Anna Dyksińska ZDiZ</w:t>
      </w:r>
    </w:p>
    <w:p w14:paraId="54CEB7C8" w14:textId="6E0EB575" w:rsidR="0065294B" w:rsidRDefault="0065294B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Przedstawiciel organizacji pozarządowych wskazany przez Sopocką Radę Organizacji Pozarządowych</w:t>
      </w:r>
    </w:p>
    <w:p w14:paraId="2B0F3CBA" w14:textId="0564A38D" w:rsidR="0065294B" w:rsidRPr="001A7BAA" w:rsidRDefault="0065294B" w:rsidP="00833C3F">
      <w:pPr>
        <w:pStyle w:val="Akapitzlist"/>
        <w:numPr>
          <w:ilvl w:val="0"/>
          <w:numId w:val="6"/>
        </w:numPr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Radni wskazani przez Przewodniczącego Rady Miasta Sopotu</w:t>
      </w:r>
    </w:p>
    <w:p w14:paraId="1B5F98FF" w14:textId="77777777" w:rsidR="00833C3F" w:rsidRPr="001A7BAA" w:rsidRDefault="00833C3F" w:rsidP="00833C3F">
      <w:pPr>
        <w:jc w:val="both"/>
        <w:rPr>
          <w:rFonts w:eastAsia="Calibri"/>
          <w:lang w:eastAsia="pl-PL"/>
        </w:rPr>
      </w:pPr>
    </w:p>
    <w:sectPr w:rsidR="00833C3F" w:rsidRPr="001A7BAA" w:rsidSect="009F59A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D5D1EE1"/>
    <w:multiLevelType w:val="hybridMultilevel"/>
    <w:tmpl w:val="CE26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DCB"/>
    <w:multiLevelType w:val="hybridMultilevel"/>
    <w:tmpl w:val="A5BA72AE"/>
    <w:lvl w:ilvl="0" w:tplc="1C1CD70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DF"/>
    <w:rsid w:val="00041D6E"/>
    <w:rsid w:val="001179E2"/>
    <w:rsid w:val="0017532E"/>
    <w:rsid w:val="001A7BAA"/>
    <w:rsid w:val="001C300D"/>
    <w:rsid w:val="00223DFE"/>
    <w:rsid w:val="002329BE"/>
    <w:rsid w:val="00252B5A"/>
    <w:rsid w:val="00305B6A"/>
    <w:rsid w:val="00316695"/>
    <w:rsid w:val="0040318B"/>
    <w:rsid w:val="00452D0F"/>
    <w:rsid w:val="004B4C52"/>
    <w:rsid w:val="00505137"/>
    <w:rsid w:val="00524457"/>
    <w:rsid w:val="00597462"/>
    <w:rsid w:val="005C496C"/>
    <w:rsid w:val="005D1BDF"/>
    <w:rsid w:val="00613447"/>
    <w:rsid w:val="0065294B"/>
    <w:rsid w:val="00687440"/>
    <w:rsid w:val="007219D7"/>
    <w:rsid w:val="0073743E"/>
    <w:rsid w:val="00737A28"/>
    <w:rsid w:val="00755AAF"/>
    <w:rsid w:val="00833C3F"/>
    <w:rsid w:val="00837AD7"/>
    <w:rsid w:val="008F14AD"/>
    <w:rsid w:val="00902CAE"/>
    <w:rsid w:val="00957EFD"/>
    <w:rsid w:val="009A44BD"/>
    <w:rsid w:val="009F59AB"/>
    <w:rsid w:val="00A92806"/>
    <w:rsid w:val="00B21923"/>
    <w:rsid w:val="00B639F6"/>
    <w:rsid w:val="00B731B0"/>
    <w:rsid w:val="00BC7D81"/>
    <w:rsid w:val="00BE6D5A"/>
    <w:rsid w:val="00C107F1"/>
    <w:rsid w:val="00C14AFA"/>
    <w:rsid w:val="00C6323E"/>
    <w:rsid w:val="00CE3B4B"/>
    <w:rsid w:val="00CE62DF"/>
    <w:rsid w:val="00D207A7"/>
    <w:rsid w:val="00D536A1"/>
    <w:rsid w:val="00D5440C"/>
    <w:rsid w:val="00D93E76"/>
    <w:rsid w:val="00DA5B58"/>
    <w:rsid w:val="00E05454"/>
    <w:rsid w:val="00E277B5"/>
    <w:rsid w:val="00E775D3"/>
    <w:rsid w:val="00EC3D5D"/>
    <w:rsid w:val="00EE2C6A"/>
    <w:rsid w:val="00EF25A5"/>
    <w:rsid w:val="00F8512B"/>
    <w:rsid w:val="00F95628"/>
    <w:rsid w:val="00FA1D38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3CF4"/>
  <w15:docId w15:val="{F48A768E-46EA-400E-A149-244695A7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1BDF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4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B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5D1BDF"/>
    <w:pPr>
      <w:spacing w:before="280" w:after="119"/>
    </w:pPr>
  </w:style>
  <w:style w:type="paragraph" w:customStyle="1" w:styleId="Default">
    <w:name w:val="Default"/>
    <w:rsid w:val="005D1BD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24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D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D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D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D6E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3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Szetela</dc:creator>
  <cp:lastModifiedBy>Anna Kaczyńska</cp:lastModifiedBy>
  <cp:revision>13</cp:revision>
  <cp:lastPrinted>2014-12-09T14:27:00Z</cp:lastPrinted>
  <dcterms:created xsi:type="dcterms:W3CDTF">2021-06-14T08:21:00Z</dcterms:created>
  <dcterms:modified xsi:type="dcterms:W3CDTF">2021-06-25T09:54:00Z</dcterms:modified>
</cp:coreProperties>
</file>