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EF94" w14:textId="4B46E548" w:rsidR="008F4562" w:rsidRPr="008F4562" w:rsidRDefault="008F4562" w:rsidP="008F4562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8F4562">
        <w:rPr>
          <w:rFonts w:ascii="Calibri" w:eastAsia="Calibri" w:hAnsi="Calibri" w:cs="Calibri"/>
          <w:b/>
        </w:rPr>
        <w:t xml:space="preserve">ZARZĄDZENIE NR </w:t>
      </w:r>
      <w:r w:rsidR="006C7A6D">
        <w:rPr>
          <w:rFonts w:ascii="Calibri" w:eastAsia="Calibri" w:hAnsi="Calibri" w:cs="Calibri"/>
          <w:b/>
        </w:rPr>
        <w:t>2341</w:t>
      </w:r>
      <w:r w:rsidRPr="008F4562">
        <w:rPr>
          <w:rFonts w:ascii="Calibri" w:eastAsia="Calibri" w:hAnsi="Calibri" w:cs="Calibri"/>
          <w:b/>
        </w:rPr>
        <w:t xml:space="preserve">/2024       </w:t>
      </w:r>
      <w:r w:rsidRPr="008F4562">
        <w:rPr>
          <w:rFonts w:ascii="Calibri" w:eastAsia="Calibri" w:hAnsi="Calibri" w:cs="Calibri"/>
          <w:b/>
          <w:u w:val="single"/>
        </w:rPr>
        <w:t xml:space="preserve">      </w:t>
      </w:r>
    </w:p>
    <w:p w14:paraId="27F9CD1F" w14:textId="77777777" w:rsidR="008F4562" w:rsidRPr="008F4562" w:rsidRDefault="008F4562" w:rsidP="008F4562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F4562">
        <w:rPr>
          <w:rFonts w:ascii="Calibri" w:eastAsia="Times New Roman" w:hAnsi="Calibri" w:cs="Calibri"/>
          <w:b/>
          <w:bCs/>
          <w:lang w:eastAsia="pl-PL"/>
        </w:rPr>
        <w:t>pełniącej funkcję</w:t>
      </w:r>
    </w:p>
    <w:p w14:paraId="353ED543" w14:textId="77777777" w:rsidR="008F4562" w:rsidRPr="008F4562" w:rsidRDefault="008F4562" w:rsidP="008F4562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F4562">
        <w:rPr>
          <w:rFonts w:ascii="Calibri" w:eastAsia="Times New Roman" w:hAnsi="Calibri" w:cs="Calibri"/>
          <w:b/>
          <w:bCs/>
          <w:lang w:eastAsia="pl-PL"/>
        </w:rPr>
        <w:t>Prezydenta Miasta Sopotu</w:t>
      </w:r>
    </w:p>
    <w:p w14:paraId="04FD65F6" w14:textId="5886EC35" w:rsidR="00275FA4" w:rsidRPr="006C7A6D" w:rsidRDefault="008F4562" w:rsidP="006C7A6D">
      <w:pPr>
        <w:spacing w:after="200" w:line="276" w:lineRule="auto"/>
        <w:ind w:left="2832" w:firstLine="708"/>
        <w:rPr>
          <w:rFonts w:ascii="Calibri" w:eastAsia="Calibri" w:hAnsi="Calibri" w:cs="Times New Roman"/>
        </w:rPr>
      </w:pPr>
      <w:r w:rsidRPr="008F4562">
        <w:rPr>
          <w:rFonts w:ascii="Calibri" w:eastAsia="Calibri" w:hAnsi="Calibri" w:cs="Calibri"/>
          <w:b/>
        </w:rPr>
        <w:t>z dnia</w:t>
      </w:r>
      <w:r w:rsidR="006C7A6D">
        <w:rPr>
          <w:rFonts w:ascii="Calibri" w:eastAsia="Calibri" w:hAnsi="Calibri" w:cs="Calibri"/>
          <w:b/>
        </w:rPr>
        <w:t xml:space="preserve"> 20 lutego 2024</w:t>
      </w:r>
      <w:r w:rsidRPr="008F4562">
        <w:rPr>
          <w:rFonts w:ascii="Calibri" w:eastAsia="Calibri" w:hAnsi="Calibri" w:cs="Calibri"/>
          <w:b/>
        </w:rPr>
        <w:t xml:space="preserve"> r.</w:t>
      </w:r>
      <w:r w:rsidRPr="008F4562">
        <w:rPr>
          <w:rFonts w:ascii="Calibri" w:eastAsia="Calibri" w:hAnsi="Calibri" w:cs="Calibri"/>
          <w:b/>
          <w:sz w:val="24"/>
          <w:szCs w:val="24"/>
        </w:rPr>
        <w:t xml:space="preserve">                 </w:t>
      </w:r>
      <w:r w:rsidRPr="008F4562">
        <w:rPr>
          <w:rFonts w:ascii="Calibri" w:eastAsia="Calibri" w:hAnsi="Calibri" w:cs="Times New Roman"/>
        </w:rPr>
        <w:t> </w:t>
      </w:r>
    </w:p>
    <w:p w14:paraId="083D413F" w14:textId="0E458A4D" w:rsidR="00275FA4" w:rsidRPr="00806B7B" w:rsidRDefault="00275FA4" w:rsidP="00DA7B0E">
      <w:pPr>
        <w:jc w:val="both"/>
        <w:rPr>
          <w:rFonts w:cs="Times New Roman"/>
          <w:b/>
        </w:rPr>
      </w:pPr>
      <w:r w:rsidRPr="001F1B36">
        <w:rPr>
          <w:rFonts w:cs="Times New Roman"/>
          <w:b/>
        </w:rPr>
        <w:t xml:space="preserve">w sprawie </w:t>
      </w:r>
      <w:r w:rsidR="00D31965">
        <w:rPr>
          <w:rFonts w:cs="Times New Roman"/>
          <w:b/>
        </w:rPr>
        <w:t xml:space="preserve">rozstrzygnięcia </w:t>
      </w:r>
      <w:r w:rsidRPr="001F1B36">
        <w:rPr>
          <w:rFonts w:cs="Times New Roman"/>
          <w:b/>
        </w:rPr>
        <w:t xml:space="preserve">konkursu ofert na realizację </w:t>
      </w:r>
      <w:r w:rsidR="001F1B36" w:rsidRPr="001F1B36">
        <w:rPr>
          <w:rFonts w:cs="Times New Roman"/>
          <w:b/>
        </w:rPr>
        <w:t>zadania</w:t>
      </w:r>
      <w:r w:rsidRPr="001F1B36">
        <w:rPr>
          <w:rFonts w:cs="Times New Roman"/>
          <w:b/>
        </w:rPr>
        <w:t xml:space="preserve"> z zakresu zdrowia </w:t>
      </w:r>
      <w:r w:rsidR="001F1B36" w:rsidRPr="001F1B36">
        <w:rPr>
          <w:rFonts w:cs="Times New Roman"/>
          <w:b/>
        </w:rPr>
        <w:t>publicznego</w:t>
      </w:r>
      <w:r w:rsidR="00C66E0F">
        <w:rPr>
          <w:rFonts w:cs="Times New Roman"/>
          <w:b/>
        </w:rPr>
        <w:t xml:space="preserve"> </w:t>
      </w:r>
      <w:r w:rsidR="00C66E0F">
        <w:rPr>
          <w:rFonts w:cs="Times New Roman"/>
          <w:b/>
        </w:rPr>
        <w:br/>
      </w:r>
      <w:r w:rsidR="001F1B36" w:rsidRPr="00B753C1">
        <w:rPr>
          <w:rFonts w:cs="Times New Roman"/>
          <w:b/>
        </w:rPr>
        <w:t xml:space="preserve">pn. </w:t>
      </w:r>
      <w:r w:rsidR="006418B1" w:rsidRPr="00B753C1">
        <w:rPr>
          <w:rFonts w:cs="Times New Roman"/>
          <w:b/>
        </w:rPr>
        <w:t>„</w:t>
      </w:r>
      <w:r w:rsidR="00695B31" w:rsidRPr="00B753C1">
        <w:rPr>
          <w:rFonts w:cs="Times New Roman"/>
          <w:b/>
        </w:rPr>
        <w:t>Sopocka Szkoła Rodzenia</w:t>
      </w:r>
      <w:r w:rsidR="00B753C1" w:rsidRPr="00B753C1">
        <w:rPr>
          <w:rFonts w:cs="Times New Roman"/>
          <w:b/>
        </w:rPr>
        <w:t xml:space="preserve"> - wsparcie okołoporodowe dla mieszkanek Sopotu</w:t>
      </w:r>
      <w:r w:rsidR="007A5A36" w:rsidRPr="00B753C1">
        <w:rPr>
          <w:rFonts w:cs="Times New Roman"/>
          <w:b/>
        </w:rPr>
        <w:t>”</w:t>
      </w:r>
      <w:r w:rsidR="001F1B36" w:rsidRPr="001F1B36">
        <w:rPr>
          <w:rFonts w:cs="Times New Roman"/>
          <w:b/>
        </w:rPr>
        <w:t xml:space="preserve">  </w:t>
      </w:r>
    </w:p>
    <w:p w14:paraId="00F7F457" w14:textId="2E9D02F3" w:rsidR="00433B61" w:rsidRPr="00433B61" w:rsidRDefault="00433B61" w:rsidP="00727DE0">
      <w:pPr>
        <w:jc w:val="both"/>
      </w:pPr>
      <w:r w:rsidRPr="00433B61">
        <w:t>Na podstawie art. 30 ust. 1 ustawy z dnia 8 marca 1990 r. o samorządzie gminnym (</w:t>
      </w:r>
      <w:proofErr w:type="spellStart"/>
      <w:r w:rsidRPr="00433B61">
        <w:t>t.j</w:t>
      </w:r>
      <w:proofErr w:type="spellEnd"/>
      <w:r w:rsidRPr="00433B61">
        <w:t xml:space="preserve">. Dz.U. z 2023 r. poz. 40 ze zm.) oraz art. 2, art.13 pkt. 3 art. 14 ust. 1 i art. 15 ustawy z dnia 11 września 2015 r. </w:t>
      </w:r>
      <w:r w:rsidR="008F4562">
        <w:br/>
      </w:r>
      <w:r w:rsidRPr="00433B61">
        <w:t xml:space="preserve">o zdrowiu publicznym </w:t>
      </w:r>
      <w:bookmarkStart w:id="0" w:name="_Hlk138238732"/>
      <w:r w:rsidRPr="006B49C4">
        <w:t>(</w:t>
      </w:r>
      <w:bookmarkEnd w:id="0"/>
      <w:proofErr w:type="spellStart"/>
      <w:r w:rsidR="008F4562" w:rsidRPr="006B49C4">
        <w:rPr>
          <w:rFonts w:cstheme="minorHAnsi"/>
        </w:rPr>
        <w:t>t.j</w:t>
      </w:r>
      <w:proofErr w:type="spellEnd"/>
      <w:r w:rsidR="008F4562" w:rsidRPr="006B49C4">
        <w:rPr>
          <w:rFonts w:cstheme="minorHAnsi"/>
        </w:rPr>
        <w:t xml:space="preserve">. </w:t>
      </w:r>
      <w:r w:rsidR="0074232A" w:rsidRPr="006B49C4">
        <w:rPr>
          <w:rFonts w:cstheme="minorHAnsi"/>
          <w:shd w:val="clear" w:color="auto" w:fill="FFFFFF"/>
        </w:rPr>
        <w:t>z dnia 23 czerwca 2022 r. </w:t>
      </w:r>
      <w:hyperlink r:id="rId8" w:history="1">
        <w:r w:rsidR="0074232A" w:rsidRPr="006B49C4">
          <w:rPr>
            <w:rStyle w:val="Hipercze"/>
            <w:rFonts w:cstheme="minorHAnsi"/>
            <w:color w:val="auto"/>
            <w:u w:val="none"/>
            <w:shd w:val="clear" w:color="auto" w:fill="FFFFFF"/>
          </w:rPr>
          <w:t>Dz.U. z 2022 r. poz. 1608 ze zm.)</w:t>
        </w:r>
      </w:hyperlink>
      <w:r w:rsidR="0083544A">
        <w:rPr>
          <w:rFonts w:cstheme="minorHAnsi"/>
        </w:rPr>
        <w:t xml:space="preserve"> </w:t>
      </w:r>
      <w:r w:rsidRPr="0074232A">
        <w:rPr>
          <w:rFonts w:cstheme="minorHAnsi"/>
        </w:rPr>
        <w:t>oraz</w:t>
      </w:r>
      <w:r w:rsidRPr="00433B61">
        <w:t xml:space="preserve"> Rozporządzenia Rady Ministrów w sprawie Narodowego Programu Zdrowia na lata 2021 – 2025 z dnia 30 marca 2021 r. (Dz.U. z 2021 r. poz. 642),</w:t>
      </w:r>
      <w:r>
        <w:t xml:space="preserve"> </w:t>
      </w:r>
      <w:r w:rsidR="00727DE0">
        <w:t xml:space="preserve">w wykonaniu Zarządzenia Nr </w:t>
      </w:r>
      <w:r w:rsidR="00FA7800">
        <w:t>2303</w:t>
      </w:r>
      <w:r w:rsidR="00727DE0" w:rsidRPr="00D2608F">
        <w:t>/</w:t>
      </w:r>
      <w:r w:rsidR="00727DE0">
        <w:t>20</w:t>
      </w:r>
      <w:r w:rsidR="00727DE0" w:rsidRPr="00D2608F">
        <w:t>2</w:t>
      </w:r>
      <w:r w:rsidR="00FA7800">
        <w:t>4</w:t>
      </w:r>
      <w:r w:rsidR="00727DE0">
        <w:t xml:space="preserve"> </w:t>
      </w:r>
      <w:r w:rsidR="008F4562">
        <w:t xml:space="preserve">pełniącej funkcję </w:t>
      </w:r>
      <w:r w:rsidR="00727DE0" w:rsidRPr="00D2608F">
        <w:t xml:space="preserve">Prezydenta Miasta Sopotu z dnia </w:t>
      </w:r>
      <w:r w:rsidR="00727DE0">
        <w:t>2</w:t>
      </w:r>
      <w:r w:rsidR="00FA7800">
        <w:t>4</w:t>
      </w:r>
      <w:r w:rsidR="00727DE0">
        <w:t xml:space="preserve"> </w:t>
      </w:r>
      <w:r w:rsidR="00FA7800">
        <w:t>styczni</w:t>
      </w:r>
      <w:r w:rsidR="00727DE0">
        <w:t>a</w:t>
      </w:r>
      <w:r w:rsidR="00727DE0" w:rsidRPr="00D2608F">
        <w:t xml:space="preserve"> 202</w:t>
      </w:r>
      <w:r w:rsidR="00FA7800">
        <w:t>4</w:t>
      </w:r>
      <w:r w:rsidR="00727DE0">
        <w:t xml:space="preserve"> r.</w:t>
      </w:r>
      <w:r w:rsidR="00727DE0" w:rsidRPr="00D2608F">
        <w:t xml:space="preserve"> w sprawie ogłoszenia konkursu ofert na realizację </w:t>
      </w:r>
      <w:r w:rsidR="00727DE0" w:rsidRPr="00D2608F">
        <w:rPr>
          <w:rFonts w:cs="Times New Roman"/>
        </w:rPr>
        <w:t>zadania z zakresu zdrowia publicznego pn.</w:t>
      </w:r>
      <w:r w:rsidR="00727DE0" w:rsidRPr="00D94D12">
        <w:rPr>
          <w:rFonts w:ascii="Calibri" w:eastAsia="Calibri" w:hAnsi="Calibri" w:cs="Times New Roman"/>
          <w:b/>
        </w:rPr>
        <w:t xml:space="preserve"> </w:t>
      </w:r>
      <w:r w:rsidR="00727DE0" w:rsidRPr="00727DE0">
        <w:rPr>
          <w:rFonts w:cs="Times New Roman"/>
          <w:bCs/>
        </w:rPr>
        <w:t>„Sopocka Szkoła Rodzenia - wsparcie okołoporodowe dla mieszkanek Sopotu</w:t>
      </w:r>
      <w:r w:rsidR="00727DE0" w:rsidRPr="00727DE0">
        <w:rPr>
          <w:rFonts w:ascii="Calibri" w:eastAsia="Calibri" w:hAnsi="Calibri" w:cs="Times New Roman"/>
          <w:bCs/>
        </w:rPr>
        <w:t>”</w:t>
      </w:r>
      <w:r w:rsidR="00727DE0">
        <w:rPr>
          <w:rFonts w:ascii="Calibri" w:eastAsia="Calibri" w:hAnsi="Calibri" w:cs="Times New Roman"/>
          <w:bCs/>
        </w:rPr>
        <w:t>,</w:t>
      </w:r>
    </w:p>
    <w:p w14:paraId="43E83859" w14:textId="77777777" w:rsidR="00727DE0" w:rsidRPr="004E1E2B" w:rsidRDefault="00727DE0" w:rsidP="00727DE0">
      <w:pPr>
        <w:jc w:val="center"/>
        <w:rPr>
          <w:rFonts w:cs="Times New Roman"/>
          <w:b/>
        </w:rPr>
      </w:pPr>
      <w:r w:rsidRPr="00D2608F">
        <w:rPr>
          <w:rFonts w:cs="Times New Roman"/>
        </w:rPr>
        <w:t>zarządza się, co następuje</w:t>
      </w:r>
      <w:r w:rsidRPr="00D2608F">
        <w:rPr>
          <w:rFonts w:cs="Times New Roman"/>
          <w:b/>
        </w:rPr>
        <w:t>:</w:t>
      </w:r>
    </w:p>
    <w:p w14:paraId="3EC68759" w14:textId="77777777" w:rsidR="00727DE0" w:rsidRPr="00D45A18" w:rsidRDefault="00727DE0" w:rsidP="00727DE0">
      <w:pPr>
        <w:jc w:val="center"/>
        <w:rPr>
          <w:rFonts w:cs="Times New Roman"/>
        </w:rPr>
      </w:pPr>
      <w:r w:rsidRPr="00D45A18">
        <w:rPr>
          <w:rFonts w:cs="Times New Roman"/>
        </w:rPr>
        <w:t>§ 1</w:t>
      </w:r>
    </w:p>
    <w:p w14:paraId="61433314" w14:textId="4AEEDACC" w:rsidR="00727DE0" w:rsidRPr="00514F0B" w:rsidRDefault="00727DE0" w:rsidP="00727DE0">
      <w:pPr>
        <w:pStyle w:val="Akapitzlist"/>
        <w:numPr>
          <w:ilvl w:val="0"/>
          <w:numId w:val="50"/>
        </w:numPr>
        <w:jc w:val="both"/>
        <w:rPr>
          <w:rFonts w:cs="Times New Roman"/>
        </w:rPr>
      </w:pPr>
      <w:r w:rsidRPr="00D45A18">
        <w:t>Dokonuje się rozstrzygnięcia konkursu ofert na wybór realizatora</w:t>
      </w:r>
      <w:r w:rsidRPr="00514F0B">
        <w:rPr>
          <w:rFonts w:cs="Times New Roman"/>
        </w:rPr>
        <w:t xml:space="preserve"> zadania z zakresu zdrowia publicznego pn. „</w:t>
      </w:r>
      <w:r w:rsidRPr="00727DE0">
        <w:rPr>
          <w:rFonts w:cs="Times New Roman"/>
          <w:bCs/>
        </w:rPr>
        <w:t>Sopocka Szkoła Rodzenia - wsparcie okołoporodowe dla mieszkanek Sopotu</w:t>
      </w:r>
      <w:r w:rsidRPr="00514F0B">
        <w:rPr>
          <w:rFonts w:cs="Times New Roman"/>
        </w:rPr>
        <w:t xml:space="preserve">”, które realizowane </w:t>
      </w:r>
      <w:r w:rsidRPr="00D45A18">
        <w:t>będzie przez:</w:t>
      </w:r>
      <w:r>
        <w:t xml:space="preserve"> </w:t>
      </w:r>
      <w:r w:rsidR="00A233EB">
        <w:t>Anna Bartkowska</w:t>
      </w:r>
      <w:r>
        <w:t>;</w:t>
      </w:r>
    </w:p>
    <w:p w14:paraId="6A0B669F" w14:textId="77777777" w:rsidR="00727DE0" w:rsidRPr="009B2065" w:rsidRDefault="00727DE0" w:rsidP="00727DE0">
      <w:pPr>
        <w:pStyle w:val="Akapitzlist"/>
        <w:numPr>
          <w:ilvl w:val="0"/>
          <w:numId w:val="50"/>
        </w:numPr>
        <w:jc w:val="both"/>
        <w:rPr>
          <w:rFonts w:cs="Times New Roman"/>
        </w:rPr>
      </w:pPr>
      <w:r w:rsidRPr="009B2065">
        <w:rPr>
          <w:rFonts w:cs="Helvetica"/>
          <w:shd w:val="clear" w:color="auto" w:fill="FFFFFF"/>
        </w:rPr>
        <w:t>Szczegółowe warunki realizacji zada</w:t>
      </w:r>
      <w:r>
        <w:rPr>
          <w:rFonts w:cs="Helvetica"/>
          <w:shd w:val="clear" w:color="auto" w:fill="FFFFFF"/>
        </w:rPr>
        <w:t>nia</w:t>
      </w:r>
      <w:r w:rsidRPr="009B2065">
        <w:rPr>
          <w:rFonts w:cs="Helvetica"/>
          <w:shd w:val="clear" w:color="auto" w:fill="FFFFFF"/>
        </w:rPr>
        <w:t>, tryb płatności i sposób rozliczenia zostaną określone w umow</w:t>
      </w:r>
      <w:r>
        <w:rPr>
          <w:rFonts w:cs="Helvetica"/>
          <w:shd w:val="clear" w:color="auto" w:fill="FFFFFF"/>
        </w:rPr>
        <w:t>ie jaka zostanie zawarta z podmiotem</w:t>
      </w:r>
      <w:r w:rsidRPr="009B2065">
        <w:rPr>
          <w:rFonts w:cs="Helvetica"/>
          <w:shd w:val="clear" w:color="auto" w:fill="FFFFFF"/>
        </w:rPr>
        <w:t xml:space="preserve"> wymienionym</w:t>
      </w:r>
      <w:r>
        <w:rPr>
          <w:rFonts w:cs="Helvetica"/>
          <w:shd w:val="clear" w:color="auto" w:fill="FFFFFF"/>
        </w:rPr>
        <w:t xml:space="preserve"> w ust. 1 powyżej;</w:t>
      </w:r>
    </w:p>
    <w:p w14:paraId="33C9ED90" w14:textId="66673A10" w:rsidR="00727DE0" w:rsidRPr="008F4562" w:rsidRDefault="00727DE0" w:rsidP="008F4562">
      <w:pPr>
        <w:pStyle w:val="Akapitzlist"/>
        <w:jc w:val="both"/>
        <w:rPr>
          <w:rFonts w:cs="Times New Roman"/>
        </w:rPr>
      </w:pPr>
      <w:r w:rsidRPr="00D45A18">
        <w:rPr>
          <w:rFonts w:cs="Times New Roman"/>
        </w:rPr>
        <w:t xml:space="preserve">Środki finansowe przeznaczone na </w:t>
      </w:r>
      <w:r>
        <w:rPr>
          <w:rFonts w:cs="Times New Roman"/>
        </w:rPr>
        <w:t xml:space="preserve">realizację świadczeń wynoszą </w:t>
      </w:r>
      <w:r w:rsidR="008F4562">
        <w:rPr>
          <w:rFonts w:cs="Times New Roman"/>
        </w:rPr>
        <w:t>30</w:t>
      </w:r>
      <w:r w:rsidR="00433B61">
        <w:rPr>
          <w:rFonts w:cs="Times New Roman"/>
        </w:rPr>
        <w:t>0 000</w:t>
      </w:r>
      <w:r w:rsidRPr="00D45A18">
        <w:rPr>
          <w:rFonts w:cs="Times New Roman"/>
        </w:rPr>
        <w:t>,00 zł</w:t>
      </w:r>
      <w:r w:rsidR="008F4562">
        <w:rPr>
          <w:rFonts w:cs="Times New Roman"/>
        </w:rPr>
        <w:t xml:space="preserve"> </w:t>
      </w:r>
      <w:r w:rsidR="008F4562" w:rsidRPr="00D45A18">
        <w:rPr>
          <w:rFonts w:cs="Times New Roman"/>
        </w:rPr>
        <w:t xml:space="preserve">(słownie: </w:t>
      </w:r>
      <w:r w:rsidR="008F4562">
        <w:rPr>
          <w:rFonts w:cs="Times New Roman"/>
        </w:rPr>
        <w:t>trzysta tysięcy złotych</w:t>
      </w:r>
      <w:r w:rsidR="0074232A">
        <w:rPr>
          <w:rFonts w:cs="Times New Roman"/>
        </w:rPr>
        <w:t xml:space="preserve"> 00/100</w:t>
      </w:r>
      <w:r w:rsidR="008F4562" w:rsidRPr="00D45A18">
        <w:rPr>
          <w:rFonts w:cs="Times New Roman"/>
        </w:rPr>
        <w:t>)</w:t>
      </w:r>
      <w:r w:rsidR="008F4562">
        <w:rPr>
          <w:rFonts w:cs="Times New Roman"/>
        </w:rPr>
        <w:t xml:space="preserve">, </w:t>
      </w:r>
      <w:r w:rsidR="008F4562" w:rsidRPr="008F4562">
        <w:rPr>
          <w:rFonts w:cs="Times New Roman"/>
        </w:rPr>
        <w:t xml:space="preserve">w tym: 150 000,00 zł na rok 2024 </w:t>
      </w:r>
      <w:r w:rsidR="008F4562">
        <w:rPr>
          <w:rFonts w:cs="Times New Roman"/>
        </w:rPr>
        <w:t xml:space="preserve">oraz </w:t>
      </w:r>
      <w:r w:rsidR="008F4562" w:rsidRPr="008F4562">
        <w:rPr>
          <w:rFonts w:cs="Times New Roman"/>
        </w:rPr>
        <w:t>150 000,00 zł na rok 2025.</w:t>
      </w:r>
    </w:p>
    <w:p w14:paraId="64AB75C4" w14:textId="77777777" w:rsidR="00727DE0" w:rsidRPr="00D2608F" w:rsidRDefault="00727DE0" w:rsidP="00727DE0">
      <w:pPr>
        <w:spacing w:after="120" w:line="360" w:lineRule="auto"/>
        <w:jc w:val="center"/>
        <w:rPr>
          <w:rFonts w:cs="Times New Roman"/>
        </w:rPr>
      </w:pPr>
      <w:r w:rsidRPr="00D2608F">
        <w:rPr>
          <w:rFonts w:cs="Times New Roman"/>
        </w:rPr>
        <w:t>§ 2</w:t>
      </w:r>
    </w:p>
    <w:p w14:paraId="20D1D2D8" w14:textId="77777777" w:rsidR="00727DE0" w:rsidRPr="00D2608F" w:rsidRDefault="00727DE0" w:rsidP="00727DE0">
      <w:pPr>
        <w:spacing w:after="0" w:line="360" w:lineRule="auto"/>
        <w:ind w:firstLine="360"/>
        <w:jc w:val="both"/>
        <w:rPr>
          <w:rFonts w:cs="Times New Roman"/>
        </w:rPr>
      </w:pPr>
      <w:r w:rsidRPr="00D2608F">
        <w:rPr>
          <w:rFonts w:cs="Times New Roman"/>
        </w:rPr>
        <w:t>Z</w:t>
      </w:r>
      <w:r w:rsidRPr="00D2608F">
        <w:t>arządzenie o rozstrzygnięciu konkursu ofert zostanie umieszczone:</w:t>
      </w:r>
    </w:p>
    <w:p w14:paraId="2C927EDD" w14:textId="77777777" w:rsidR="00727DE0" w:rsidRPr="00D2608F" w:rsidRDefault="00727DE0" w:rsidP="00727DE0">
      <w:pPr>
        <w:pStyle w:val="Akapitzlist"/>
        <w:numPr>
          <w:ilvl w:val="0"/>
          <w:numId w:val="1"/>
        </w:numPr>
        <w:spacing w:after="0"/>
        <w:jc w:val="both"/>
      </w:pPr>
      <w:r w:rsidRPr="00D2608F">
        <w:t xml:space="preserve">na tablicy ogłoszeń Urzędu Miasta Sopotu </w:t>
      </w:r>
    </w:p>
    <w:p w14:paraId="725B28EE" w14:textId="0C84DCCC" w:rsidR="00727DE0" w:rsidRDefault="00727DE0" w:rsidP="008F4562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="Times New Roman"/>
        </w:rPr>
      </w:pPr>
      <w:r w:rsidRPr="00D2608F">
        <w:rPr>
          <w:rFonts w:cs="Times New Roman"/>
        </w:rPr>
        <w:t>w Biuletynie Informacji Publicznej Gminy Miasta Sopotu</w:t>
      </w:r>
    </w:p>
    <w:p w14:paraId="7742FD3A" w14:textId="77777777" w:rsidR="008F4562" w:rsidRPr="008F4562" w:rsidRDefault="008F4562" w:rsidP="008F4562">
      <w:pPr>
        <w:pStyle w:val="Akapitzlist"/>
        <w:spacing w:after="0"/>
        <w:ind w:left="714"/>
        <w:jc w:val="both"/>
        <w:rPr>
          <w:rFonts w:cs="Times New Roman"/>
        </w:rPr>
      </w:pPr>
    </w:p>
    <w:p w14:paraId="2E3E15D1" w14:textId="77777777" w:rsidR="00727DE0" w:rsidRPr="00D2608F" w:rsidRDefault="00727DE0" w:rsidP="00727DE0">
      <w:pPr>
        <w:jc w:val="center"/>
        <w:rPr>
          <w:rFonts w:cs="Times New Roman"/>
        </w:rPr>
      </w:pPr>
      <w:r w:rsidRPr="00D2608F">
        <w:rPr>
          <w:rFonts w:cs="Times New Roman"/>
        </w:rPr>
        <w:t>§ 3</w:t>
      </w:r>
    </w:p>
    <w:p w14:paraId="1ED7C75F" w14:textId="77777777" w:rsidR="00727DE0" w:rsidRPr="00D2608F" w:rsidRDefault="00727DE0" w:rsidP="00727DE0">
      <w:pPr>
        <w:ind w:left="315"/>
        <w:jc w:val="both"/>
        <w:rPr>
          <w:rFonts w:cs="Times New Roman"/>
        </w:rPr>
      </w:pPr>
      <w:r w:rsidRPr="00D2608F">
        <w:rPr>
          <w:rFonts w:cs="Times New Roman"/>
        </w:rPr>
        <w:t xml:space="preserve">Realizację zarządzenia powierza się </w:t>
      </w:r>
      <w:r>
        <w:rPr>
          <w:rFonts w:cs="Times New Roman"/>
        </w:rPr>
        <w:t>Naczelnikowi</w:t>
      </w:r>
      <w:r w:rsidRPr="00D2608F">
        <w:rPr>
          <w:rFonts w:cs="Times New Roman"/>
        </w:rPr>
        <w:t xml:space="preserve"> Wydziału Zdrowia i Spraw Społecznych</w:t>
      </w:r>
      <w:r>
        <w:rPr>
          <w:rFonts w:cs="Times New Roman"/>
        </w:rPr>
        <w:t>.</w:t>
      </w:r>
    </w:p>
    <w:p w14:paraId="5708562F" w14:textId="77777777" w:rsidR="00727DE0" w:rsidRPr="00D2608F" w:rsidRDefault="00727DE0" w:rsidP="00727DE0">
      <w:pPr>
        <w:jc w:val="center"/>
        <w:rPr>
          <w:rFonts w:cs="Times New Roman"/>
        </w:rPr>
      </w:pPr>
      <w:r w:rsidRPr="00D2608F">
        <w:rPr>
          <w:rFonts w:cs="Times New Roman"/>
        </w:rPr>
        <w:t>§ 4</w:t>
      </w:r>
    </w:p>
    <w:p w14:paraId="75DF3EA2" w14:textId="77777777" w:rsidR="00727DE0" w:rsidRDefault="00727DE0" w:rsidP="00727DE0">
      <w:pPr>
        <w:ind w:firstLine="284"/>
        <w:jc w:val="both"/>
        <w:rPr>
          <w:rFonts w:cs="Times New Roman"/>
        </w:rPr>
      </w:pPr>
      <w:r w:rsidRPr="00D2608F">
        <w:rPr>
          <w:rFonts w:cs="Times New Roman"/>
        </w:rPr>
        <w:t>Zarządzenie wchodzi w życie z dniem podpisania.</w:t>
      </w:r>
    </w:p>
    <w:p w14:paraId="23B47144" w14:textId="77777777" w:rsidR="004B6D9A" w:rsidRPr="00CC77A3" w:rsidRDefault="004B6D9A" w:rsidP="004B6D9A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92FA6">
        <w:rPr>
          <w:rFonts w:ascii="Calibri" w:eastAsia="Calibri" w:hAnsi="Calibri" w:cs="Times New Roman"/>
        </w:rPr>
        <w:tab/>
      </w:r>
      <w:r w:rsidRPr="00C92FA6">
        <w:rPr>
          <w:rFonts w:ascii="Calibri" w:eastAsia="Calibri" w:hAnsi="Calibri" w:cs="Times New Roman"/>
        </w:rPr>
        <w:tab/>
      </w:r>
      <w:r w:rsidRPr="00C92FA6">
        <w:rPr>
          <w:rFonts w:ascii="Calibri" w:eastAsia="Calibri" w:hAnsi="Calibri" w:cs="Times New Roman"/>
        </w:rPr>
        <w:tab/>
      </w:r>
      <w:r w:rsidRPr="00C92FA6">
        <w:rPr>
          <w:rFonts w:ascii="Calibri" w:eastAsia="Calibri" w:hAnsi="Calibri" w:cs="Times New Roman"/>
        </w:rPr>
        <w:tab/>
      </w:r>
      <w:r w:rsidRPr="00C92FA6">
        <w:rPr>
          <w:rFonts w:ascii="Calibri" w:eastAsia="Calibri" w:hAnsi="Calibri" w:cs="Times New Roman"/>
        </w:rPr>
        <w:tab/>
      </w:r>
      <w:r w:rsidRPr="00C92FA6">
        <w:rPr>
          <w:rFonts w:ascii="Calibri" w:eastAsia="Calibri" w:hAnsi="Calibri" w:cs="Times New Roman"/>
        </w:rPr>
        <w:tab/>
      </w:r>
      <w:r w:rsidRPr="00C92FA6">
        <w:rPr>
          <w:rFonts w:ascii="Calibri" w:eastAsia="Calibri" w:hAnsi="Calibri" w:cs="Times New Roman"/>
        </w:rPr>
        <w:tab/>
      </w:r>
    </w:p>
    <w:p w14:paraId="2479E887" w14:textId="77777777" w:rsidR="006C7A6D" w:rsidRPr="00CE1B0C" w:rsidRDefault="006C7A6D" w:rsidP="006C7A6D">
      <w:pPr>
        <w:spacing w:after="0" w:line="240" w:lineRule="auto"/>
        <w:ind w:left="4956"/>
        <w:rPr>
          <w:rFonts w:ascii="Calibri" w:eastAsia="Times New Roman" w:hAnsi="Calibri" w:cs="Calibri"/>
          <w:lang w:eastAsia="pl-PL"/>
        </w:rPr>
      </w:pPr>
      <w:r w:rsidRPr="00C92FA6">
        <w:rPr>
          <w:rFonts w:ascii="Calibri" w:eastAsia="Calibri" w:hAnsi="Calibri" w:cs="Times New Roman"/>
        </w:rPr>
        <w:tab/>
      </w:r>
      <w:r w:rsidRPr="00CE1B0C">
        <w:rPr>
          <w:rFonts w:ascii="Calibri" w:eastAsia="Times New Roman" w:hAnsi="Calibri" w:cs="Calibri"/>
          <w:lang w:eastAsia="pl-PL"/>
        </w:rPr>
        <w:t>/-/ Magdalena Czarzyńska-Jachim</w:t>
      </w:r>
    </w:p>
    <w:p w14:paraId="73DA54B6" w14:textId="77777777" w:rsidR="006C7A6D" w:rsidRPr="00CE1B0C" w:rsidRDefault="006C7A6D" w:rsidP="006C7A6D">
      <w:pPr>
        <w:spacing w:after="0" w:line="240" w:lineRule="auto"/>
        <w:ind w:left="5387" w:firstLine="850"/>
        <w:rPr>
          <w:rFonts w:ascii="Calibri" w:eastAsia="Times New Roman" w:hAnsi="Calibri" w:cs="Calibri"/>
          <w:lang w:eastAsia="pl-PL"/>
        </w:rPr>
      </w:pPr>
      <w:r w:rsidRPr="00CE1B0C">
        <w:rPr>
          <w:rFonts w:ascii="Calibri" w:eastAsia="Times New Roman" w:hAnsi="Calibri" w:cs="Calibri"/>
          <w:lang w:eastAsia="pl-PL"/>
        </w:rPr>
        <w:t>pełniąca funkcję</w:t>
      </w:r>
    </w:p>
    <w:p w14:paraId="457D3E50" w14:textId="4B20957B" w:rsidR="006C7A6D" w:rsidRPr="00CE1B0C" w:rsidRDefault="006C7A6D" w:rsidP="006C7A6D">
      <w:pPr>
        <w:spacing w:after="0" w:line="240" w:lineRule="auto"/>
        <w:ind w:left="5245" w:firstLine="567"/>
        <w:rPr>
          <w:rFonts w:ascii="Calibri" w:eastAsia="Times New Roman" w:hAnsi="Calibri" w:cs="Calibri"/>
          <w:lang w:eastAsia="pl-PL"/>
        </w:rPr>
      </w:pPr>
      <w:r w:rsidRPr="00CE1B0C">
        <w:rPr>
          <w:rFonts w:ascii="Calibri" w:eastAsia="Times New Roman" w:hAnsi="Calibri" w:cs="Calibri"/>
          <w:lang w:eastAsia="pl-PL"/>
        </w:rPr>
        <w:t>Prezydenta Miasta Sopotu</w:t>
      </w:r>
      <w:bookmarkStart w:id="1" w:name="_Hlk149042738"/>
    </w:p>
    <w:p w14:paraId="70CC55C8" w14:textId="77777777" w:rsidR="006C7A6D" w:rsidRPr="00CE1B0C" w:rsidRDefault="006C7A6D" w:rsidP="006C7A6D">
      <w:pPr>
        <w:spacing w:after="0" w:line="240" w:lineRule="auto"/>
        <w:ind w:left="4956"/>
        <w:rPr>
          <w:rFonts w:ascii="Calibri" w:eastAsia="Times New Roman" w:hAnsi="Calibri" w:cs="Calibri"/>
          <w:lang w:eastAsia="pl-PL"/>
        </w:rPr>
      </w:pPr>
    </w:p>
    <w:p w14:paraId="6A03C7E0" w14:textId="77777777" w:rsidR="006C7A6D" w:rsidRPr="00CE1B0C" w:rsidRDefault="006C7A6D" w:rsidP="006C7A6D">
      <w:pPr>
        <w:spacing w:after="0" w:line="254" w:lineRule="auto"/>
        <w:ind w:right="7654"/>
        <w:rPr>
          <w:rFonts w:ascii="Calibri" w:eastAsia="Times New Roman" w:hAnsi="Calibri" w:cs="Calibri"/>
          <w:lang w:eastAsia="pl-PL"/>
        </w:rPr>
      </w:pPr>
      <w:r w:rsidRPr="00CE1B0C">
        <w:rPr>
          <w:rFonts w:ascii="Calibri" w:eastAsia="Times New Roman" w:hAnsi="Calibri" w:cs="Calibri"/>
          <w:lang w:eastAsia="pl-PL"/>
        </w:rPr>
        <w:t>Radca prawny</w:t>
      </w:r>
    </w:p>
    <w:p w14:paraId="445C8103" w14:textId="3C135C90" w:rsidR="004B6D9A" w:rsidRPr="006C7A6D" w:rsidRDefault="006C7A6D" w:rsidP="006C7A6D">
      <w:pPr>
        <w:spacing w:after="0" w:line="254" w:lineRule="auto"/>
        <w:ind w:right="7654"/>
        <w:rPr>
          <w:rFonts w:ascii="Calibri" w:eastAsia="Times New Roman" w:hAnsi="Calibri" w:cs="Calibri"/>
          <w:lang w:eastAsia="pl-PL"/>
        </w:rPr>
      </w:pPr>
      <w:r w:rsidRPr="00CE1B0C">
        <w:rPr>
          <w:rFonts w:ascii="Calibri" w:eastAsia="Times New Roman" w:hAnsi="Calibri" w:cs="Calibri"/>
          <w:lang w:eastAsia="pl-PL"/>
        </w:rPr>
        <w:t>/-/ Anita Sałek</w:t>
      </w:r>
      <w:bookmarkEnd w:id="1"/>
    </w:p>
    <w:sectPr w:rsidR="004B6D9A" w:rsidRPr="006C7A6D" w:rsidSect="00F37A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0B3E" w14:textId="77777777" w:rsidR="00F37A24" w:rsidRDefault="00F37A24" w:rsidP="00240700">
      <w:pPr>
        <w:spacing w:after="0" w:line="240" w:lineRule="auto"/>
      </w:pPr>
      <w:r>
        <w:separator/>
      </w:r>
    </w:p>
  </w:endnote>
  <w:endnote w:type="continuationSeparator" w:id="0">
    <w:p w14:paraId="5F1898A4" w14:textId="77777777" w:rsidR="00F37A24" w:rsidRDefault="00F37A24" w:rsidP="0024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 sans-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F1CB" w14:textId="77777777" w:rsidR="006418B1" w:rsidRDefault="006418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39DC" w14:textId="77777777" w:rsidR="006418B1" w:rsidRDefault="006418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EFB2" w14:textId="77777777" w:rsidR="006418B1" w:rsidRDefault="00641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4188" w14:textId="77777777" w:rsidR="00F37A24" w:rsidRDefault="00F37A24" w:rsidP="00240700">
      <w:pPr>
        <w:spacing w:after="0" w:line="240" w:lineRule="auto"/>
      </w:pPr>
      <w:r>
        <w:separator/>
      </w:r>
    </w:p>
  </w:footnote>
  <w:footnote w:type="continuationSeparator" w:id="0">
    <w:p w14:paraId="6739F8A2" w14:textId="77777777" w:rsidR="00F37A24" w:rsidRDefault="00F37A24" w:rsidP="0024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B8A9" w14:textId="77777777" w:rsidR="006418B1" w:rsidRDefault="006418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7A31" w14:textId="77777777" w:rsidR="006418B1" w:rsidRDefault="006418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1092" w14:textId="77777777" w:rsidR="006418B1" w:rsidRDefault="00641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1654152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  <w:bCs/>
        <w:i w:val="0"/>
        <w:iCs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B13F9E"/>
    <w:multiLevelType w:val="hybridMultilevel"/>
    <w:tmpl w:val="C1EC1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138A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6C4384A"/>
    <w:multiLevelType w:val="hybridMultilevel"/>
    <w:tmpl w:val="84A09462"/>
    <w:lvl w:ilvl="0" w:tplc="2C80A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E85C94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53D3A"/>
    <w:multiLevelType w:val="hybridMultilevel"/>
    <w:tmpl w:val="192276D0"/>
    <w:lvl w:ilvl="0" w:tplc="78D024B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8B043F"/>
    <w:multiLevelType w:val="hybridMultilevel"/>
    <w:tmpl w:val="2A28A7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926334"/>
    <w:multiLevelType w:val="multilevel"/>
    <w:tmpl w:val="072C7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0056DD"/>
    <w:multiLevelType w:val="hybridMultilevel"/>
    <w:tmpl w:val="4AD0A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111FFE"/>
    <w:multiLevelType w:val="hybridMultilevel"/>
    <w:tmpl w:val="B0B46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13A05"/>
    <w:multiLevelType w:val="hybridMultilevel"/>
    <w:tmpl w:val="B2B8D33E"/>
    <w:lvl w:ilvl="0" w:tplc="91DC0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95F5D"/>
    <w:multiLevelType w:val="hybridMultilevel"/>
    <w:tmpl w:val="96CCA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1E0D"/>
    <w:multiLevelType w:val="hybridMultilevel"/>
    <w:tmpl w:val="1D083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205F"/>
    <w:multiLevelType w:val="hybridMultilevel"/>
    <w:tmpl w:val="0A769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705B3"/>
    <w:multiLevelType w:val="hybridMultilevel"/>
    <w:tmpl w:val="E49CD8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6DCAE5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AEDE1E98">
      <w:start w:val="1"/>
      <w:numFmt w:val="lowerLetter"/>
      <w:lvlText w:val="%4)"/>
      <w:lvlJc w:val="left"/>
      <w:pPr>
        <w:ind w:left="2520" w:hanging="360"/>
      </w:pPr>
      <w:rPr>
        <w:rFonts w:hint="default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746A9C"/>
    <w:multiLevelType w:val="hybridMultilevel"/>
    <w:tmpl w:val="D270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C0AC6"/>
    <w:multiLevelType w:val="hybridMultilevel"/>
    <w:tmpl w:val="0B80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AA12BB"/>
    <w:multiLevelType w:val="hybridMultilevel"/>
    <w:tmpl w:val="AB2C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2874D5"/>
    <w:multiLevelType w:val="multilevel"/>
    <w:tmpl w:val="DFD0E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8D43F89"/>
    <w:multiLevelType w:val="hybridMultilevel"/>
    <w:tmpl w:val="E236E338"/>
    <w:lvl w:ilvl="0" w:tplc="C69E43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DEE934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557A46"/>
    <w:multiLevelType w:val="hybridMultilevel"/>
    <w:tmpl w:val="C68EE44E"/>
    <w:lvl w:ilvl="0" w:tplc="2D5A1D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74BB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55A04"/>
    <w:multiLevelType w:val="hybridMultilevel"/>
    <w:tmpl w:val="23387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333F98"/>
    <w:multiLevelType w:val="hybridMultilevel"/>
    <w:tmpl w:val="E94816A0"/>
    <w:lvl w:ilvl="0" w:tplc="9C249D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CF33FE"/>
    <w:multiLevelType w:val="hybridMultilevel"/>
    <w:tmpl w:val="0FAEE1E2"/>
    <w:lvl w:ilvl="0" w:tplc="3A286C1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DC120E"/>
    <w:multiLevelType w:val="hybridMultilevel"/>
    <w:tmpl w:val="ACC2430C"/>
    <w:lvl w:ilvl="0" w:tplc="A6DCAE5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547398"/>
    <w:multiLevelType w:val="hybridMultilevel"/>
    <w:tmpl w:val="27A44C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5CD5F6E"/>
    <w:multiLevelType w:val="hybridMultilevel"/>
    <w:tmpl w:val="92703F1E"/>
    <w:lvl w:ilvl="0" w:tplc="3334B34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04725"/>
    <w:multiLevelType w:val="hybridMultilevel"/>
    <w:tmpl w:val="75C0B698"/>
    <w:lvl w:ilvl="0" w:tplc="29889E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FF6531"/>
    <w:multiLevelType w:val="hybridMultilevel"/>
    <w:tmpl w:val="B9903802"/>
    <w:lvl w:ilvl="0" w:tplc="C69E43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F0E7A"/>
    <w:multiLevelType w:val="multilevel"/>
    <w:tmpl w:val="16541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  <w:bCs/>
        <w:i w:val="0"/>
        <w:iCs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61358C"/>
    <w:multiLevelType w:val="hybridMultilevel"/>
    <w:tmpl w:val="093801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1D7422"/>
    <w:multiLevelType w:val="hybridMultilevel"/>
    <w:tmpl w:val="0E36A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AB55B2"/>
    <w:multiLevelType w:val="hybridMultilevel"/>
    <w:tmpl w:val="46963A92"/>
    <w:lvl w:ilvl="0" w:tplc="602CEE3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03E21"/>
    <w:multiLevelType w:val="hybridMultilevel"/>
    <w:tmpl w:val="6D0AB060"/>
    <w:lvl w:ilvl="0" w:tplc="025834A4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22126"/>
    <w:multiLevelType w:val="hybridMultilevel"/>
    <w:tmpl w:val="4DC4E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E31E7"/>
    <w:multiLevelType w:val="hybridMultilevel"/>
    <w:tmpl w:val="A2EE1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149F7"/>
    <w:multiLevelType w:val="hybridMultilevel"/>
    <w:tmpl w:val="BF92D01A"/>
    <w:lvl w:ilvl="0" w:tplc="308A81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C1699E"/>
    <w:multiLevelType w:val="hybridMultilevel"/>
    <w:tmpl w:val="6EF894CE"/>
    <w:lvl w:ilvl="0" w:tplc="FC02A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15A36"/>
    <w:multiLevelType w:val="hybridMultilevel"/>
    <w:tmpl w:val="1452022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1459F"/>
    <w:multiLevelType w:val="hybridMultilevel"/>
    <w:tmpl w:val="46B86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7015D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74EE1C7F"/>
    <w:multiLevelType w:val="hybridMultilevel"/>
    <w:tmpl w:val="E0281404"/>
    <w:lvl w:ilvl="0" w:tplc="E6784F48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82AA9"/>
    <w:multiLevelType w:val="multilevel"/>
    <w:tmpl w:val="D4A66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17"/>
      <w:numFmt w:val="decimal"/>
      <w:isLgl/>
      <w:lvlText w:val="%1.%2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45" w15:restartNumberingAfterBreak="0">
    <w:nsid w:val="7A724823"/>
    <w:multiLevelType w:val="hybridMultilevel"/>
    <w:tmpl w:val="64A0D0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475098"/>
    <w:multiLevelType w:val="hybridMultilevel"/>
    <w:tmpl w:val="039CF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D1FDF"/>
    <w:multiLevelType w:val="hybridMultilevel"/>
    <w:tmpl w:val="B566A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EB4079"/>
    <w:multiLevelType w:val="hybridMultilevel"/>
    <w:tmpl w:val="1E4CC888"/>
    <w:lvl w:ilvl="0" w:tplc="83503A2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num w:numId="1" w16cid:durableId="1251045086">
    <w:abstractNumId w:val="34"/>
  </w:num>
  <w:num w:numId="2" w16cid:durableId="636106919">
    <w:abstractNumId w:val="10"/>
  </w:num>
  <w:num w:numId="3" w16cid:durableId="1085498023">
    <w:abstractNumId w:val="47"/>
  </w:num>
  <w:num w:numId="4" w16cid:durableId="1218590393">
    <w:abstractNumId w:val="48"/>
  </w:num>
  <w:num w:numId="5" w16cid:durableId="1398090875">
    <w:abstractNumId w:val="35"/>
  </w:num>
  <w:num w:numId="6" w16cid:durableId="1336148787">
    <w:abstractNumId w:val="7"/>
  </w:num>
  <w:num w:numId="7" w16cid:durableId="576742930">
    <w:abstractNumId w:val="16"/>
  </w:num>
  <w:num w:numId="8" w16cid:durableId="388309695">
    <w:abstractNumId w:val="8"/>
  </w:num>
  <w:num w:numId="9" w16cid:durableId="1874072131">
    <w:abstractNumId w:val="41"/>
  </w:num>
  <w:num w:numId="10" w16cid:durableId="87115126">
    <w:abstractNumId w:val="28"/>
  </w:num>
  <w:num w:numId="11" w16cid:durableId="636765292">
    <w:abstractNumId w:val="44"/>
  </w:num>
  <w:num w:numId="12" w16cid:durableId="1472475436">
    <w:abstractNumId w:val="11"/>
  </w:num>
  <w:num w:numId="13" w16cid:durableId="1165169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4916089">
    <w:abstractNumId w:val="1"/>
    <w:lvlOverride w:ilvl="0">
      <w:startOverride w:val="9"/>
    </w:lvlOverride>
  </w:num>
  <w:num w:numId="15" w16cid:durableId="2090157454">
    <w:abstractNumId w:val="0"/>
    <w:lvlOverride w:ilvl="0">
      <w:startOverride w:val="1"/>
    </w:lvlOverride>
  </w:num>
  <w:num w:numId="16" w16cid:durableId="1203404021">
    <w:abstractNumId w:val="2"/>
    <w:lvlOverride w:ilvl="0">
      <w:startOverride w:val="1"/>
    </w:lvlOverride>
  </w:num>
  <w:num w:numId="17" w16cid:durableId="12678131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2481410">
    <w:abstractNumId w:val="23"/>
  </w:num>
  <w:num w:numId="19" w16cid:durableId="1111821281">
    <w:abstractNumId w:val="15"/>
  </w:num>
  <w:num w:numId="20" w16cid:durableId="978731765">
    <w:abstractNumId w:val="43"/>
  </w:num>
  <w:num w:numId="21" w16cid:durableId="6446270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0900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39372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67404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4735695">
    <w:abstractNumId w:val="29"/>
  </w:num>
  <w:num w:numId="26" w16cid:durableId="1596740471">
    <w:abstractNumId w:val="12"/>
  </w:num>
  <w:num w:numId="27" w16cid:durableId="2058626194">
    <w:abstractNumId w:val="24"/>
  </w:num>
  <w:num w:numId="28" w16cid:durableId="583026661">
    <w:abstractNumId w:val="40"/>
  </w:num>
  <w:num w:numId="29" w16cid:durableId="1110664978">
    <w:abstractNumId w:val="21"/>
  </w:num>
  <w:num w:numId="30" w16cid:durableId="590625797">
    <w:abstractNumId w:val="22"/>
  </w:num>
  <w:num w:numId="31" w16cid:durableId="1566917700">
    <w:abstractNumId w:val="6"/>
  </w:num>
  <w:num w:numId="32" w16cid:durableId="979269591">
    <w:abstractNumId w:val="14"/>
  </w:num>
  <w:num w:numId="33" w16cid:durableId="1039235095">
    <w:abstractNumId w:val="30"/>
  </w:num>
  <w:num w:numId="34" w16cid:durableId="197469425">
    <w:abstractNumId w:val="46"/>
  </w:num>
  <w:num w:numId="35" w16cid:durableId="756251564">
    <w:abstractNumId w:val="17"/>
  </w:num>
  <w:num w:numId="36" w16cid:durableId="2888233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06841566">
    <w:abstractNumId w:val="45"/>
  </w:num>
  <w:num w:numId="38" w16cid:durableId="1406345030">
    <w:abstractNumId w:val="31"/>
  </w:num>
  <w:num w:numId="39" w16cid:durableId="1342009451">
    <w:abstractNumId w:val="42"/>
  </w:num>
  <w:num w:numId="40" w16cid:durableId="752049893">
    <w:abstractNumId w:val="5"/>
  </w:num>
  <w:num w:numId="41" w16cid:durableId="1706829459">
    <w:abstractNumId w:val="39"/>
  </w:num>
  <w:num w:numId="42" w16cid:durableId="1903521038">
    <w:abstractNumId w:val="9"/>
  </w:num>
  <w:num w:numId="43" w16cid:durableId="2079745251">
    <w:abstractNumId w:val="4"/>
  </w:num>
  <w:num w:numId="44" w16cid:durableId="1149249593">
    <w:abstractNumId w:val="37"/>
  </w:num>
  <w:num w:numId="45" w16cid:durableId="2082096259">
    <w:abstractNumId w:val="18"/>
  </w:num>
  <w:num w:numId="46" w16cid:durableId="580724070">
    <w:abstractNumId w:val="36"/>
  </w:num>
  <w:num w:numId="47" w16cid:durableId="1999188665">
    <w:abstractNumId w:val="13"/>
  </w:num>
  <w:num w:numId="48" w16cid:durableId="479352208">
    <w:abstractNumId w:val="20"/>
  </w:num>
  <w:num w:numId="49" w16cid:durableId="1415934410">
    <w:abstractNumId w:val="26"/>
  </w:num>
  <w:num w:numId="50" w16cid:durableId="1617902944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78"/>
    <w:rsid w:val="00012ABE"/>
    <w:rsid w:val="00014DF8"/>
    <w:rsid w:val="0003495D"/>
    <w:rsid w:val="000349B8"/>
    <w:rsid w:val="00034ADB"/>
    <w:rsid w:val="0003703F"/>
    <w:rsid w:val="000415C9"/>
    <w:rsid w:val="0004771D"/>
    <w:rsid w:val="00060114"/>
    <w:rsid w:val="00081CCC"/>
    <w:rsid w:val="000900BC"/>
    <w:rsid w:val="00090673"/>
    <w:rsid w:val="00090ABE"/>
    <w:rsid w:val="000936B7"/>
    <w:rsid w:val="000B1423"/>
    <w:rsid w:val="000B3475"/>
    <w:rsid w:val="000B48E7"/>
    <w:rsid w:val="000C11B0"/>
    <w:rsid w:val="000D2038"/>
    <w:rsid w:val="000D5E8A"/>
    <w:rsid w:val="000D5F25"/>
    <w:rsid w:val="000F1D0F"/>
    <w:rsid w:val="000F3034"/>
    <w:rsid w:val="000F54CD"/>
    <w:rsid w:val="000F7693"/>
    <w:rsid w:val="000F78D9"/>
    <w:rsid w:val="00104126"/>
    <w:rsid w:val="00105400"/>
    <w:rsid w:val="00115FB9"/>
    <w:rsid w:val="00133596"/>
    <w:rsid w:val="001353C3"/>
    <w:rsid w:val="0014267B"/>
    <w:rsid w:val="00151B0A"/>
    <w:rsid w:val="00151E67"/>
    <w:rsid w:val="00160B3D"/>
    <w:rsid w:val="00163F68"/>
    <w:rsid w:val="0016612A"/>
    <w:rsid w:val="0017089C"/>
    <w:rsid w:val="00180B3E"/>
    <w:rsid w:val="00181262"/>
    <w:rsid w:val="001A0F1A"/>
    <w:rsid w:val="001A3D76"/>
    <w:rsid w:val="001A680D"/>
    <w:rsid w:val="001A777C"/>
    <w:rsid w:val="001B2488"/>
    <w:rsid w:val="001B7B96"/>
    <w:rsid w:val="001C176C"/>
    <w:rsid w:val="001C7135"/>
    <w:rsid w:val="001D0291"/>
    <w:rsid w:val="001D615B"/>
    <w:rsid w:val="001E4581"/>
    <w:rsid w:val="001E4D8D"/>
    <w:rsid w:val="001E54AD"/>
    <w:rsid w:val="001F1B36"/>
    <w:rsid w:val="001F47DC"/>
    <w:rsid w:val="001F6C7C"/>
    <w:rsid w:val="00200FC2"/>
    <w:rsid w:val="00201ECB"/>
    <w:rsid w:val="00202B00"/>
    <w:rsid w:val="00205815"/>
    <w:rsid w:val="00205E9B"/>
    <w:rsid w:val="00207FDB"/>
    <w:rsid w:val="00216BBA"/>
    <w:rsid w:val="00230FDF"/>
    <w:rsid w:val="0023202B"/>
    <w:rsid w:val="0023505D"/>
    <w:rsid w:val="00237C53"/>
    <w:rsid w:val="00240700"/>
    <w:rsid w:val="00241B8A"/>
    <w:rsid w:val="00251763"/>
    <w:rsid w:val="00261163"/>
    <w:rsid w:val="00271865"/>
    <w:rsid w:val="00273F2E"/>
    <w:rsid w:val="00275FA4"/>
    <w:rsid w:val="00283337"/>
    <w:rsid w:val="00287306"/>
    <w:rsid w:val="0029347B"/>
    <w:rsid w:val="002966BA"/>
    <w:rsid w:val="002B4B32"/>
    <w:rsid w:val="002B637D"/>
    <w:rsid w:val="002C6913"/>
    <w:rsid w:val="002C775B"/>
    <w:rsid w:val="002D3FDF"/>
    <w:rsid w:val="002E04BF"/>
    <w:rsid w:val="002E4174"/>
    <w:rsid w:val="002E74D7"/>
    <w:rsid w:val="002F614D"/>
    <w:rsid w:val="002F7785"/>
    <w:rsid w:val="003013E4"/>
    <w:rsid w:val="00302246"/>
    <w:rsid w:val="00315209"/>
    <w:rsid w:val="003274EA"/>
    <w:rsid w:val="00331D92"/>
    <w:rsid w:val="0033715D"/>
    <w:rsid w:val="003379CC"/>
    <w:rsid w:val="003416A2"/>
    <w:rsid w:val="003462B3"/>
    <w:rsid w:val="00346877"/>
    <w:rsid w:val="0035048B"/>
    <w:rsid w:val="00351087"/>
    <w:rsid w:val="00351C57"/>
    <w:rsid w:val="00360AFA"/>
    <w:rsid w:val="00361A4D"/>
    <w:rsid w:val="00374E76"/>
    <w:rsid w:val="003814CA"/>
    <w:rsid w:val="00382144"/>
    <w:rsid w:val="003853AE"/>
    <w:rsid w:val="003925D9"/>
    <w:rsid w:val="003931CF"/>
    <w:rsid w:val="00395829"/>
    <w:rsid w:val="003A14F1"/>
    <w:rsid w:val="003B5D94"/>
    <w:rsid w:val="003B6D17"/>
    <w:rsid w:val="003D66A6"/>
    <w:rsid w:val="003E6321"/>
    <w:rsid w:val="003F2AA0"/>
    <w:rsid w:val="003F5EA9"/>
    <w:rsid w:val="003F7053"/>
    <w:rsid w:val="00403602"/>
    <w:rsid w:val="00405D88"/>
    <w:rsid w:val="004131CC"/>
    <w:rsid w:val="00414594"/>
    <w:rsid w:val="00415671"/>
    <w:rsid w:val="00425DF7"/>
    <w:rsid w:val="004278E6"/>
    <w:rsid w:val="00433AAC"/>
    <w:rsid w:val="00433B61"/>
    <w:rsid w:val="0044463C"/>
    <w:rsid w:val="0044688B"/>
    <w:rsid w:val="004473CA"/>
    <w:rsid w:val="00455BC9"/>
    <w:rsid w:val="00474EA7"/>
    <w:rsid w:val="00475718"/>
    <w:rsid w:val="00477D22"/>
    <w:rsid w:val="00480523"/>
    <w:rsid w:val="00483388"/>
    <w:rsid w:val="00483FF6"/>
    <w:rsid w:val="004962C5"/>
    <w:rsid w:val="004A5332"/>
    <w:rsid w:val="004A5A24"/>
    <w:rsid w:val="004B4B4A"/>
    <w:rsid w:val="004B6D9A"/>
    <w:rsid w:val="004C4E9D"/>
    <w:rsid w:val="004D1666"/>
    <w:rsid w:val="004D20F8"/>
    <w:rsid w:val="004D39FD"/>
    <w:rsid w:val="004E1703"/>
    <w:rsid w:val="004F7825"/>
    <w:rsid w:val="0050059A"/>
    <w:rsid w:val="00503F0B"/>
    <w:rsid w:val="005123A5"/>
    <w:rsid w:val="00523CA2"/>
    <w:rsid w:val="005275DF"/>
    <w:rsid w:val="00534CF2"/>
    <w:rsid w:val="0054110A"/>
    <w:rsid w:val="005431E5"/>
    <w:rsid w:val="00551D0E"/>
    <w:rsid w:val="00555345"/>
    <w:rsid w:val="005558BE"/>
    <w:rsid w:val="00560CFF"/>
    <w:rsid w:val="00577730"/>
    <w:rsid w:val="00584131"/>
    <w:rsid w:val="00586448"/>
    <w:rsid w:val="00592AEB"/>
    <w:rsid w:val="0059551E"/>
    <w:rsid w:val="005A0374"/>
    <w:rsid w:val="005A0619"/>
    <w:rsid w:val="005A3F63"/>
    <w:rsid w:val="005B1D58"/>
    <w:rsid w:val="005B54D8"/>
    <w:rsid w:val="005C1F14"/>
    <w:rsid w:val="005C3B88"/>
    <w:rsid w:val="005C3DFB"/>
    <w:rsid w:val="005C4937"/>
    <w:rsid w:val="005C7833"/>
    <w:rsid w:val="005D0130"/>
    <w:rsid w:val="005D3F7E"/>
    <w:rsid w:val="005D569B"/>
    <w:rsid w:val="005D6818"/>
    <w:rsid w:val="005D764F"/>
    <w:rsid w:val="005E25BB"/>
    <w:rsid w:val="005F3BFE"/>
    <w:rsid w:val="005F5233"/>
    <w:rsid w:val="0061060E"/>
    <w:rsid w:val="00611F4E"/>
    <w:rsid w:val="00614793"/>
    <w:rsid w:val="0061589E"/>
    <w:rsid w:val="00616416"/>
    <w:rsid w:val="00620585"/>
    <w:rsid w:val="0062190F"/>
    <w:rsid w:val="006367C9"/>
    <w:rsid w:val="006418B1"/>
    <w:rsid w:val="0064636C"/>
    <w:rsid w:val="00650C8B"/>
    <w:rsid w:val="00652DD4"/>
    <w:rsid w:val="006542EE"/>
    <w:rsid w:val="0065608A"/>
    <w:rsid w:val="006634DC"/>
    <w:rsid w:val="00677B8D"/>
    <w:rsid w:val="006831AD"/>
    <w:rsid w:val="006847E6"/>
    <w:rsid w:val="00692AD0"/>
    <w:rsid w:val="0069545A"/>
    <w:rsid w:val="00695B31"/>
    <w:rsid w:val="006B1214"/>
    <w:rsid w:val="006B49C4"/>
    <w:rsid w:val="006B5FEC"/>
    <w:rsid w:val="006C7A6D"/>
    <w:rsid w:val="006E3117"/>
    <w:rsid w:val="006E56FE"/>
    <w:rsid w:val="006E625E"/>
    <w:rsid w:val="006F5F7F"/>
    <w:rsid w:val="00714632"/>
    <w:rsid w:val="007170A8"/>
    <w:rsid w:val="0072167B"/>
    <w:rsid w:val="00727DE0"/>
    <w:rsid w:val="0074232A"/>
    <w:rsid w:val="0074280A"/>
    <w:rsid w:val="00745185"/>
    <w:rsid w:val="0074784A"/>
    <w:rsid w:val="0074786E"/>
    <w:rsid w:val="00753A60"/>
    <w:rsid w:val="00756A5B"/>
    <w:rsid w:val="00762225"/>
    <w:rsid w:val="00766010"/>
    <w:rsid w:val="00773F8D"/>
    <w:rsid w:val="0077446C"/>
    <w:rsid w:val="00782776"/>
    <w:rsid w:val="007937DB"/>
    <w:rsid w:val="007A5A36"/>
    <w:rsid w:val="007A6E19"/>
    <w:rsid w:val="007B0085"/>
    <w:rsid w:val="007B2822"/>
    <w:rsid w:val="007C0CF6"/>
    <w:rsid w:val="007C4527"/>
    <w:rsid w:val="007C5E5D"/>
    <w:rsid w:val="007D506D"/>
    <w:rsid w:val="007D5B4A"/>
    <w:rsid w:val="007E58F1"/>
    <w:rsid w:val="007E5B3F"/>
    <w:rsid w:val="007E60C1"/>
    <w:rsid w:val="007F7912"/>
    <w:rsid w:val="00804450"/>
    <w:rsid w:val="00804534"/>
    <w:rsid w:val="0080662D"/>
    <w:rsid w:val="00806B7B"/>
    <w:rsid w:val="008131C5"/>
    <w:rsid w:val="008234C0"/>
    <w:rsid w:val="00824128"/>
    <w:rsid w:val="008275EA"/>
    <w:rsid w:val="0083058E"/>
    <w:rsid w:val="0083544A"/>
    <w:rsid w:val="008421A2"/>
    <w:rsid w:val="00854B94"/>
    <w:rsid w:val="00854D42"/>
    <w:rsid w:val="00860E40"/>
    <w:rsid w:val="008634C4"/>
    <w:rsid w:val="00870253"/>
    <w:rsid w:val="00877D7F"/>
    <w:rsid w:val="008962E5"/>
    <w:rsid w:val="008A1D2F"/>
    <w:rsid w:val="008A493F"/>
    <w:rsid w:val="008A764D"/>
    <w:rsid w:val="008B1A54"/>
    <w:rsid w:val="008B30F9"/>
    <w:rsid w:val="008B3FFD"/>
    <w:rsid w:val="008C231E"/>
    <w:rsid w:val="008C5553"/>
    <w:rsid w:val="008C706E"/>
    <w:rsid w:val="008E7A3A"/>
    <w:rsid w:val="008F4562"/>
    <w:rsid w:val="00911977"/>
    <w:rsid w:val="00924E58"/>
    <w:rsid w:val="00926011"/>
    <w:rsid w:val="0093115E"/>
    <w:rsid w:val="009313FA"/>
    <w:rsid w:val="00933E3E"/>
    <w:rsid w:val="00935657"/>
    <w:rsid w:val="0093678A"/>
    <w:rsid w:val="0094280F"/>
    <w:rsid w:val="00942F4B"/>
    <w:rsid w:val="009448F4"/>
    <w:rsid w:val="00950CFB"/>
    <w:rsid w:val="0096116C"/>
    <w:rsid w:val="0096204C"/>
    <w:rsid w:val="00962DF8"/>
    <w:rsid w:val="0096421D"/>
    <w:rsid w:val="0096575A"/>
    <w:rsid w:val="00967D09"/>
    <w:rsid w:val="00973C9D"/>
    <w:rsid w:val="00975264"/>
    <w:rsid w:val="00981E00"/>
    <w:rsid w:val="00985958"/>
    <w:rsid w:val="0099145F"/>
    <w:rsid w:val="00993832"/>
    <w:rsid w:val="009A52E1"/>
    <w:rsid w:val="009A60E4"/>
    <w:rsid w:val="009A67CA"/>
    <w:rsid w:val="009B71DC"/>
    <w:rsid w:val="009C1046"/>
    <w:rsid w:val="009C3D9B"/>
    <w:rsid w:val="009C670B"/>
    <w:rsid w:val="009C6D8D"/>
    <w:rsid w:val="009D1B0F"/>
    <w:rsid w:val="009D3F59"/>
    <w:rsid w:val="009D577E"/>
    <w:rsid w:val="009E4B2D"/>
    <w:rsid w:val="009E70CF"/>
    <w:rsid w:val="009F681F"/>
    <w:rsid w:val="00A113AD"/>
    <w:rsid w:val="00A16B32"/>
    <w:rsid w:val="00A233EB"/>
    <w:rsid w:val="00A23B98"/>
    <w:rsid w:val="00A2557F"/>
    <w:rsid w:val="00A2625C"/>
    <w:rsid w:val="00A32767"/>
    <w:rsid w:val="00A345DD"/>
    <w:rsid w:val="00A543B5"/>
    <w:rsid w:val="00A558B0"/>
    <w:rsid w:val="00A56513"/>
    <w:rsid w:val="00A57C0E"/>
    <w:rsid w:val="00A6106E"/>
    <w:rsid w:val="00A70637"/>
    <w:rsid w:val="00A71A77"/>
    <w:rsid w:val="00A77FEE"/>
    <w:rsid w:val="00A80294"/>
    <w:rsid w:val="00A81625"/>
    <w:rsid w:val="00A83B81"/>
    <w:rsid w:val="00A83BA6"/>
    <w:rsid w:val="00A84C5A"/>
    <w:rsid w:val="00A93EC2"/>
    <w:rsid w:val="00AA36A5"/>
    <w:rsid w:val="00AA4F1E"/>
    <w:rsid w:val="00AA7EE9"/>
    <w:rsid w:val="00AB3645"/>
    <w:rsid w:val="00AB4661"/>
    <w:rsid w:val="00AC0F62"/>
    <w:rsid w:val="00AC3CCA"/>
    <w:rsid w:val="00AD23AA"/>
    <w:rsid w:val="00AD37CA"/>
    <w:rsid w:val="00AD5589"/>
    <w:rsid w:val="00AD5BC9"/>
    <w:rsid w:val="00AE0F7D"/>
    <w:rsid w:val="00AE3978"/>
    <w:rsid w:val="00AE5CB5"/>
    <w:rsid w:val="00B04E29"/>
    <w:rsid w:val="00B04E3F"/>
    <w:rsid w:val="00B054B5"/>
    <w:rsid w:val="00B10F1E"/>
    <w:rsid w:val="00B335D3"/>
    <w:rsid w:val="00B40E2B"/>
    <w:rsid w:val="00B42B67"/>
    <w:rsid w:val="00B547A4"/>
    <w:rsid w:val="00B56C58"/>
    <w:rsid w:val="00B62300"/>
    <w:rsid w:val="00B753C1"/>
    <w:rsid w:val="00B76881"/>
    <w:rsid w:val="00B77A4B"/>
    <w:rsid w:val="00B80681"/>
    <w:rsid w:val="00B84A31"/>
    <w:rsid w:val="00B91350"/>
    <w:rsid w:val="00B956C3"/>
    <w:rsid w:val="00BB627D"/>
    <w:rsid w:val="00BB7AC6"/>
    <w:rsid w:val="00BC10E0"/>
    <w:rsid w:val="00BC7E34"/>
    <w:rsid w:val="00BD3911"/>
    <w:rsid w:val="00BD7EE1"/>
    <w:rsid w:val="00BE1880"/>
    <w:rsid w:val="00BF0906"/>
    <w:rsid w:val="00BF2446"/>
    <w:rsid w:val="00BF2746"/>
    <w:rsid w:val="00BF7059"/>
    <w:rsid w:val="00C109A2"/>
    <w:rsid w:val="00C149C5"/>
    <w:rsid w:val="00C14D45"/>
    <w:rsid w:val="00C17B5B"/>
    <w:rsid w:val="00C17C6C"/>
    <w:rsid w:val="00C2277A"/>
    <w:rsid w:val="00C24821"/>
    <w:rsid w:val="00C30CB0"/>
    <w:rsid w:val="00C31020"/>
    <w:rsid w:val="00C32BC0"/>
    <w:rsid w:val="00C417E4"/>
    <w:rsid w:val="00C42D6D"/>
    <w:rsid w:val="00C42E20"/>
    <w:rsid w:val="00C45E3B"/>
    <w:rsid w:val="00C51DAA"/>
    <w:rsid w:val="00C66E0F"/>
    <w:rsid w:val="00C74DA6"/>
    <w:rsid w:val="00C77B60"/>
    <w:rsid w:val="00C82004"/>
    <w:rsid w:val="00C86507"/>
    <w:rsid w:val="00C87170"/>
    <w:rsid w:val="00C9275F"/>
    <w:rsid w:val="00C92C24"/>
    <w:rsid w:val="00C92FA6"/>
    <w:rsid w:val="00C951CA"/>
    <w:rsid w:val="00C9780A"/>
    <w:rsid w:val="00CA0A65"/>
    <w:rsid w:val="00CA4C86"/>
    <w:rsid w:val="00CA750B"/>
    <w:rsid w:val="00CB0DD5"/>
    <w:rsid w:val="00CC3507"/>
    <w:rsid w:val="00CC40CF"/>
    <w:rsid w:val="00CC548B"/>
    <w:rsid w:val="00CC62F5"/>
    <w:rsid w:val="00CD1108"/>
    <w:rsid w:val="00CD34A8"/>
    <w:rsid w:val="00CD39B3"/>
    <w:rsid w:val="00CE625E"/>
    <w:rsid w:val="00CF5AAD"/>
    <w:rsid w:val="00D04B97"/>
    <w:rsid w:val="00D10C26"/>
    <w:rsid w:val="00D12DF6"/>
    <w:rsid w:val="00D14361"/>
    <w:rsid w:val="00D14686"/>
    <w:rsid w:val="00D24F4C"/>
    <w:rsid w:val="00D31965"/>
    <w:rsid w:val="00D32F31"/>
    <w:rsid w:val="00D33309"/>
    <w:rsid w:val="00D36808"/>
    <w:rsid w:val="00D458CA"/>
    <w:rsid w:val="00D55048"/>
    <w:rsid w:val="00D60CFA"/>
    <w:rsid w:val="00D61C33"/>
    <w:rsid w:val="00D62758"/>
    <w:rsid w:val="00D65A48"/>
    <w:rsid w:val="00D67820"/>
    <w:rsid w:val="00D76D3B"/>
    <w:rsid w:val="00D7724E"/>
    <w:rsid w:val="00D8062D"/>
    <w:rsid w:val="00D825EF"/>
    <w:rsid w:val="00D8734E"/>
    <w:rsid w:val="00D87F99"/>
    <w:rsid w:val="00DA7B0E"/>
    <w:rsid w:val="00DC1421"/>
    <w:rsid w:val="00DC48D7"/>
    <w:rsid w:val="00DC6114"/>
    <w:rsid w:val="00DD0E03"/>
    <w:rsid w:val="00DD5CE8"/>
    <w:rsid w:val="00DE36DD"/>
    <w:rsid w:val="00E016C6"/>
    <w:rsid w:val="00E03A7A"/>
    <w:rsid w:val="00E12DA8"/>
    <w:rsid w:val="00E27364"/>
    <w:rsid w:val="00E330B5"/>
    <w:rsid w:val="00E36059"/>
    <w:rsid w:val="00E40665"/>
    <w:rsid w:val="00E406A1"/>
    <w:rsid w:val="00E40FDE"/>
    <w:rsid w:val="00E61DF9"/>
    <w:rsid w:val="00E74FEB"/>
    <w:rsid w:val="00E77E1B"/>
    <w:rsid w:val="00E825AB"/>
    <w:rsid w:val="00E91AFB"/>
    <w:rsid w:val="00E957DF"/>
    <w:rsid w:val="00EA0857"/>
    <w:rsid w:val="00EB08D6"/>
    <w:rsid w:val="00EB737F"/>
    <w:rsid w:val="00EC00BD"/>
    <w:rsid w:val="00EC2D6C"/>
    <w:rsid w:val="00ED2AFD"/>
    <w:rsid w:val="00ED4749"/>
    <w:rsid w:val="00ED6DC6"/>
    <w:rsid w:val="00EE3DFD"/>
    <w:rsid w:val="00EF25CD"/>
    <w:rsid w:val="00EF61C4"/>
    <w:rsid w:val="00F04DD7"/>
    <w:rsid w:val="00F11E5F"/>
    <w:rsid w:val="00F22B23"/>
    <w:rsid w:val="00F26914"/>
    <w:rsid w:val="00F27C23"/>
    <w:rsid w:val="00F34895"/>
    <w:rsid w:val="00F35093"/>
    <w:rsid w:val="00F369AA"/>
    <w:rsid w:val="00F37468"/>
    <w:rsid w:val="00F37A24"/>
    <w:rsid w:val="00F50243"/>
    <w:rsid w:val="00F52E15"/>
    <w:rsid w:val="00F569A8"/>
    <w:rsid w:val="00F56EC2"/>
    <w:rsid w:val="00F62A53"/>
    <w:rsid w:val="00F7501C"/>
    <w:rsid w:val="00F8263D"/>
    <w:rsid w:val="00F86308"/>
    <w:rsid w:val="00F8671B"/>
    <w:rsid w:val="00F87BFA"/>
    <w:rsid w:val="00F969F5"/>
    <w:rsid w:val="00F96B58"/>
    <w:rsid w:val="00FA0F4A"/>
    <w:rsid w:val="00FA7800"/>
    <w:rsid w:val="00FB0605"/>
    <w:rsid w:val="00FB1370"/>
    <w:rsid w:val="00FB5A75"/>
    <w:rsid w:val="00FC2167"/>
    <w:rsid w:val="00FC5D9A"/>
    <w:rsid w:val="00FD1C61"/>
    <w:rsid w:val="00FD4E8F"/>
    <w:rsid w:val="00FE3575"/>
    <w:rsid w:val="00FF1A71"/>
    <w:rsid w:val="00FF51B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0652F"/>
  <w15:docId w15:val="{2833886B-B416-42E2-8B91-D1C34583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06D"/>
  </w:style>
  <w:style w:type="paragraph" w:styleId="Nagwek1">
    <w:name w:val="heading 1"/>
    <w:basedOn w:val="Normalny"/>
    <w:next w:val="Normalny"/>
    <w:link w:val="Nagwek1Znak"/>
    <w:uiPriority w:val="9"/>
    <w:qFormat/>
    <w:rsid w:val="00747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34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5D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345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2C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26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EA9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240700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40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40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9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9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9C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D22"/>
  </w:style>
  <w:style w:type="paragraph" w:styleId="Stopka">
    <w:name w:val="footer"/>
    <w:basedOn w:val="Normalny"/>
    <w:link w:val="StopkaZnak"/>
    <w:uiPriority w:val="99"/>
    <w:unhideWhenUsed/>
    <w:rsid w:val="0047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D22"/>
  </w:style>
  <w:style w:type="paragraph" w:styleId="HTML-wstpniesformatowany">
    <w:name w:val="HTML Preformatted"/>
    <w:basedOn w:val="Normalny"/>
    <w:link w:val="HTML-wstpniesformatowanyZnak"/>
    <w:uiPriority w:val="99"/>
    <w:rsid w:val="00E40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Times New Roman" w:hAnsi="Cambria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FDE"/>
    <w:rPr>
      <w:rFonts w:ascii="Arial Unicode MS" w:eastAsia="Times New Roman" w:hAnsi="Cambri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40FDE"/>
    <w:pPr>
      <w:spacing w:after="120" w:line="240" w:lineRule="auto"/>
      <w:ind w:left="283"/>
    </w:pPr>
    <w:rPr>
      <w:rFonts w:ascii="Cambria" w:eastAsia="Cambria" w:hAnsi="Cambria" w:cs="Times New Roman"/>
      <w:sz w:val="56"/>
      <w:szCs w:val="24"/>
      <w:lang w:val="cs-CZ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0FDE"/>
    <w:rPr>
      <w:rFonts w:ascii="Cambria" w:eastAsia="Cambria" w:hAnsi="Cambria" w:cs="Times New Roman"/>
      <w:sz w:val="56"/>
      <w:szCs w:val="24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40FDE"/>
    <w:pPr>
      <w:spacing w:after="120" w:line="480" w:lineRule="auto"/>
      <w:ind w:left="283"/>
    </w:pPr>
    <w:rPr>
      <w:rFonts w:ascii="Cambria" w:eastAsia="Cambria" w:hAnsi="Cambria" w:cs="Times New Roman"/>
      <w:sz w:val="56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0FDE"/>
    <w:rPr>
      <w:rFonts w:ascii="Cambria" w:eastAsia="Cambria" w:hAnsi="Cambria" w:cs="Times New Roman"/>
      <w:sz w:val="56"/>
      <w:szCs w:val="24"/>
      <w:lang w:val="cs-CZ"/>
    </w:rPr>
  </w:style>
  <w:style w:type="paragraph" w:styleId="Tekstpodstawowy2">
    <w:name w:val="Body Text 2"/>
    <w:basedOn w:val="Normalny"/>
    <w:link w:val="Tekstpodstawowy2Znak"/>
    <w:unhideWhenUsed/>
    <w:rsid w:val="00E40FDE"/>
    <w:pPr>
      <w:spacing w:after="120" w:line="480" w:lineRule="auto"/>
    </w:pPr>
    <w:rPr>
      <w:rFonts w:ascii="Times New Roman" w:eastAsia="Times New Roman" w:hAnsi="Times New Roman" w:cs="Times New Roman"/>
      <w:sz w:val="5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40FDE"/>
    <w:rPr>
      <w:rFonts w:ascii="Times New Roman" w:eastAsia="Times New Roman" w:hAnsi="Times New Roman" w:cs="Times New Roman"/>
      <w:sz w:val="56"/>
      <w:szCs w:val="24"/>
      <w:lang w:eastAsia="pl-PL"/>
    </w:rPr>
  </w:style>
  <w:style w:type="paragraph" w:styleId="Bezodstpw">
    <w:name w:val="No Spacing"/>
    <w:uiPriority w:val="1"/>
    <w:qFormat/>
    <w:rsid w:val="00F62A5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Textbody">
    <w:name w:val="Text body"/>
    <w:basedOn w:val="Normalny"/>
    <w:rsid w:val="00924E58"/>
    <w:pPr>
      <w:autoSpaceDN w:val="0"/>
      <w:spacing w:after="0" w:line="240" w:lineRule="auto"/>
      <w:ind w:firstLine="552"/>
      <w:jc w:val="both"/>
    </w:pPr>
    <w:rPr>
      <w:rFonts w:ascii="Arial, sans-serif" w:eastAsia="SimSun" w:hAnsi="Arial, sans-serif" w:cs="Mangal"/>
      <w:kern w:val="3"/>
      <w:sz w:val="24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rsid w:val="0074518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745185"/>
    <w:rPr>
      <w:i/>
      <w:iCs/>
    </w:rPr>
  </w:style>
  <w:style w:type="table" w:customStyle="1" w:styleId="Tabela-Siatka11">
    <w:name w:val="Tabela - Siatka11"/>
    <w:basedOn w:val="Standardowy"/>
    <w:next w:val="Tabela-Siatka"/>
    <w:uiPriority w:val="39"/>
    <w:rsid w:val="00745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63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636C"/>
  </w:style>
  <w:style w:type="table" w:customStyle="1" w:styleId="Tabela-Siatka1">
    <w:name w:val="Tabela - Siatka1"/>
    <w:basedOn w:val="Standardowy"/>
    <w:next w:val="Tabela-Siatka"/>
    <w:uiPriority w:val="39"/>
    <w:rsid w:val="006463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463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BC10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rawka">
    <w:name w:val="Revision"/>
    <w:hidden/>
    <w:uiPriority w:val="99"/>
    <w:semiHidden/>
    <w:rsid w:val="0074786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478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obqgu2dq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6A8F-DE4E-4C64-8191-E16FA572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Makowska</dc:creator>
  <cp:lastModifiedBy>Katarzyna Rochewicz</cp:lastModifiedBy>
  <cp:revision>2</cp:revision>
  <cp:lastPrinted>2023-06-27T08:30:00Z</cp:lastPrinted>
  <dcterms:created xsi:type="dcterms:W3CDTF">2024-02-22T08:08:00Z</dcterms:created>
  <dcterms:modified xsi:type="dcterms:W3CDTF">2024-02-22T08:08:00Z</dcterms:modified>
</cp:coreProperties>
</file>